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90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58"/>
        <w:gridCol w:w="6859"/>
      </w:tblGrid>
      <w:tr w:rsidR="00A275FF" w14:paraId="7FC38493" w14:textId="77777777" w:rsidTr="00557144"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07A52B3" w14:textId="6A98B332" w:rsidR="00A275FF" w:rsidRDefault="00A275FF" w:rsidP="007738A6">
            <w:pPr>
              <w:spacing w:before="180" w:after="180"/>
            </w:pPr>
            <w:r>
              <w:rPr>
                <w:rFonts w:ascii="Arial" w:hAnsi="Arial" w:cs="Arial"/>
                <w:b/>
                <w:bCs/>
                <w:sz w:val="26"/>
              </w:rPr>
              <w:t>Rådsmøde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38400C">
              <w:rPr>
                <w:rFonts w:ascii="Arial" w:hAnsi="Arial" w:cs="Arial"/>
                <w:sz w:val="26"/>
              </w:rPr>
              <w:t xml:space="preserve"> </w:t>
            </w:r>
            <w:r w:rsidR="00D919E7">
              <w:rPr>
                <w:rFonts w:ascii="Arial" w:hAnsi="Arial" w:cs="Arial"/>
                <w:sz w:val="26"/>
              </w:rPr>
              <w:t xml:space="preserve"> </w:t>
            </w:r>
            <w:proofErr w:type="gramStart"/>
            <w:r w:rsidR="00342A4E">
              <w:rPr>
                <w:rFonts w:ascii="Arial" w:hAnsi="Arial" w:cs="Arial"/>
                <w:sz w:val="26"/>
              </w:rPr>
              <w:t>Ons</w:t>
            </w:r>
            <w:r w:rsidR="00CA11B9">
              <w:rPr>
                <w:rFonts w:ascii="Arial" w:hAnsi="Arial" w:cs="Arial"/>
                <w:sz w:val="26"/>
              </w:rPr>
              <w:t>dag</w:t>
            </w:r>
            <w:proofErr w:type="gramEnd"/>
            <w:r w:rsidR="00974EA0">
              <w:rPr>
                <w:rFonts w:ascii="Arial" w:hAnsi="Arial" w:cs="Arial"/>
                <w:sz w:val="26"/>
              </w:rPr>
              <w:t>,</w:t>
            </w:r>
            <w:r w:rsidR="000C25DA">
              <w:rPr>
                <w:rFonts w:ascii="Arial" w:hAnsi="Arial" w:cs="Arial"/>
                <w:sz w:val="26"/>
              </w:rPr>
              <w:t xml:space="preserve"> </w:t>
            </w:r>
            <w:r w:rsidR="003D2A98">
              <w:rPr>
                <w:rFonts w:ascii="Arial" w:hAnsi="Arial" w:cs="Arial"/>
                <w:sz w:val="26"/>
              </w:rPr>
              <w:t>d</w:t>
            </w:r>
            <w:r w:rsidR="0022701F">
              <w:rPr>
                <w:rFonts w:ascii="Arial" w:hAnsi="Arial" w:cs="Arial"/>
                <w:bCs/>
                <w:sz w:val="26"/>
              </w:rPr>
              <w:t>en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 w:rsidR="00342A4E">
              <w:rPr>
                <w:rFonts w:ascii="Arial" w:hAnsi="Arial" w:cs="Arial"/>
                <w:bCs/>
                <w:sz w:val="26"/>
              </w:rPr>
              <w:t>13</w:t>
            </w:r>
            <w:r w:rsidR="00EB480B">
              <w:rPr>
                <w:rFonts w:ascii="Arial" w:hAnsi="Arial" w:cs="Arial"/>
                <w:bCs/>
                <w:sz w:val="26"/>
              </w:rPr>
              <w:t>.</w:t>
            </w:r>
            <w:r w:rsidR="004E2BD7">
              <w:rPr>
                <w:rFonts w:ascii="Arial" w:hAnsi="Arial" w:cs="Arial"/>
                <w:bCs/>
                <w:sz w:val="26"/>
              </w:rPr>
              <w:t xml:space="preserve"> </w:t>
            </w:r>
            <w:r w:rsidR="00342A4E">
              <w:rPr>
                <w:rFonts w:ascii="Arial" w:hAnsi="Arial" w:cs="Arial"/>
                <w:bCs/>
                <w:sz w:val="26"/>
              </w:rPr>
              <w:t>maj</w:t>
            </w:r>
            <w:r w:rsidR="008B4587">
              <w:rPr>
                <w:rFonts w:ascii="Arial" w:hAnsi="Arial" w:cs="Arial"/>
                <w:bCs/>
                <w:sz w:val="26"/>
              </w:rPr>
              <w:t xml:space="preserve"> </w:t>
            </w:r>
            <w:r>
              <w:rPr>
                <w:rFonts w:ascii="Arial" w:hAnsi="Arial" w:cs="Arial"/>
                <w:bCs/>
                <w:sz w:val="26"/>
              </w:rPr>
              <w:t>20</w:t>
            </w:r>
            <w:r w:rsidR="00C716AF">
              <w:rPr>
                <w:rFonts w:ascii="Arial" w:hAnsi="Arial" w:cs="Arial"/>
                <w:bCs/>
                <w:sz w:val="26"/>
              </w:rPr>
              <w:t>2</w:t>
            </w:r>
            <w:r w:rsidR="00CA11B9">
              <w:rPr>
                <w:rFonts w:ascii="Arial" w:hAnsi="Arial" w:cs="Arial"/>
                <w:bCs/>
                <w:sz w:val="26"/>
              </w:rPr>
              <w:t>6</w:t>
            </w:r>
            <w:r w:rsidR="00A95E96">
              <w:rPr>
                <w:rFonts w:ascii="Arial" w:hAnsi="Arial" w:cs="Arial"/>
                <w:bCs/>
                <w:sz w:val="26"/>
              </w:rPr>
              <w:t>,</w:t>
            </w:r>
            <w:r>
              <w:rPr>
                <w:rFonts w:ascii="Arial" w:hAnsi="Arial" w:cs="Arial"/>
                <w:bCs/>
                <w:sz w:val="26"/>
              </w:rPr>
              <w:t xml:space="preserve"> kl. </w:t>
            </w:r>
            <w:r w:rsidRPr="0058298A">
              <w:rPr>
                <w:rFonts w:ascii="Arial" w:hAnsi="Arial" w:cs="Arial"/>
                <w:sz w:val="26"/>
              </w:rPr>
              <w:t>1</w:t>
            </w:r>
            <w:r w:rsidR="0089569D" w:rsidRPr="0058298A">
              <w:rPr>
                <w:rFonts w:ascii="Arial" w:hAnsi="Arial" w:cs="Arial"/>
                <w:sz w:val="26"/>
              </w:rPr>
              <w:t>9</w:t>
            </w:r>
            <w:r w:rsidRPr="0058298A">
              <w:rPr>
                <w:rFonts w:ascii="Arial" w:hAnsi="Arial" w:cs="Arial"/>
                <w:sz w:val="26"/>
              </w:rPr>
              <w:t>.</w:t>
            </w:r>
            <w:r w:rsidR="0058298A" w:rsidRPr="0058298A">
              <w:rPr>
                <w:rFonts w:ascii="Arial" w:hAnsi="Arial" w:cs="Arial"/>
                <w:sz w:val="26"/>
              </w:rPr>
              <w:t>0</w:t>
            </w:r>
            <w:r w:rsidR="0089569D" w:rsidRPr="0058298A">
              <w:rPr>
                <w:rFonts w:ascii="Arial" w:hAnsi="Arial" w:cs="Arial"/>
                <w:sz w:val="26"/>
              </w:rPr>
              <w:t>0</w:t>
            </w:r>
            <w:r>
              <w:rPr>
                <w:rFonts w:ascii="Arial" w:hAnsi="Arial" w:cs="Arial"/>
                <w:bCs/>
                <w:sz w:val="26"/>
              </w:rPr>
              <w:t xml:space="preserve"> –</w:t>
            </w:r>
            <w:r>
              <w:rPr>
                <w:rFonts w:ascii="Arial" w:hAnsi="Arial" w:cs="Arial"/>
                <w:sz w:val="26"/>
              </w:rPr>
              <w:t xml:space="preserve"> </w:t>
            </w:r>
            <w:r w:rsidR="00342A4E" w:rsidRPr="00EC26BB">
              <w:rPr>
                <w:rFonts w:ascii="Arial" w:hAnsi="Arial" w:cs="Arial"/>
                <w:sz w:val="22"/>
                <w:szCs w:val="22"/>
              </w:rPr>
              <w:t>Spejderhuset Roden</w:t>
            </w:r>
            <w:r w:rsidR="00EC26BB" w:rsidRPr="00EC26BB">
              <w:rPr>
                <w:rFonts w:ascii="Arial" w:hAnsi="Arial" w:cs="Arial"/>
                <w:sz w:val="22"/>
                <w:szCs w:val="22"/>
              </w:rPr>
              <w:t>, Bækkelunden</w:t>
            </w:r>
            <w:r w:rsidR="00EC26BB">
              <w:rPr>
                <w:rFonts w:ascii="Arial" w:hAnsi="Arial" w:cs="Arial"/>
                <w:sz w:val="26"/>
              </w:rPr>
              <w:t xml:space="preserve"> </w:t>
            </w:r>
            <w:r w:rsidR="00EC26BB" w:rsidRPr="00857D5E">
              <w:rPr>
                <w:rFonts w:ascii="Arial" w:hAnsi="Arial" w:cs="Arial"/>
                <w:sz w:val="22"/>
                <w:szCs w:val="22"/>
              </w:rPr>
              <w:t>26</w:t>
            </w:r>
            <w:r w:rsidR="00EC26BB">
              <w:rPr>
                <w:rFonts w:ascii="Arial" w:hAnsi="Arial" w:cs="Arial"/>
                <w:sz w:val="26"/>
              </w:rPr>
              <w:t xml:space="preserve">, </w:t>
            </w:r>
          </w:p>
        </w:tc>
      </w:tr>
      <w:tr w:rsidR="00A275FF" w:rsidRPr="00AB3045" w14:paraId="14424F74" w14:textId="77777777" w:rsidTr="00557144"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FCA8" w14:textId="77777777" w:rsidR="00A275FF" w:rsidRPr="00A95E96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28"/>
                <w:szCs w:val="28"/>
              </w:rPr>
            </w:pPr>
            <w:r w:rsidRPr="00A95E96">
              <w:rPr>
                <w:sz w:val="28"/>
                <w:szCs w:val="28"/>
              </w:rPr>
              <w:t>Dagsorden</w:t>
            </w:r>
            <w:r w:rsidR="00FB5CCA">
              <w:rPr>
                <w:sz w:val="28"/>
                <w:szCs w:val="28"/>
              </w:rPr>
              <w:t>:</w:t>
            </w:r>
            <w:r w:rsidRPr="00A95E96">
              <w:rPr>
                <w:sz w:val="28"/>
                <w:szCs w:val="28"/>
              </w:rPr>
              <w:t xml:space="preserve"> </w:t>
            </w:r>
          </w:p>
          <w:p w14:paraId="4F06793F" w14:textId="77777777" w:rsidR="00A275FF" w:rsidRDefault="00A275FF"/>
          <w:p w14:paraId="466632EA" w14:textId="77777777" w:rsidR="00342A4E" w:rsidRDefault="00342A4E"/>
        </w:tc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0A5B" w14:textId="77777777" w:rsidR="00A275FF" w:rsidRPr="00557144" w:rsidRDefault="00A275FF" w:rsidP="00A95E96">
            <w:pPr>
              <w:pStyle w:val="Overskrift1"/>
              <w:numPr>
                <w:ilvl w:val="0"/>
                <w:numId w:val="0"/>
              </w:numPr>
              <w:ind w:left="432" w:hanging="432"/>
              <w:jc w:val="left"/>
              <w:rPr>
                <w:sz w:val="18"/>
              </w:rPr>
            </w:pPr>
            <w:r w:rsidRPr="00557144">
              <w:rPr>
                <w:sz w:val="28"/>
              </w:rPr>
              <w:t>Referat</w:t>
            </w:r>
            <w:r w:rsidR="00FB5CCA" w:rsidRPr="00557144">
              <w:rPr>
                <w:sz w:val="28"/>
              </w:rPr>
              <w:t>:</w:t>
            </w:r>
          </w:p>
          <w:p w14:paraId="1DE62C9D" w14:textId="557E6677" w:rsidR="00A275FF" w:rsidRPr="009F17E2" w:rsidRDefault="00A275FF">
            <w:pPr>
              <w:pStyle w:val="Brdtekstindrykning21"/>
              <w:tabs>
                <w:tab w:val="clear" w:pos="2303"/>
                <w:tab w:val="left" w:pos="1594"/>
              </w:tabs>
              <w:rPr>
                <w:sz w:val="18"/>
              </w:rPr>
            </w:pPr>
            <w:proofErr w:type="spellStart"/>
            <w:proofErr w:type="gramStart"/>
            <w:r w:rsidRPr="009F17E2">
              <w:rPr>
                <w:sz w:val="18"/>
              </w:rPr>
              <w:t>Råds.medl</w:t>
            </w:r>
            <w:proofErr w:type="spellEnd"/>
            <w:r w:rsidRPr="009F17E2">
              <w:rPr>
                <w:sz w:val="18"/>
              </w:rPr>
              <w:t>. .</w:t>
            </w:r>
            <w:proofErr w:type="gramEnd"/>
            <w:r w:rsidRPr="009F17E2">
              <w:rPr>
                <w:sz w:val="18"/>
              </w:rPr>
              <w:t xml:space="preserve">:  </w:t>
            </w:r>
            <w:r w:rsidR="00B20288" w:rsidRPr="009F17E2">
              <w:rPr>
                <w:sz w:val="18"/>
              </w:rPr>
              <w:t xml:space="preserve">  </w:t>
            </w:r>
            <w:r w:rsidR="009F17E2">
              <w:rPr>
                <w:sz w:val="18"/>
              </w:rPr>
              <w:t xml:space="preserve">  </w:t>
            </w:r>
            <w:r w:rsidR="00B20288" w:rsidRPr="009F17E2">
              <w:rPr>
                <w:sz w:val="18"/>
              </w:rPr>
              <w:t xml:space="preserve">Elin   </w:t>
            </w:r>
            <w:r w:rsidR="000B0B64">
              <w:rPr>
                <w:sz w:val="18"/>
              </w:rPr>
              <w:t xml:space="preserve">  </w:t>
            </w:r>
            <w:r w:rsidR="009F17E2" w:rsidRPr="009F17E2">
              <w:rPr>
                <w:sz w:val="18"/>
              </w:rPr>
              <w:t xml:space="preserve">Steffen </w:t>
            </w:r>
            <w:r w:rsidR="009F17E2">
              <w:rPr>
                <w:sz w:val="18"/>
              </w:rPr>
              <w:t xml:space="preserve">  </w:t>
            </w:r>
            <w:r w:rsidR="000B0B64">
              <w:rPr>
                <w:sz w:val="18"/>
              </w:rPr>
              <w:t xml:space="preserve"> </w:t>
            </w:r>
            <w:r w:rsidR="009F17E2" w:rsidRPr="009F17E2">
              <w:rPr>
                <w:sz w:val="18"/>
              </w:rPr>
              <w:t>G</w:t>
            </w:r>
            <w:r w:rsidR="009F17E2">
              <w:rPr>
                <w:sz w:val="18"/>
              </w:rPr>
              <w:t>rethe</w:t>
            </w:r>
            <w:r w:rsidRPr="009F17E2">
              <w:rPr>
                <w:sz w:val="18"/>
              </w:rPr>
              <w:t xml:space="preserve">    </w:t>
            </w:r>
            <w:r w:rsidR="000B0B64">
              <w:rPr>
                <w:sz w:val="18"/>
              </w:rPr>
              <w:t xml:space="preserve"> </w:t>
            </w:r>
            <w:r w:rsidRPr="009F17E2">
              <w:rPr>
                <w:sz w:val="18"/>
              </w:rPr>
              <w:t xml:space="preserve">Bjarne   Jens Chr.   </w:t>
            </w:r>
            <w:r w:rsidR="00CF2A3E" w:rsidRPr="009F17E2">
              <w:rPr>
                <w:sz w:val="18"/>
              </w:rPr>
              <w:t xml:space="preserve">Terese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 xml:space="preserve">Erik    </w:t>
            </w:r>
            <w:r w:rsidR="009D39A6">
              <w:rPr>
                <w:sz w:val="18"/>
              </w:rPr>
              <w:t xml:space="preserve"> </w:t>
            </w:r>
            <w:r w:rsidR="009F17E2">
              <w:rPr>
                <w:sz w:val="18"/>
              </w:rPr>
              <w:t>Lone</w:t>
            </w:r>
            <w:r w:rsidR="009D39A6">
              <w:rPr>
                <w:sz w:val="18"/>
              </w:rPr>
              <w:t xml:space="preserve">    Sten</w:t>
            </w:r>
          </w:p>
          <w:p w14:paraId="45E045E7" w14:textId="77777777" w:rsidR="0050792A" w:rsidRDefault="0089313D">
            <w:pPr>
              <w:tabs>
                <w:tab w:val="left" w:pos="885"/>
                <w:tab w:val="left" w:pos="1594"/>
              </w:tabs>
              <w:rPr>
                <w:sz w:val="18"/>
              </w:rPr>
            </w:pPr>
            <w:r w:rsidRPr="009222F4">
              <w:rPr>
                <w:sz w:val="18"/>
              </w:rPr>
              <w:t xml:space="preserve">Fravær. </w:t>
            </w:r>
            <w:proofErr w:type="gramStart"/>
            <w:r w:rsidRPr="009222F4">
              <w:rPr>
                <w:sz w:val="18"/>
              </w:rPr>
              <w:t>÷ :</w:t>
            </w:r>
            <w:proofErr w:type="gramEnd"/>
            <w:r w:rsidRPr="009222F4">
              <w:rPr>
                <w:sz w:val="18"/>
              </w:rPr>
              <w:t xml:space="preserve">     </w:t>
            </w:r>
            <w:r w:rsidR="00A275FF" w:rsidRPr="009222F4">
              <w:rPr>
                <w:sz w:val="18"/>
              </w:rPr>
              <w:t xml:space="preserve">   </w:t>
            </w:r>
            <w:r w:rsidR="008A6911" w:rsidRPr="009222F4">
              <w:rPr>
                <w:sz w:val="18"/>
              </w:rPr>
              <w:t>Steffen</w:t>
            </w:r>
            <w:r w:rsidR="0050792A">
              <w:rPr>
                <w:sz w:val="18"/>
              </w:rPr>
              <w:t xml:space="preserve">, </w:t>
            </w:r>
            <w:r w:rsidR="009222F4" w:rsidRPr="009222F4">
              <w:rPr>
                <w:sz w:val="18"/>
              </w:rPr>
              <w:t xml:space="preserve">Erik   </w:t>
            </w:r>
          </w:p>
          <w:p w14:paraId="224A3790" w14:textId="1D4FD5FC" w:rsidR="00A275FF" w:rsidRPr="009222F4" w:rsidRDefault="0050792A">
            <w:pPr>
              <w:tabs>
                <w:tab w:val="left" w:pos="885"/>
                <w:tab w:val="left" w:pos="1594"/>
              </w:tabs>
            </w:pPr>
            <w:r>
              <w:rPr>
                <w:sz w:val="18"/>
              </w:rPr>
              <w:t>Byens Pedel</w:t>
            </w:r>
            <w:r w:rsidR="009222F4" w:rsidRPr="009222F4">
              <w:rPr>
                <w:sz w:val="18"/>
              </w:rPr>
              <w:t xml:space="preserve"> Poul </w:t>
            </w:r>
            <w:r>
              <w:rPr>
                <w:sz w:val="18"/>
              </w:rPr>
              <w:t xml:space="preserve">Hansen </w:t>
            </w:r>
            <w:r w:rsidR="009222F4" w:rsidRPr="009222F4">
              <w:rPr>
                <w:sz w:val="18"/>
              </w:rPr>
              <w:t>de</w:t>
            </w:r>
            <w:r w:rsidR="009222F4">
              <w:rPr>
                <w:sz w:val="18"/>
              </w:rPr>
              <w:t>ltog</w:t>
            </w:r>
            <w:r w:rsidR="008546C1" w:rsidRPr="009222F4">
              <w:rPr>
                <w:sz w:val="18"/>
              </w:rPr>
              <w:t xml:space="preserve">                                                            </w:t>
            </w:r>
          </w:p>
        </w:tc>
      </w:tr>
      <w:tr w:rsidR="00342A4E" w:rsidRPr="009E2A57" w14:paraId="27B3FEDD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57B52CFB" w14:textId="77777777" w:rsidR="00342A4E" w:rsidRDefault="00342A4E" w:rsidP="00342A4E">
            <w:pPr>
              <w:pStyle w:val="Dagsorden"/>
            </w:pPr>
            <w:r>
              <w:t>Spejderhuset:</w:t>
            </w:r>
          </w:p>
          <w:p w14:paraId="5DEB6DDB" w14:textId="77777777" w:rsidR="00342A4E" w:rsidRDefault="00342A4E" w:rsidP="00342A4E">
            <w:pPr>
              <w:pStyle w:val="Dagsordenundertekst"/>
            </w:pPr>
            <w:r>
              <w:t>Møde den 22. april d. m. KFUM-DK</w:t>
            </w:r>
          </w:p>
          <w:p w14:paraId="5CC28810" w14:textId="245216FD" w:rsidR="00342A4E" w:rsidRDefault="00342A4E" w:rsidP="00342A4E">
            <w:pPr>
              <w:pStyle w:val="Dagsordenundertekst"/>
            </w:pPr>
            <w:r>
              <w:t>Status v</w:t>
            </w:r>
            <w:r w:rsidR="009544E0">
              <w:t>/</w:t>
            </w:r>
            <w:r>
              <w:t xml:space="preserve">Elin </w:t>
            </w:r>
          </w:p>
          <w:p w14:paraId="3D7266F5" w14:textId="30B1F532" w:rsidR="00342A4E" w:rsidRPr="00342A4E" w:rsidRDefault="00342A4E" w:rsidP="00342A4E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B63F" w14:textId="77777777" w:rsidR="00342A4E" w:rsidRDefault="009B7DDC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BØ EWS refererede fra mødet med KFUM Danmark og Mikkel og Thommas</w:t>
            </w:r>
          </w:p>
          <w:p w14:paraId="7D23DF9C" w14:textId="57743A0B" w:rsidR="009B7DDC" w:rsidRDefault="009B7DDC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Overtagelse lokalt </w:t>
            </w:r>
            <w:r w:rsidR="0065782A">
              <w:rPr>
                <w:sz w:val="20"/>
              </w:rPr>
              <w:t>er i spil, lokalrådet arbejder videre med opgaven.</w:t>
            </w:r>
          </w:p>
          <w:p w14:paraId="31D818D6" w14:textId="77777777" w:rsidR="00230E26" w:rsidRPr="00230E26" w:rsidRDefault="0065782A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230E26">
              <w:rPr>
                <w:sz w:val="20"/>
              </w:rPr>
              <w:t>Drøftelse af brugere af huset</w:t>
            </w:r>
            <w:r w:rsidR="00230E26" w:rsidRPr="00230E26">
              <w:rPr>
                <w:sz w:val="20"/>
              </w:rPr>
              <w:t>:</w:t>
            </w:r>
          </w:p>
          <w:p w14:paraId="796D85E9" w14:textId="7BB43210" w:rsidR="00324BA3" w:rsidRDefault="00103892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230E26">
              <w:rPr>
                <w:sz w:val="20"/>
              </w:rPr>
              <w:t>Folkeoplysende foreninger til brug af huset</w:t>
            </w:r>
            <w:r w:rsidR="00230E26" w:rsidRPr="00230E26">
              <w:rPr>
                <w:sz w:val="20"/>
              </w:rPr>
              <w:t xml:space="preserve"> – de s</w:t>
            </w:r>
            <w:r w:rsidR="00324BA3" w:rsidRPr="00230E26">
              <w:rPr>
                <w:sz w:val="20"/>
              </w:rPr>
              <w:t>e</w:t>
            </w:r>
            <w:r w:rsidR="000D4C5C" w:rsidRPr="00230E26">
              <w:rPr>
                <w:sz w:val="20"/>
              </w:rPr>
              <w:t>l</w:t>
            </w:r>
            <w:r w:rsidR="00324BA3" w:rsidRPr="00230E26">
              <w:rPr>
                <w:sz w:val="20"/>
              </w:rPr>
              <w:t>vorganisere</w:t>
            </w:r>
            <w:r w:rsidR="00230E26" w:rsidRPr="00230E26">
              <w:rPr>
                <w:sz w:val="20"/>
              </w:rPr>
              <w:t>de</w:t>
            </w:r>
            <w:r w:rsidR="00230E26">
              <w:rPr>
                <w:sz w:val="20"/>
              </w:rPr>
              <w:t xml:space="preserve"> og andre ikke godkendte foreninger i Vejle Kommune – Elin er i dialog med Vejle Kommune omkring reglerne.</w:t>
            </w:r>
          </w:p>
          <w:p w14:paraId="7AFC9B83" w14:textId="51B28EB3" w:rsidR="00611B58" w:rsidRDefault="00611B58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Dagplejer</w:t>
            </w:r>
            <w:r w:rsidR="00230E26">
              <w:rPr>
                <w:sz w:val="20"/>
              </w:rPr>
              <w:t>nes, Skolens og Stjerneskuddets</w:t>
            </w:r>
            <w:r>
              <w:rPr>
                <w:sz w:val="20"/>
              </w:rPr>
              <w:t xml:space="preserve"> brug</w:t>
            </w:r>
            <w:r w:rsidR="00230E26">
              <w:rPr>
                <w:sz w:val="20"/>
              </w:rPr>
              <w:t xml:space="preserve"> </w:t>
            </w:r>
            <w:r w:rsidR="000D4C5C">
              <w:rPr>
                <w:sz w:val="20"/>
              </w:rPr>
              <w:t xml:space="preserve">– </w:t>
            </w:r>
            <w:r w:rsidR="004273EC">
              <w:rPr>
                <w:sz w:val="20"/>
              </w:rPr>
              <w:t>Elin</w:t>
            </w:r>
            <w:r w:rsidR="00121321">
              <w:rPr>
                <w:sz w:val="20"/>
              </w:rPr>
              <w:t xml:space="preserve"> undersøger.</w:t>
            </w:r>
          </w:p>
          <w:p w14:paraId="09302285" w14:textId="528923FC" w:rsidR="000D4C5C" w:rsidRDefault="000D4C5C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Gruppe: Lokalråd</w:t>
            </w:r>
            <w:r w:rsidR="00DB6C2A">
              <w:rPr>
                <w:sz w:val="20"/>
              </w:rPr>
              <w:t xml:space="preserve"> laver udkast til vedtægter</w:t>
            </w:r>
            <w:r w:rsidR="006C1F62">
              <w:rPr>
                <w:sz w:val="20"/>
              </w:rPr>
              <w:t xml:space="preserve"> – Erik</w:t>
            </w:r>
            <w:r w:rsidR="006B4551">
              <w:rPr>
                <w:sz w:val="20"/>
              </w:rPr>
              <w:t>, Lone, Grethe, Elin.</w:t>
            </w:r>
          </w:p>
          <w:p w14:paraId="3A35F60B" w14:textId="29F11BCE" w:rsidR="000D4C5C" w:rsidRDefault="000D4C5C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Klimapartnerskabsaftale – byttedag – </w:t>
            </w:r>
            <w:proofErr w:type="spellStart"/>
            <w:r>
              <w:rPr>
                <w:sz w:val="20"/>
              </w:rPr>
              <w:t>repair</w:t>
            </w:r>
            <w:proofErr w:type="spellEnd"/>
            <w:r>
              <w:rPr>
                <w:sz w:val="20"/>
              </w:rPr>
              <w:t xml:space="preserve"> </w:t>
            </w:r>
            <w:r w:rsidR="00957C56">
              <w:rPr>
                <w:sz w:val="20"/>
              </w:rPr>
              <w:t xml:space="preserve">byttefællesskaber – loppefund </w:t>
            </w:r>
            <w:r w:rsidR="009B485B">
              <w:rPr>
                <w:sz w:val="20"/>
              </w:rPr>
              <w:t>–</w:t>
            </w:r>
            <w:r w:rsidR="00957C56">
              <w:rPr>
                <w:sz w:val="20"/>
              </w:rPr>
              <w:t xml:space="preserve"> </w:t>
            </w:r>
          </w:p>
          <w:p w14:paraId="68E4AC54" w14:textId="0478C5D0" w:rsidR="009B485B" w:rsidRPr="009E2A57" w:rsidRDefault="009B485B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Elin tjek</w:t>
            </w:r>
            <w:r w:rsidR="00230E26">
              <w:rPr>
                <w:sz w:val="20"/>
              </w:rPr>
              <w:t>ker nuværende</w:t>
            </w:r>
            <w:r>
              <w:rPr>
                <w:sz w:val="20"/>
              </w:rPr>
              <w:t xml:space="preserve"> lejeraftaler</w:t>
            </w:r>
          </w:p>
        </w:tc>
      </w:tr>
      <w:tr w:rsidR="007B4834" w:rsidRPr="009E2A57" w14:paraId="4F77612F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7ACF1668" w14:textId="586E891B" w:rsidR="007B4834" w:rsidRDefault="007B4834" w:rsidP="00342A4E">
            <w:pPr>
              <w:pStyle w:val="Dagsorden"/>
            </w:pPr>
            <w:r>
              <w:t>Klimapartnerskab:</w:t>
            </w:r>
          </w:p>
          <w:p w14:paraId="73861383" w14:textId="77777777" w:rsidR="007B4834" w:rsidRDefault="007B4834" w:rsidP="007B4834">
            <w:pPr>
              <w:pStyle w:val="Dagsordenundertekst"/>
            </w:pPr>
            <w:r>
              <w:t>Projekt i Østervang v. Grethe</w:t>
            </w:r>
          </w:p>
          <w:p w14:paraId="457548D2" w14:textId="145C6016" w:rsidR="00BA3537" w:rsidRDefault="00BA3537" w:rsidP="007B4834">
            <w:pPr>
              <w:pStyle w:val="Dagsordenundertekst"/>
            </w:pPr>
            <w:r>
              <w:t xml:space="preserve">Arrangement med udenlandske borgere den </w:t>
            </w:r>
            <w:r w:rsidR="00342A4E">
              <w:t>17</w:t>
            </w:r>
            <w:r>
              <w:t xml:space="preserve">. </w:t>
            </w:r>
            <w:r w:rsidR="00342A4E">
              <w:t>maj</w:t>
            </w:r>
            <w:r>
              <w:t xml:space="preserve"> v/ </w:t>
            </w:r>
            <w:r w:rsidR="00342A4E">
              <w:t>G</w:t>
            </w:r>
            <w:r>
              <w:t>rethe</w:t>
            </w:r>
            <w:r w:rsidR="00342A4E">
              <w:t xml:space="preserve"> og Sten</w:t>
            </w:r>
          </w:p>
          <w:p w14:paraId="06DB3831" w14:textId="29E07A8B" w:rsidR="00BA3537" w:rsidRDefault="007B4834" w:rsidP="007B4834">
            <w:pPr>
              <w:pStyle w:val="Dagsordenundertekst"/>
            </w:pPr>
            <w:r>
              <w:t>Miniskov</w:t>
            </w:r>
            <w:r w:rsidR="00BA3537">
              <w:t>, etabler</w:t>
            </w:r>
            <w:r w:rsidR="00342A4E">
              <w:t>et den 6. maj</w:t>
            </w:r>
          </w:p>
          <w:p w14:paraId="0CA51313" w14:textId="245E1031" w:rsidR="00342A4E" w:rsidRDefault="00342A4E" w:rsidP="007B4834">
            <w:pPr>
              <w:pStyle w:val="Dagsordenundertekst"/>
            </w:pPr>
            <w:r>
              <w:t>Udlejning af cykler. Se udsendt mail</w:t>
            </w:r>
          </w:p>
          <w:p w14:paraId="5BD41725" w14:textId="1ECC4268" w:rsidR="00342A4E" w:rsidRDefault="00342A4E" w:rsidP="007B4834">
            <w:pPr>
              <w:pStyle w:val="Dagsordenundertekst"/>
            </w:pPr>
            <w:r>
              <w:t xml:space="preserve">Fermenteringskursus </w:t>
            </w:r>
            <w:r w:rsidR="001D386E">
              <w:t xml:space="preserve">d. 10. juni kl. 16.30-21, på Givskud </w:t>
            </w:r>
            <w:r>
              <w:t xml:space="preserve">skole v. Heidi </w:t>
            </w:r>
            <w:r w:rsidR="001D386E">
              <w:t>Tornbo</w:t>
            </w:r>
            <w:r>
              <w:t xml:space="preserve"> </w:t>
            </w:r>
          </w:p>
          <w:p w14:paraId="603BCD6C" w14:textId="61D1CAEA" w:rsidR="001D386E" w:rsidRDefault="001D386E" w:rsidP="007B4834">
            <w:pPr>
              <w:pStyle w:val="Dagsordenundertekst"/>
            </w:pPr>
            <w:r>
              <w:t xml:space="preserve">LAR, </w:t>
            </w:r>
            <w:proofErr w:type="spellStart"/>
            <w:r>
              <w:t>Seidelinsgade</w:t>
            </w:r>
            <w:proofErr w:type="spellEnd"/>
            <w:r>
              <w:t xml:space="preserve">. Vejle Spildevand (Ellen) er kontaktet m. forslag. </w:t>
            </w:r>
          </w:p>
          <w:p w14:paraId="5E454941" w14:textId="392D8716" w:rsidR="007B4834" w:rsidRDefault="00BA3537" w:rsidP="00BA3537">
            <w:pPr>
              <w:pStyle w:val="Dagsordenundertekst"/>
              <w:numPr>
                <w:ilvl w:val="0"/>
                <w:numId w:val="0"/>
              </w:numPr>
              <w:ind w:left="461"/>
            </w:pPr>
            <w:r>
              <w:t xml:space="preserve"> </w:t>
            </w:r>
          </w:p>
          <w:p w14:paraId="19433A21" w14:textId="6C58E80A" w:rsidR="00BA3537" w:rsidRPr="007B4834" w:rsidRDefault="00BA3537" w:rsidP="00BA3537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0818" w14:textId="67E4EA99" w:rsidR="007B4834" w:rsidRDefault="009477D2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Projekt </w:t>
            </w:r>
            <w:r w:rsidR="001C4357">
              <w:rPr>
                <w:sz w:val="20"/>
              </w:rPr>
              <w:t xml:space="preserve">Østervang </w:t>
            </w:r>
            <w:r w:rsidR="00F37D1F">
              <w:rPr>
                <w:sz w:val="20"/>
              </w:rPr>
              <w:t>–</w:t>
            </w:r>
            <w:r w:rsidR="001C435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Grethe gav </w:t>
            </w:r>
            <w:r w:rsidR="001C4357">
              <w:rPr>
                <w:sz w:val="20"/>
              </w:rPr>
              <w:t>status</w:t>
            </w:r>
            <w:r>
              <w:rPr>
                <w:sz w:val="20"/>
              </w:rPr>
              <w:t xml:space="preserve"> på projektet. Elin gav status på Projekt P-plads ved Hallen.</w:t>
            </w:r>
          </w:p>
          <w:p w14:paraId="2F6D959B" w14:textId="7D05A267" w:rsidR="00350A35" w:rsidRDefault="009477D2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Status på </w:t>
            </w:r>
            <w:r w:rsidR="00350A35">
              <w:rPr>
                <w:sz w:val="20"/>
              </w:rPr>
              <w:t xml:space="preserve">17. maj </w:t>
            </w:r>
            <w:r>
              <w:rPr>
                <w:sz w:val="20"/>
              </w:rPr>
              <w:t xml:space="preserve">ved Grethe og </w:t>
            </w:r>
            <w:r w:rsidR="00350A35">
              <w:rPr>
                <w:sz w:val="20"/>
              </w:rPr>
              <w:t>Sten</w:t>
            </w:r>
            <w:r>
              <w:rPr>
                <w:sz w:val="20"/>
              </w:rPr>
              <w:t>.</w:t>
            </w:r>
          </w:p>
          <w:p w14:paraId="6E33FF26" w14:textId="5EACB1F8" w:rsidR="00136056" w:rsidRDefault="00136056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Miniskov: </w:t>
            </w:r>
            <w:r w:rsidR="007F1810">
              <w:rPr>
                <w:sz w:val="20"/>
              </w:rPr>
              <w:t xml:space="preserve">Festlig dag med indvielse og dagens arbejde </w:t>
            </w:r>
            <w:r w:rsidR="00A8452A">
              <w:rPr>
                <w:sz w:val="20"/>
              </w:rPr>
              <w:t xml:space="preserve">– god dækning fra </w:t>
            </w:r>
            <w:proofErr w:type="spellStart"/>
            <w:r w:rsidR="00A8452A">
              <w:rPr>
                <w:sz w:val="20"/>
              </w:rPr>
              <w:t>VoresLokalavis</w:t>
            </w:r>
            <w:proofErr w:type="spellEnd"/>
          </w:p>
          <w:p w14:paraId="687E2F2B" w14:textId="4C879649" w:rsidR="00510A04" w:rsidRDefault="00510A04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Cykler</w:t>
            </w:r>
            <w:r w:rsidR="008D0589">
              <w:rPr>
                <w:sz w:val="20"/>
              </w:rPr>
              <w:t xml:space="preserve">: drøftelse af projekt fra Grønt Forum, som vi pt. takker nej til og i stedet afsøger muligheden for at kunne tilbyde et par cykler lokalt til </w:t>
            </w:r>
            <w:proofErr w:type="gramStart"/>
            <w:r w:rsidR="008D0589">
              <w:rPr>
                <w:sz w:val="20"/>
              </w:rPr>
              <w:t>vore</w:t>
            </w:r>
            <w:proofErr w:type="gramEnd"/>
            <w:r w:rsidR="008D0589">
              <w:rPr>
                <w:sz w:val="20"/>
              </w:rPr>
              <w:t xml:space="preserve"> t</w:t>
            </w:r>
            <w:r>
              <w:rPr>
                <w:sz w:val="20"/>
              </w:rPr>
              <w:t>uriste</w:t>
            </w:r>
            <w:r w:rsidR="008D0589">
              <w:rPr>
                <w:sz w:val="20"/>
              </w:rPr>
              <w:t>r.</w:t>
            </w:r>
            <w:r w:rsidR="00C359F9">
              <w:rPr>
                <w:sz w:val="20"/>
              </w:rPr>
              <w:t xml:space="preserve"> </w:t>
            </w:r>
            <w:r w:rsidR="008D0589">
              <w:rPr>
                <w:sz w:val="20"/>
              </w:rPr>
              <w:t>A</w:t>
            </w:r>
            <w:r w:rsidR="00C359F9">
              <w:rPr>
                <w:sz w:val="20"/>
              </w:rPr>
              <w:t>fslag</w:t>
            </w:r>
            <w:r w:rsidR="008D0589">
              <w:rPr>
                <w:sz w:val="20"/>
              </w:rPr>
              <w:t xml:space="preserve"> sendes til Grønt Forum.</w:t>
            </w:r>
          </w:p>
          <w:p w14:paraId="7AE80C8A" w14:textId="0226D608" w:rsidR="00E2387B" w:rsidRDefault="0068209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10. juni </w:t>
            </w:r>
            <w:proofErr w:type="spellStart"/>
            <w:r w:rsidR="008D0589">
              <w:rPr>
                <w:sz w:val="20"/>
              </w:rPr>
              <w:t>Fermeteringskursus</w:t>
            </w:r>
            <w:proofErr w:type="spellEnd"/>
            <w:r w:rsidR="008D0589">
              <w:rPr>
                <w:sz w:val="20"/>
              </w:rPr>
              <w:t xml:space="preserve"> i samarbejde med Grønt Forum – lægges flittigt op på Det sker i Givskud og andre kanaler. Alle er velkomne indenfor det angivne antal deltager. Lokal underviser på kurset, som Givskud er ret stolte af at kunne bidrage med.</w:t>
            </w:r>
          </w:p>
          <w:p w14:paraId="4319CA6C" w14:textId="5F3E861C" w:rsidR="0068209E" w:rsidRPr="009E2A57" w:rsidRDefault="0068209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LAR: status </w:t>
            </w:r>
            <w:r w:rsidR="008D0589">
              <w:rPr>
                <w:sz w:val="20"/>
              </w:rPr>
              <w:t xml:space="preserve">ved Jans Chr. Mathiasen, </w:t>
            </w:r>
            <w:r>
              <w:rPr>
                <w:sz w:val="20"/>
              </w:rPr>
              <w:t xml:space="preserve">afventer udfald </w:t>
            </w:r>
            <w:r w:rsidR="008D0589">
              <w:rPr>
                <w:sz w:val="20"/>
              </w:rPr>
              <w:t>fra Vejle Spildevand og mulig kobling med B</w:t>
            </w:r>
            <w:r w:rsidR="00A73288">
              <w:rPr>
                <w:sz w:val="20"/>
              </w:rPr>
              <w:t>orgernes grønne omstillingspulje</w:t>
            </w:r>
            <w:r w:rsidR="008D0589">
              <w:rPr>
                <w:sz w:val="20"/>
              </w:rPr>
              <w:t>.</w:t>
            </w:r>
          </w:p>
        </w:tc>
      </w:tr>
      <w:tr w:rsidR="002F2A00" w:rsidRPr="009E2A57" w14:paraId="2A75809B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3867AE7E" w14:textId="08D868FE" w:rsidR="002F2A00" w:rsidRDefault="007B4834" w:rsidP="00095ED3">
            <w:pPr>
              <w:pStyle w:val="Dagsorden"/>
            </w:pPr>
            <w:r>
              <w:t>Bæredygtighed</w:t>
            </w:r>
            <w:r w:rsidR="002F2A00">
              <w:t>:</w:t>
            </w:r>
          </w:p>
          <w:p w14:paraId="0EB8650A" w14:textId="6CB96107" w:rsidR="001D386E" w:rsidRDefault="001D386E" w:rsidP="00E63FDF">
            <w:pPr>
              <w:pStyle w:val="Dagsordenundertekst"/>
            </w:pPr>
            <w:r>
              <w:t xml:space="preserve">Grønt Forum. Program er udsendt. </w:t>
            </w:r>
          </w:p>
          <w:p w14:paraId="7A669937" w14:textId="4BFB9CBA" w:rsidR="00927C90" w:rsidRDefault="00927C90" w:rsidP="00E63FDF">
            <w:pPr>
              <w:pStyle w:val="Dagsordenundertekst"/>
            </w:pPr>
            <w:r>
              <w:t xml:space="preserve">Naturens dag d. 5. sept. v/ Jens Chr. </w:t>
            </w:r>
          </w:p>
          <w:p w14:paraId="7E86EE5D" w14:textId="305F07C3" w:rsidR="001D386E" w:rsidRDefault="001D386E" w:rsidP="00E63FDF">
            <w:pPr>
              <w:pStyle w:val="Dagsordenundertekst"/>
            </w:pPr>
            <w:r>
              <w:t>Naturvandring v. Bo Levesen v. Jens Chr. dato?</w:t>
            </w:r>
          </w:p>
          <w:p w14:paraId="19E3491C" w14:textId="021E7FE8" w:rsidR="001D386E" w:rsidRDefault="001D386E" w:rsidP="00E63FDF">
            <w:pPr>
              <w:pStyle w:val="Dagsordenundertekst"/>
            </w:pPr>
            <w:r>
              <w:t xml:space="preserve">Hærvejens </w:t>
            </w:r>
            <w:proofErr w:type="spellStart"/>
            <w:r>
              <w:t>naturlaug</w:t>
            </w:r>
            <w:proofErr w:type="spellEnd"/>
            <w:r>
              <w:t xml:space="preserve">, v. Jens Chr. </w:t>
            </w:r>
          </w:p>
          <w:p w14:paraId="32FA7D0F" w14:textId="46B80F50" w:rsidR="007B4834" w:rsidRDefault="007B4834" w:rsidP="00E63FDF">
            <w:pPr>
              <w:pStyle w:val="Dagsordenundertekst"/>
            </w:pPr>
            <w:r>
              <w:t xml:space="preserve">Stigruppen, aktiviteter v. Erik. </w:t>
            </w:r>
          </w:p>
          <w:p w14:paraId="552A53D6" w14:textId="04024788" w:rsidR="00BA3537" w:rsidRDefault="00BA3537" w:rsidP="00E63FDF">
            <w:pPr>
              <w:pStyle w:val="Dagsordenundertekst"/>
            </w:pPr>
            <w:r>
              <w:t xml:space="preserve">Plantekursus, Egtved den 13. juni </w:t>
            </w:r>
          </w:p>
          <w:p w14:paraId="34C1E982" w14:textId="1A030049" w:rsidR="00E63FDF" w:rsidRPr="002F2A00" w:rsidRDefault="00E63FDF" w:rsidP="00E63FDF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498D" w14:textId="119EFF5E" w:rsidR="002F2A00" w:rsidRDefault="00E11364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Grønt Forum – program tilsendt og på F</w:t>
            </w:r>
            <w:r w:rsidR="000A7725">
              <w:rPr>
                <w:sz w:val="20"/>
              </w:rPr>
              <w:t xml:space="preserve">acebook </w:t>
            </w:r>
            <w:r>
              <w:rPr>
                <w:sz w:val="20"/>
              </w:rPr>
              <w:t>til borgerne</w:t>
            </w:r>
            <w:r w:rsidR="000A7725">
              <w:rPr>
                <w:sz w:val="20"/>
              </w:rPr>
              <w:t>.</w:t>
            </w:r>
          </w:p>
          <w:p w14:paraId="194EB200" w14:textId="09DBA9BE" w:rsidR="00E11364" w:rsidRDefault="00A30E5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Naturens dag 05.09</w:t>
            </w:r>
            <w:r w:rsidR="000A7725">
              <w:rPr>
                <w:sz w:val="20"/>
              </w:rPr>
              <w:t xml:space="preserve">. 2026 drøftet. Der holdes </w:t>
            </w:r>
            <w:r>
              <w:rPr>
                <w:sz w:val="20"/>
              </w:rPr>
              <w:t>møde 26. maj for planlægning.</w:t>
            </w:r>
          </w:p>
          <w:p w14:paraId="70B01382" w14:textId="77777777" w:rsidR="00A30E50" w:rsidRDefault="00A30E50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Naturvandring afventer – evt. anden formidler </w:t>
            </w:r>
            <w:r w:rsidR="00771030">
              <w:rPr>
                <w:sz w:val="20"/>
              </w:rPr>
              <w:t>JCM kontakter</w:t>
            </w:r>
          </w:p>
          <w:p w14:paraId="6209AABC" w14:textId="273D51D8" w:rsidR="00771030" w:rsidRDefault="000A772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Hærvejens </w:t>
            </w:r>
            <w:proofErr w:type="spellStart"/>
            <w:r w:rsidR="00771030">
              <w:rPr>
                <w:sz w:val="20"/>
              </w:rPr>
              <w:t>Naturlaug</w:t>
            </w:r>
            <w:proofErr w:type="spellEnd"/>
            <w:r>
              <w:rPr>
                <w:sz w:val="20"/>
              </w:rPr>
              <w:t>:</w:t>
            </w:r>
            <w:r w:rsidR="00771030">
              <w:rPr>
                <w:sz w:val="20"/>
              </w:rPr>
              <w:t xml:space="preserve"> 3 stude på græs 6. maj. Fin start igen i 2026 – udover dyrene, planterne tælles også sommerfugle.</w:t>
            </w:r>
          </w:p>
          <w:p w14:paraId="03898D4F" w14:textId="69C1C83D" w:rsidR="005B6A94" w:rsidRDefault="005B6A94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Fuglekasser opsat</w:t>
            </w:r>
            <w:r w:rsidR="000A7725">
              <w:rPr>
                <w:sz w:val="20"/>
              </w:rPr>
              <w:t>:</w:t>
            </w:r>
            <w:r>
              <w:rPr>
                <w:sz w:val="20"/>
              </w:rPr>
              <w:t xml:space="preserve"> tårnfalkekasse afventer beboere</w:t>
            </w:r>
            <w:r w:rsidR="000A7725">
              <w:rPr>
                <w:sz w:val="20"/>
              </w:rPr>
              <w:t>,</w:t>
            </w:r>
            <w:r>
              <w:rPr>
                <w:sz w:val="20"/>
              </w:rPr>
              <w:t xml:space="preserve"> mejsekasse </w:t>
            </w:r>
            <w:r w:rsidR="000A7725">
              <w:rPr>
                <w:sz w:val="20"/>
              </w:rPr>
              <w:t xml:space="preserve">er </w:t>
            </w:r>
            <w:r>
              <w:rPr>
                <w:sz w:val="20"/>
              </w:rPr>
              <w:t>beboet</w:t>
            </w:r>
            <w:r w:rsidR="000A7725">
              <w:rPr>
                <w:sz w:val="20"/>
              </w:rPr>
              <w:t>.</w:t>
            </w:r>
          </w:p>
          <w:p w14:paraId="20C27E9B" w14:textId="5D931163" w:rsidR="009E53D6" w:rsidRDefault="00574C4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1F7421">
              <w:rPr>
                <w:sz w:val="20"/>
              </w:rPr>
              <w:t xml:space="preserve">Bjerlev Hede Naturprojekt – </w:t>
            </w:r>
            <w:r w:rsidR="005C3F83" w:rsidRPr="001F7421">
              <w:rPr>
                <w:sz w:val="20"/>
              </w:rPr>
              <w:t>spændende</w:t>
            </w:r>
            <w:r w:rsidR="005C3F83">
              <w:rPr>
                <w:sz w:val="20"/>
              </w:rPr>
              <w:t xml:space="preserve"> at følge udviklingen med naturprojektet</w:t>
            </w:r>
            <w:r w:rsidR="001F7421">
              <w:rPr>
                <w:sz w:val="20"/>
              </w:rPr>
              <w:t xml:space="preserve"> og hele området i Givskud Sogn samt Bjerlev Krone</w:t>
            </w:r>
            <w:r w:rsidR="005C3F83">
              <w:rPr>
                <w:sz w:val="20"/>
              </w:rPr>
              <w:t>.</w:t>
            </w:r>
          </w:p>
          <w:p w14:paraId="056A4D67" w14:textId="77777777" w:rsidR="009D73CC" w:rsidRDefault="009D73CC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Stigruppen – ikke nyt.</w:t>
            </w:r>
          </w:p>
          <w:p w14:paraId="2CA004B2" w14:textId="149B19B7" w:rsidR="00BF3FA5" w:rsidRDefault="00BF3FA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Plantekursus – invitation tilsendt</w:t>
            </w:r>
            <w:r w:rsidR="000A7725">
              <w:rPr>
                <w:sz w:val="20"/>
              </w:rPr>
              <w:t xml:space="preserve"> og bliver også sat på Det sker i Givskud samt </w:t>
            </w:r>
            <w:hyperlink r:id="rId8" w:history="1">
              <w:r w:rsidR="000A7725" w:rsidRPr="001D467B">
                <w:rPr>
                  <w:rStyle w:val="Hyperlink"/>
                  <w:sz w:val="20"/>
                </w:rPr>
                <w:t>www.Vejle.dk</w:t>
              </w:r>
            </w:hyperlink>
            <w:r w:rsidR="000A7725">
              <w:rPr>
                <w:sz w:val="20"/>
              </w:rPr>
              <w:t xml:space="preserve"> </w:t>
            </w:r>
          </w:p>
          <w:p w14:paraId="0E27DDD2" w14:textId="3623C807" w:rsidR="00447504" w:rsidRPr="009E2A57" w:rsidRDefault="00447504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  <w:tr w:rsidR="00811363" w14:paraId="383F4DA5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1D35B4A" w14:textId="77777777" w:rsidR="00991972" w:rsidRDefault="00811363" w:rsidP="00136805">
            <w:pPr>
              <w:pStyle w:val="Dagsorden"/>
            </w:pPr>
            <w:r>
              <w:t>Velkomstmapper:</w:t>
            </w:r>
          </w:p>
          <w:p w14:paraId="6C7DAB4B" w14:textId="61CEF2E4" w:rsidR="001D386E" w:rsidRPr="001D386E" w:rsidRDefault="001D386E" w:rsidP="001D386E">
            <w:pPr>
              <w:pStyle w:val="Dagsordenundertekst"/>
            </w:pPr>
            <w:r>
              <w:t xml:space="preserve">Faste regler for udlevering drøftes. </w:t>
            </w:r>
          </w:p>
          <w:p w14:paraId="18A56009" w14:textId="77777777" w:rsidR="0089569D" w:rsidRDefault="00811363" w:rsidP="00554412">
            <w:pPr>
              <w:pStyle w:val="Dagsordenundertekst"/>
            </w:pPr>
            <w:r>
              <w:t>Nye tilflyttere?</w:t>
            </w:r>
          </w:p>
          <w:p w14:paraId="04621B99" w14:textId="14EDC5D5" w:rsidR="001D386E" w:rsidRPr="002A0646" w:rsidRDefault="001D386E" w:rsidP="001D386E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7DC5" w14:textId="30644908" w:rsidR="00811363" w:rsidRDefault="002D3C9B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Velkomstmapper:</w:t>
            </w:r>
            <w:r w:rsidR="00A81B48">
              <w:rPr>
                <w:sz w:val="20"/>
              </w:rPr>
              <w:t xml:space="preserve"> </w:t>
            </w:r>
            <w:r w:rsidR="000A7725">
              <w:rPr>
                <w:sz w:val="20"/>
              </w:rPr>
              <w:t>Kan i</w:t>
            </w:r>
            <w:r w:rsidR="00A81B48">
              <w:rPr>
                <w:sz w:val="20"/>
              </w:rPr>
              <w:t>ndhold i mappe</w:t>
            </w:r>
            <w:r w:rsidR="000A7725">
              <w:rPr>
                <w:sz w:val="20"/>
              </w:rPr>
              <w:t xml:space="preserve">n komme på </w:t>
            </w:r>
            <w:r w:rsidR="00A81B48">
              <w:rPr>
                <w:sz w:val="20"/>
              </w:rPr>
              <w:t>hjemmesiden</w:t>
            </w:r>
            <w:r w:rsidR="000A7725">
              <w:rPr>
                <w:sz w:val="20"/>
              </w:rPr>
              <w:t xml:space="preserve"> </w:t>
            </w:r>
            <w:hyperlink r:id="rId9" w:history="1">
              <w:r w:rsidR="000A7725" w:rsidRPr="001D467B">
                <w:rPr>
                  <w:rStyle w:val="Hyperlink"/>
                  <w:sz w:val="20"/>
                </w:rPr>
                <w:t>www.givskud.dk</w:t>
              </w:r>
            </w:hyperlink>
            <w:r w:rsidR="000A7725">
              <w:rPr>
                <w:sz w:val="20"/>
              </w:rPr>
              <w:t xml:space="preserve"> nu eller når den nye hjemmeside går i luften til november </w:t>
            </w:r>
            <w:proofErr w:type="gramStart"/>
            <w:r w:rsidR="000A7725">
              <w:rPr>
                <w:sz w:val="20"/>
              </w:rPr>
              <w:t>2026 ?</w:t>
            </w:r>
            <w:proofErr w:type="gramEnd"/>
          </w:p>
          <w:p w14:paraId="3221EA6E" w14:textId="7BA07255" w:rsidR="002D3C9B" w:rsidRDefault="000A7725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www.</w:t>
            </w:r>
            <w:r w:rsidR="00E55AD4">
              <w:rPr>
                <w:sz w:val="20"/>
              </w:rPr>
              <w:t xml:space="preserve">givskud.dk </w:t>
            </w:r>
            <w:proofErr w:type="spellStart"/>
            <w:r>
              <w:rPr>
                <w:sz w:val="20"/>
              </w:rPr>
              <w:t>gennemgåes</w:t>
            </w:r>
            <w:proofErr w:type="spellEnd"/>
            <w:r>
              <w:rPr>
                <w:sz w:val="20"/>
              </w:rPr>
              <w:t xml:space="preserve"> for ændringer.</w:t>
            </w:r>
          </w:p>
          <w:p w14:paraId="46EAC974" w14:textId="01DBFC47" w:rsidR="006343FE" w:rsidRDefault="00447504" w:rsidP="000A7725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hyperlink r:id="rId10" w:history="1">
              <w:r w:rsidRPr="000036CC">
                <w:rPr>
                  <w:rStyle w:val="Hyperlink"/>
                  <w:sz w:val="20"/>
                </w:rPr>
                <w:t>www.givskud.dk</w:t>
              </w:r>
            </w:hyperlink>
            <w:r>
              <w:rPr>
                <w:sz w:val="20"/>
              </w:rPr>
              <w:t xml:space="preserve"> </w:t>
            </w:r>
            <w:r w:rsidR="000A7725">
              <w:rPr>
                <w:sz w:val="20"/>
              </w:rPr>
              <w:t xml:space="preserve">status på </w:t>
            </w:r>
            <w:r>
              <w:rPr>
                <w:sz w:val="20"/>
              </w:rPr>
              <w:t xml:space="preserve">ny side </w:t>
            </w:r>
            <w:r w:rsidR="000A7725">
              <w:rPr>
                <w:sz w:val="20"/>
              </w:rPr>
              <w:t>med start november 2026</w:t>
            </w:r>
            <w:r>
              <w:rPr>
                <w:sz w:val="20"/>
              </w:rPr>
              <w:t xml:space="preserve">status </w:t>
            </w:r>
            <w:r w:rsidR="000A7725">
              <w:rPr>
                <w:sz w:val="20"/>
              </w:rPr>
              <w:t xml:space="preserve">afventes. Terese og Steffen </w:t>
            </w:r>
            <w:r w:rsidR="00C27E7C">
              <w:rPr>
                <w:sz w:val="20"/>
              </w:rPr>
              <w:t>har punktet på næste lokalrådsmøde.</w:t>
            </w:r>
          </w:p>
        </w:tc>
      </w:tr>
      <w:tr w:rsidR="00BA3537" w14:paraId="2E647373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02AB28A4" w14:textId="77777777" w:rsidR="00BA3537" w:rsidRDefault="00BA3537" w:rsidP="00136805">
            <w:pPr>
              <w:pStyle w:val="Dagsorden"/>
            </w:pPr>
            <w:r>
              <w:t>Nyt fra ULN og VK:</w:t>
            </w:r>
          </w:p>
          <w:p w14:paraId="1962D419" w14:textId="77777777" w:rsidR="009544E0" w:rsidRDefault="009544E0" w:rsidP="00BA3537">
            <w:pPr>
              <w:pStyle w:val="Dagsordenundertekst"/>
            </w:pPr>
            <w:r>
              <w:t xml:space="preserve">Seneste møde i </w:t>
            </w:r>
            <w:r w:rsidR="00554412">
              <w:t xml:space="preserve">ULN: </w:t>
            </w:r>
          </w:p>
          <w:p w14:paraId="25B1730D" w14:textId="557F2042" w:rsidR="009544E0" w:rsidRDefault="009544E0" w:rsidP="00BA3537">
            <w:pPr>
              <w:pStyle w:val="Dagsordenundertekst"/>
            </w:pPr>
            <w:r>
              <w:t>- - Puljer, Kriterier og praksis</w:t>
            </w:r>
          </w:p>
          <w:p w14:paraId="2C9C9BBB" w14:textId="77777777" w:rsidR="00554412" w:rsidRDefault="009544E0" w:rsidP="009544E0">
            <w:pPr>
              <w:pStyle w:val="Dagsordenundertekst"/>
            </w:pPr>
            <w:r>
              <w:t>- - Ung klimahandling.</w:t>
            </w:r>
          </w:p>
          <w:p w14:paraId="51F5B0F5" w14:textId="5FDFBF92" w:rsidR="009544E0" w:rsidRDefault="009544E0" w:rsidP="009544E0">
            <w:pPr>
              <w:pStyle w:val="Dagsordenundertekst"/>
            </w:pPr>
            <w:r>
              <w:t xml:space="preserve">- - Forbedret </w:t>
            </w:r>
            <w:proofErr w:type="spellStart"/>
            <w:r>
              <w:t>Bysyn</w:t>
            </w:r>
            <w:proofErr w:type="spellEnd"/>
          </w:p>
          <w:p w14:paraId="17E9BD76" w14:textId="5B538FD2" w:rsidR="009544E0" w:rsidRDefault="009544E0" w:rsidP="009544E0">
            <w:pPr>
              <w:pStyle w:val="Dagsordenundertekst"/>
            </w:pPr>
            <w:r>
              <w:t xml:space="preserve">- - </w:t>
            </w:r>
            <w:proofErr w:type="spellStart"/>
            <w:r>
              <w:t>Samskabt</w:t>
            </w:r>
            <w:proofErr w:type="spellEnd"/>
            <w:r>
              <w:t xml:space="preserve"> klimabehandling. </w:t>
            </w:r>
          </w:p>
          <w:p w14:paraId="7328CE8D" w14:textId="73C3F7E5" w:rsidR="009544E0" w:rsidRDefault="009544E0" w:rsidP="009544E0">
            <w:pPr>
              <w:pStyle w:val="Dagsordenundertekst"/>
            </w:pPr>
            <w:r>
              <w:t>Seneste fra VK:</w:t>
            </w:r>
          </w:p>
          <w:p w14:paraId="37DCD8C2" w14:textId="76A84708" w:rsidR="009544E0" w:rsidRDefault="009544E0" w:rsidP="009544E0">
            <w:pPr>
              <w:pStyle w:val="Dagsordenundertekst"/>
            </w:pPr>
            <w:r>
              <w:lastRenderedPageBreak/>
              <w:t xml:space="preserve">- - Hærvejscentre i Jelling og Haralds-  </w:t>
            </w:r>
          </w:p>
          <w:p w14:paraId="5CC3CDDA" w14:textId="62AB3AE4" w:rsidR="009544E0" w:rsidRDefault="009544E0" w:rsidP="009544E0">
            <w:pPr>
              <w:pStyle w:val="Dagsordenundertekst"/>
              <w:numPr>
                <w:ilvl w:val="0"/>
                <w:numId w:val="0"/>
              </w:numPr>
              <w:ind w:left="461"/>
            </w:pPr>
            <w:r>
              <w:t xml:space="preserve">     skær?</w:t>
            </w:r>
          </w:p>
          <w:p w14:paraId="39BAB6AD" w14:textId="11E33BF0" w:rsidR="009544E0" w:rsidRPr="00BA3537" w:rsidRDefault="009544E0" w:rsidP="009544E0">
            <w:pPr>
              <w:pStyle w:val="Dagsordenundertekst"/>
              <w:numPr>
                <w:ilvl w:val="0"/>
                <w:numId w:val="0"/>
              </w:numPr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439E" w14:textId="67DF4A00" w:rsidR="00405F69" w:rsidRDefault="00405F69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  <w:r w:rsidRPr="00405F69">
              <w:rPr>
                <w:sz w:val="20"/>
              </w:rPr>
              <w:lastRenderedPageBreak/>
              <w:t xml:space="preserve">Det årlige driftstilskud på 12.500 kr. </w:t>
            </w:r>
            <w:r>
              <w:rPr>
                <w:sz w:val="20"/>
              </w:rPr>
              <w:t xml:space="preserve">fra Vejle Kommune </w:t>
            </w:r>
            <w:r w:rsidRPr="00405F69">
              <w:rPr>
                <w:sz w:val="20"/>
              </w:rPr>
              <w:t>er på vej</w:t>
            </w:r>
            <w:r>
              <w:rPr>
                <w:sz w:val="20"/>
              </w:rPr>
              <w:t xml:space="preserve"> til lokalrådet.</w:t>
            </w:r>
          </w:p>
          <w:p w14:paraId="5A507A24" w14:textId="77777777" w:rsidR="00AA27A9" w:rsidRDefault="00761A32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  <w:r w:rsidRPr="00761A32">
              <w:rPr>
                <w:sz w:val="20"/>
              </w:rPr>
              <w:t xml:space="preserve">ULN </w:t>
            </w:r>
            <w:r w:rsidR="00AA27A9">
              <w:rPr>
                <w:sz w:val="20"/>
              </w:rPr>
              <w:t>(Udvalget for Lokalsamfund og Nærdemokrati)</w:t>
            </w:r>
          </w:p>
          <w:p w14:paraId="02143758" w14:textId="0420552C" w:rsidR="00BA3537" w:rsidRDefault="00AA27A9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Seneste referat </w:t>
            </w:r>
            <w:hyperlink r:id="rId11" w:history="1">
              <w:r w:rsidRPr="00AA27A9">
                <w:rPr>
                  <w:rStyle w:val="Hyperlink"/>
                  <w:sz w:val="20"/>
                </w:rPr>
                <w:t>Udvalget for Lokalsamfund og Nærdemokrati - Mødelokale 1, Kirketorvet 1</w:t>
              </w:r>
            </w:hyperlink>
            <w:r>
              <w:rPr>
                <w:sz w:val="20"/>
              </w:rPr>
              <w:t xml:space="preserve"> </w:t>
            </w:r>
          </w:p>
          <w:p w14:paraId="539A9CBA" w14:textId="50B50B6B" w:rsidR="00AA27A9" w:rsidRDefault="00AA27A9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Uddrag: </w:t>
            </w:r>
            <w:proofErr w:type="spellStart"/>
            <w:r>
              <w:rPr>
                <w:sz w:val="20"/>
              </w:rPr>
              <w:t>Strakspuljens</w:t>
            </w:r>
            <w:proofErr w:type="spellEnd"/>
            <w:r>
              <w:rPr>
                <w:sz w:val="20"/>
              </w:rPr>
              <w:t xml:space="preserve"> maksimale beløb ændres fra Kr. 10.000 til max. kr. 20.000 pr. ansøgning.</w:t>
            </w:r>
          </w:p>
          <w:p w14:paraId="7C4E3F94" w14:textId="6941DA3D" w:rsidR="00AA27A9" w:rsidRDefault="00AA27A9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  <w:proofErr w:type="spellStart"/>
            <w:r w:rsidRPr="00AA27A9">
              <w:rPr>
                <w:sz w:val="20"/>
              </w:rPr>
              <w:t>Samfinansiering</w:t>
            </w:r>
            <w:proofErr w:type="spellEnd"/>
            <w:r w:rsidRPr="00AA27A9">
              <w:rPr>
                <w:sz w:val="20"/>
              </w:rPr>
              <w:t xml:space="preserve"> på tværs af kommunale puljer</w:t>
            </w:r>
            <w:r>
              <w:rPr>
                <w:sz w:val="20"/>
              </w:rPr>
              <w:t xml:space="preserve"> – et længe næret ønske fra Givskud Lokalråd.</w:t>
            </w:r>
          </w:p>
          <w:p w14:paraId="203E8C56" w14:textId="241C18AC" w:rsidR="00AA27A9" w:rsidRDefault="00AA27A9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  <w:r w:rsidRPr="00AA27A9">
              <w:rPr>
                <w:sz w:val="20"/>
              </w:rPr>
              <w:lastRenderedPageBreak/>
              <w:t>Temapulje for landsbyer i særlige udfordringer</w:t>
            </w:r>
            <w:r w:rsidR="000A7725">
              <w:rPr>
                <w:sz w:val="20"/>
              </w:rPr>
              <w:t>.</w:t>
            </w:r>
          </w:p>
          <w:p w14:paraId="2EEEE8AA" w14:textId="64EB54CD" w:rsidR="00AA27A9" w:rsidRDefault="00AA27A9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  <w:r w:rsidRPr="00AA27A9">
              <w:rPr>
                <w:sz w:val="20"/>
              </w:rPr>
              <w:t>Ung klimahandling i Vejle Kommune</w:t>
            </w:r>
            <w:r w:rsidR="000A7725">
              <w:rPr>
                <w:sz w:val="20"/>
              </w:rPr>
              <w:t>.</w:t>
            </w:r>
          </w:p>
          <w:p w14:paraId="03D1E8B1" w14:textId="6048B72A" w:rsidR="00AA27A9" w:rsidRDefault="00AA27A9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  <w:r w:rsidRPr="00AA27A9">
              <w:rPr>
                <w:sz w:val="20"/>
              </w:rPr>
              <w:t xml:space="preserve">Fremtidens </w:t>
            </w:r>
            <w:proofErr w:type="spellStart"/>
            <w:r w:rsidRPr="00AA27A9">
              <w:rPr>
                <w:sz w:val="20"/>
              </w:rPr>
              <w:t>Bysyn</w:t>
            </w:r>
            <w:proofErr w:type="spellEnd"/>
            <w:r w:rsidR="00621875">
              <w:rPr>
                <w:sz w:val="20"/>
              </w:rPr>
              <w:t xml:space="preserve"> </w:t>
            </w:r>
            <w:r w:rsidR="000A7725">
              <w:rPr>
                <w:sz w:val="20"/>
              </w:rPr>
              <w:t xml:space="preserve">Bjarne Ø gav en kort status. </w:t>
            </w:r>
            <w:r w:rsidR="00621875">
              <w:rPr>
                <w:sz w:val="20"/>
              </w:rPr>
              <w:t>(referat 2025 ikke modtaget pt.)</w:t>
            </w:r>
          </w:p>
          <w:p w14:paraId="7BC62B75" w14:textId="4874B3A1" w:rsidR="00455FD6" w:rsidRDefault="00455FD6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</w:p>
          <w:p w14:paraId="2F527629" w14:textId="77777777" w:rsidR="008576A3" w:rsidRPr="000A7725" w:rsidRDefault="008576A3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b/>
                <w:bCs/>
                <w:sz w:val="20"/>
              </w:rPr>
            </w:pPr>
            <w:proofErr w:type="spellStart"/>
            <w:r w:rsidRPr="000A7725">
              <w:rPr>
                <w:b/>
                <w:bCs/>
                <w:sz w:val="20"/>
              </w:rPr>
              <w:t>Samskabt</w:t>
            </w:r>
            <w:proofErr w:type="spellEnd"/>
            <w:r w:rsidRPr="000A7725">
              <w:rPr>
                <w:b/>
                <w:bCs/>
                <w:sz w:val="20"/>
              </w:rPr>
              <w:t xml:space="preserve"> klimabehandling: </w:t>
            </w:r>
          </w:p>
          <w:p w14:paraId="4AFEDCAB" w14:textId="4A309CCC" w:rsidR="00DD2C5F" w:rsidRPr="00761A32" w:rsidRDefault="00DD2C5F" w:rsidP="00761A32">
            <w:pPr>
              <w:pStyle w:val="Referat"/>
              <w:numPr>
                <w:ilvl w:val="0"/>
                <w:numId w:val="0"/>
              </w:numPr>
              <w:snapToGrid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Avisartikel </w:t>
            </w:r>
            <w:r w:rsidR="00621875">
              <w:rPr>
                <w:sz w:val="20"/>
              </w:rPr>
              <w:t xml:space="preserve">ang. Hærvejens projekter – kommentar </w:t>
            </w:r>
            <w:r w:rsidR="000A7725">
              <w:rPr>
                <w:sz w:val="20"/>
              </w:rPr>
              <w:t xml:space="preserve">til Vejle Amts Folkeblad </w:t>
            </w:r>
            <w:r w:rsidR="00621875">
              <w:rPr>
                <w:sz w:val="20"/>
              </w:rPr>
              <w:t xml:space="preserve">fra Lokalrådet </w:t>
            </w:r>
            <w:r w:rsidR="007F1E7B">
              <w:rPr>
                <w:sz w:val="20"/>
              </w:rPr>
              <w:t xml:space="preserve">på </w:t>
            </w:r>
            <w:r w:rsidR="00621875">
              <w:rPr>
                <w:sz w:val="20"/>
              </w:rPr>
              <w:t xml:space="preserve">artiklen </w:t>
            </w:r>
            <w:r w:rsidR="000A7725">
              <w:rPr>
                <w:sz w:val="20"/>
              </w:rPr>
              <w:t>i</w:t>
            </w:r>
            <w:r w:rsidR="00621875">
              <w:rPr>
                <w:sz w:val="20"/>
              </w:rPr>
              <w:t xml:space="preserve"> Vejle Amts </w:t>
            </w:r>
            <w:proofErr w:type="gramStart"/>
            <w:r w:rsidR="00621875">
              <w:rPr>
                <w:sz w:val="20"/>
              </w:rPr>
              <w:t>Folkeblad ?</w:t>
            </w:r>
            <w:proofErr w:type="gramEnd"/>
          </w:p>
        </w:tc>
      </w:tr>
      <w:tr w:rsidR="00DC4B02" w14:paraId="6E4588A1" w14:textId="77777777" w:rsidTr="00557144">
        <w:tc>
          <w:tcPr>
            <w:tcW w:w="3458" w:type="dxa"/>
            <w:tcBorders>
              <w:left w:val="single" w:sz="4" w:space="0" w:color="000000"/>
              <w:bottom w:val="single" w:sz="4" w:space="0" w:color="000000"/>
            </w:tcBorders>
          </w:tcPr>
          <w:p w14:paraId="69875541" w14:textId="77777777" w:rsidR="00DC4B02" w:rsidRDefault="00DC4B02" w:rsidP="00811363">
            <w:pPr>
              <w:pStyle w:val="Dagsorden"/>
            </w:pPr>
            <w:r>
              <w:lastRenderedPageBreak/>
              <w:t>Eventuelt:</w:t>
            </w:r>
          </w:p>
          <w:p w14:paraId="3607C551" w14:textId="4A933D34" w:rsidR="00C6493B" w:rsidRPr="00C6493B" w:rsidRDefault="00C6493B" w:rsidP="00C6493B">
            <w:pPr>
              <w:pStyle w:val="Dagsordenundertekst"/>
            </w:pPr>
            <w:r>
              <w:t xml:space="preserve">SDU-Resultat fra spørgeskemaundersøgelse i 2025. </w:t>
            </w:r>
          </w:p>
          <w:p w14:paraId="515A00E0" w14:textId="5A7AD653" w:rsidR="00DC4B02" w:rsidRDefault="00DC4B02" w:rsidP="00DC4B02">
            <w:pPr>
              <w:pStyle w:val="Dagsordenundertekst"/>
            </w:pPr>
            <w:r>
              <w:t xml:space="preserve">Næste møde i </w:t>
            </w:r>
            <w:r w:rsidR="009544E0">
              <w:t>juni</w:t>
            </w:r>
            <w:r w:rsidR="00B8734D">
              <w:t>,</w:t>
            </w:r>
            <w:r>
              <w:t xml:space="preserve"> Dato? Hvem tager brød med. </w:t>
            </w:r>
          </w:p>
          <w:p w14:paraId="7AC10DF3" w14:textId="00ADB745" w:rsidR="0089569D" w:rsidRPr="00DC4B02" w:rsidRDefault="0089569D" w:rsidP="0089569D">
            <w:pPr>
              <w:pStyle w:val="Dagsordenundertekst"/>
              <w:numPr>
                <w:ilvl w:val="0"/>
                <w:numId w:val="0"/>
              </w:numPr>
              <w:ind w:left="461"/>
            </w:pPr>
          </w:p>
        </w:tc>
        <w:tc>
          <w:tcPr>
            <w:tcW w:w="68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DADE" w14:textId="5B9375BA" w:rsidR="00E10E9B" w:rsidRPr="0050792A" w:rsidRDefault="00AA4987" w:rsidP="00C27E7C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B</w:t>
            </w:r>
            <w:r w:rsidR="00C27E7C">
              <w:rPr>
                <w:sz w:val="20"/>
              </w:rPr>
              <w:t xml:space="preserve">jarne </w:t>
            </w:r>
            <w:r>
              <w:rPr>
                <w:sz w:val="20"/>
              </w:rPr>
              <w:t>Ø</w:t>
            </w:r>
            <w:r w:rsidR="00C27E7C">
              <w:rPr>
                <w:sz w:val="20"/>
              </w:rPr>
              <w:t>. Kort status på resultatet af SDU-</w:t>
            </w:r>
            <w:r>
              <w:rPr>
                <w:sz w:val="20"/>
              </w:rPr>
              <w:t>Undersøgelse</w:t>
            </w:r>
            <w:r w:rsidR="00C27E7C">
              <w:rPr>
                <w:sz w:val="20"/>
              </w:rPr>
              <w:t xml:space="preserve">n. </w:t>
            </w:r>
          </w:p>
          <w:p w14:paraId="387E75D9" w14:textId="27F99625" w:rsidR="009D51A5" w:rsidRPr="0050792A" w:rsidRDefault="001E79DC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Næste møde </w:t>
            </w:r>
            <w:r w:rsidR="009D51A5" w:rsidRPr="0050792A">
              <w:rPr>
                <w:sz w:val="20"/>
              </w:rPr>
              <w:t>18.06.2026</w:t>
            </w:r>
            <w:r>
              <w:rPr>
                <w:sz w:val="20"/>
              </w:rPr>
              <w:t xml:space="preserve"> kl.</w:t>
            </w:r>
            <w:r w:rsidR="00DC3ACE">
              <w:rPr>
                <w:sz w:val="20"/>
              </w:rPr>
              <w:t xml:space="preserve"> 19.00 Givskud Hallens Cafeteria</w:t>
            </w:r>
            <w:r w:rsidR="009D51A5" w:rsidRPr="0050792A">
              <w:rPr>
                <w:sz w:val="20"/>
              </w:rPr>
              <w:t xml:space="preserve"> </w:t>
            </w:r>
            <w:r w:rsidR="00DC3ACE">
              <w:rPr>
                <w:sz w:val="20"/>
              </w:rPr>
              <w:t>(</w:t>
            </w:r>
            <w:r w:rsidR="00E05323" w:rsidRPr="0050792A">
              <w:rPr>
                <w:sz w:val="20"/>
              </w:rPr>
              <w:t>Poul H.</w:t>
            </w:r>
            <w:r w:rsidR="00DC3ACE">
              <w:rPr>
                <w:sz w:val="20"/>
              </w:rPr>
              <w:t xml:space="preserve"> har brød med)</w:t>
            </w:r>
          </w:p>
          <w:p w14:paraId="4D8DACBF" w14:textId="6061FE4D" w:rsidR="00D943DF" w:rsidRDefault="00DC3AC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 w:rsidRPr="00C27E7C">
              <w:rPr>
                <w:b/>
                <w:bCs/>
                <w:sz w:val="20"/>
              </w:rPr>
              <w:t>Byens Pedel:</w:t>
            </w:r>
            <w:r w:rsidR="00D943DF">
              <w:rPr>
                <w:sz w:val="20"/>
              </w:rPr>
              <w:t xml:space="preserve"> legeområde: repar</w:t>
            </w:r>
            <w:r w:rsidR="00E559E8">
              <w:rPr>
                <w:sz w:val="20"/>
              </w:rPr>
              <w:t xml:space="preserve">ationer </w:t>
            </w:r>
            <w:r w:rsidR="00533AC7">
              <w:rPr>
                <w:sz w:val="20"/>
              </w:rPr>
              <w:t xml:space="preserve">– lærkestammer efter tilsyn ikke anvendelige </w:t>
            </w:r>
          </w:p>
          <w:p w14:paraId="3899DFCD" w14:textId="21A7646B" w:rsidR="00991C1D" w:rsidRDefault="00DC3AC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Ny lav t</w:t>
            </w:r>
            <w:r w:rsidR="00CE392B">
              <w:rPr>
                <w:sz w:val="20"/>
              </w:rPr>
              <w:t>railer m</w:t>
            </w:r>
            <w:r w:rsidR="00B31C56">
              <w:rPr>
                <w:sz w:val="20"/>
              </w:rPr>
              <w:t>e</w:t>
            </w:r>
            <w:r w:rsidR="00CE392B">
              <w:rPr>
                <w:sz w:val="20"/>
              </w:rPr>
              <w:t>d trådnet</w:t>
            </w:r>
            <w:r>
              <w:rPr>
                <w:sz w:val="20"/>
              </w:rPr>
              <w:t xml:space="preserve"> klar</w:t>
            </w:r>
            <w:r w:rsidR="00B31C56">
              <w:rPr>
                <w:sz w:val="20"/>
              </w:rPr>
              <w:t xml:space="preserve"> </w:t>
            </w:r>
            <w:r w:rsidR="00387BE1">
              <w:rPr>
                <w:sz w:val="20"/>
              </w:rPr>
              <w:t>– Byens Bil sjældent hjemme</w:t>
            </w:r>
            <w:r>
              <w:rPr>
                <w:sz w:val="20"/>
              </w:rPr>
              <w:t xml:space="preserve"> </w:t>
            </w:r>
            <w:r w:rsidRPr="00DC3ACE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>
              <w:rPr>
                <w:sz w:val="20"/>
              </w:rPr>
              <w:t xml:space="preserve"> </w:t>
            </w:r>
          </w:p>
          <w:p w14:paraId="4A0C98E2" w14:textId="18730667" w:rsidR="00DC3ACE" w:rsidRDefault="00DC3ACE" w:rsidP="00DC3ACE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Bænk</w:t>
            </w:r>
            <w:r w:rsidR="00C27E7C">
              <w:rPr>
                <w:sz w:val="20"/>
              </w:rPr>
              <w:t xml:space="preserve">esæt flyttes </w:t>
            </w:r>
            <w:r>
              <w:rPr>
                <w:sz w:val="20"/>
              </w:rPr>
              <w:t>på skrænt ved stien ved kunstgræs</w:t>
            </w:r>
            <w:r w:rsidR="00C27E7C">
              <w:rPr>
                <w:sz w:val="20"/>
              </w:rPr>
              <w:t xml:space="preserve"> – Poul og Elin.</w:t>
            </w:r>
          </w:p>
          <w:p w14:paraId="25D72754" w14:textId="77777777" w:rsidR="00DC3ACE" w:rsidRDefault="00DC3AC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  <w:p w14:paraId="413E0FEE" w14:textId="313E3284" w:rsidR="00DC3ACE" w:rsidRDefault="00DC3AC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Elin: Skoleprojekt ved </w:t>
            </w:r>
            <w:r w:rsidR="00694A43">
              <w:rPr>
                <w:sz w:val="20"/>
              </w:rPr>
              <w:t>G</w:t>
            </w:r>
            <w:r>
              <w:rPr>
                <w:sz w:val="20"/>
              </w:rPr>
              <w:t xml:space="preserve">ivskud </w:t>
            </w:r>
            <w:proofErr w:type="spellStart"/>
            <w:r>
              <w:rPr>
                <w:sz w:val="20"/>
              </w:rPr>
              <w:t>Lystanlæg</w:t>
            </w:r>
            <w:proofErr w:type="spellEnd"/>
            <w:r>
              <w:rPr>
                <w:sz w:val="20"/>
              </w:rPr>
              <w:t xml:space="preserve"> – skolen er ”rykket” for status og evt. engagement.</w:t>
            </w:r>
          </w:p>
          <w:p w14:paraId="0FE59F0C" w14:textId="11DFAA64" w:rsidR="00DC4B02" w:rsidRDefault="005E075E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Riis camping</w:t>
            </w:r>
            <w:r w:rsidR="00C05F2A">
              <w:rPr>
                <w:sz w:val="20"/>
              </w:rPr>
              <w:t xml:space="preserve"> </w:t>
            </w:r>
            <w:r w:rsidR="00DC3ACE">
              <w:rPr>
                <w:sz w:val="20"/>
              </w:rPr>
              <w:t>– en del af Givskud Sogn.</w:t>
            </w:r>
            <w:r w:rsidR="00C27E7C">
              <w:rPr>
                <w:sz w:val="20"/>
              </w:rPr>
              <w:t xml:space="preserve"> </w:t>
            </w:r>
          </w:p>
          <w:p w14:paraId="58068652" w14:textId="2C7B4919" w:rsidR="007175F7" w:rsidRDefault="007175F7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Hængekøjer </w:t>
            </w:r>
            <w:r w:rsidR="00DC3ACE">
              <w:rPr>
                <w:sz w:val="20"/>
              </w:rPr>
              <w:t>opsættes på areal ved Multibanen efter ønske fra lokale unge.</w:t>
            </w:r>
          </w:p>
          <w:p w14:paraId="40C1D2E2" w14:textId="6A716EB0" w:rsidR="00CF5F0D" w:rsidRDefault="00CF5F0D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Kvashegn</w:t>
            </w:r>
            <w:r w:rsidR="00DC3ACE">
              <w:rPr>
                <w:sz w:val="20"/>
              </w:rPr>
              <w:t xml:space="preserve"> søgt ved Vejle Kommune ved </w:t>
            </w:r>
            <w:r>
              <w:rPr>
                <w:sz w:val="20"/>
              </w:rPr>
              <w:t>sti</w:t>
            </w:r>
            <w:r w:rsidR="00DC3ACE">
              <w:rPr>
                <w:sz w:val="20"/>
              </w:rPr>
              <w:t>en mellem Vejlevej og Løveparkvej</w:t>
            </w:r>
            <w:r>
              <w:rPr>
                <w:sz w:val="20"/>
              </w:rPr>
              <w:t xml:space="preserve"> </w:t>
            </w:r>
            <w:r w:rsidR="00DC3ACE">
              <w:rPr>
                <w:sz w:val="20"/>
              </w:rPr>
              <w:t xml:space="preserve">samt på </w:t>
            </w:r>
            <w:r>
              <w:rPr>
                <w:sz w:val="20"/>
              </w:rPr>
              <w:t>Stadion</w:t>
            </w:r>
            <w:r w:rsidR="00DC3ACE">
              <w:rPr>
                <w:sz w:val="20"/>
              </w:rPr>
              <w:t>.</w:t>
            </w:r>
          </w:p>
          <w:p w14:paraId="6FC41B10" w14:textId="526D4B25" w:rsidR="001822D1" w:rsidRDefault="00923016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V</w:t>
            </w:r>
            <w:r w:rsidR="001822D1">
              <w:rPr>
                <w:sz w:val="20"/>
              </w:rPr>
              <w:t>ejbodsmarked</w:t>
            </w:r>
            <w:r w:rsidR="00DC3ACE">
              <w:rPr>
                <w:sz w:val="20"/>
              </w:rPr>
              <w:t xml:space="preserve"> 2026 12.-13.09.2026 – er annonceret på Det sker i Givskud – kalender.</w:t>
            </w:r>
          </w:p>
          <w:p w14:paraId="1D84332E" w14:textId="0B0D1B1F" w:rsidR="009E53D6" w:rsidRDefault="009E53D6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Arla shelter</w:t>
            </w:r>
            <w:r w:rsidR="00DC3ACE">
              <w:rPr>
                <w:sz w:val="20"/>
              </w:rPr>
              <w:t xml:space="preserve"> på Hærvejen i Harresø på vej på </w:t>
            </w:r>
            <w:hyperlink r:id="rId12" w:history="1">
              <w:r w:rsidR="00DC3ACE" w:rsidRPr="004D158B">
                <w:rPr>
                  <w:rStyle w:val="Hyperlink"/>
                  <w:sz w:val="20"/>
                </w:rPr>
                <w:t>www.givskud.dk</w:t>
              </w:r>
            </w:hyperlink>
            <w:r w:rsidR="00DC3ACE">
              <w:rPr>
                <w:sz w:val="20"/>
              </w:rPr>
              <w:t xml:space="preserve"> under Turisme efter aftale med ejer.</w:t>
            </w:r>
          </w:p>
          <w:p w14:paraId="4C1463EA" w14:textId="5F59C504" w:rsidR="00923016" w:rsidRDefault="00923016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Madpakkehus</w:t>
            </w:r>
            <w:r w:rsidR="00DC3ACE">
              <w:rPr>
                <w:sz w:val="20"/>
              </w:rPr>
              <w:t xml:space="preserve">: nyt tilbud på vej – seneste er fra 2024 – håber at kunne igangsætte ansøgninger </w:t>
            </w:r>
            <w:r w:rsidR="00C85778">
              <w:rPr>
                <w:sz w:val="20"/>
              </w:rPr>
              <w:t>hen over de næste 2-3 måneder.</w:t>
            </w:r>
          </w:p>
          <w:p w14:paraId="37CC1A98" w14:textId="2D4B71EF" w:rsidR="00923016" w:rsidRDefault="00923016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Ungepulje </w:t>
            </w:r>
            <w:r w:rsidR="00C85778">
              <w:rPr>
                <w:sz w:val="20"/>
              </w:rPr>
              <w:t>– Givskud GUF har fokus på den</w:t>
            </w:r>
            <w:r w:rsidR="00B80DE1">
              <w:rPr>
                <w:sz w:val="20"/>
              </w:rPr>
              <w:t>.</w:t>
            </w:r>
          </w:p>
          <w:p w14:paraId="41014A99" w14:textId="6F69D268" w:rsidR="008576A3" w:rsidRDefault="00B80DE1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 xml:space="preserve">LED </w:t>
            </w:r>
            <w:r w:rsidR="008576A3">
              <w:rPr>
                <w:sz w:val="20"/>
              </w:rPr>
              <w:t>Lys på</w:t>
            </w:r>
            <w:r>
              <w:rPr>
                <w:sz w:val="20"/>
              </w:rPr>
              <w:t xml:space="preserve"> Givskud </w:t>
            </w:r>
            <w:r w:rsidR="008576A3">
              <w:rPr>
                <w:sz w:val="20"/>
              </w:rPr>
              <w:t xml:space="preserve">Kunstgræs </w:t>
            </w:r>
            <w:r>
              <w:rPr>
                <w:sz w:val="20"/>
              </w:rPr>
              <w:t>opsættes snarest</w:t>
            </w:r>
            <w:r w:rsidR="00C27E7C">
              <w:rPr>
                <w:sz w:val="20"/>
              </w:rPr>
              <w:t>.</w:t>
            </w:r>
          </w:p>
          <w:p w14:paraId="46D9DF2C" w14:textId="782CBACF" w:rsidR="00B12B19" w:rsidRDefault="00B12B19" w:rsidP="0081136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  <w:r>
              <w:rPr>
                <w:sz w:val="20"/>
              </w:rPr>
              <w:t>Gaveregulativ:</w:t>
            </w:r>
            <w:r w:rsidR="00FC7B53">
              <w:rPr>
                <w:sz w:val="20"/>
              </w:rPr>
              <w:t xml:space="preserve"> Intern drøftelse</w:t>
            </w:r>
          </w:p>
          <w:p w14:paraId="5B412C18" w14:textId="56F601A4" w:rsidR="008F6C21" w:rsidRDefault="008F6C21" w:rsidP="00FC7B53">
            <w:pPr>
              <w:pStyle w:val="Referat"/>
              <w:numPr>
                <w:ilvl w:val="0"/>
                <w:numId w:val="0"/>
              </w:numPr>
              <w:snapToGrid w:val="0"/>
              <w:rPr>
                <w:sz w:val="20"/>
              </w:rPr>
            </w:pPr>
          </w:p>
        </w:tc>
      </w:tr>
    </w:tbl>
    <w:p w14:paraId="6AD62176" w14:textId="77777777" w:rsidR="00A275FF" w:rsidRDefault="00A275FF">
      <w:pPr>
        <w:pStyle w:val="Sidefod"/>
        <w:tabs>
          <w:tab w:val="clear" w:pos="4153"/>
          <w:tab w:val="clear" w:pos="8306"/>
        </w:tabs>
        <w:rPr>
          <w:sz w:val="18"/>
          <w:szCs w:val="18"/>
        </w:rPr>
      </w:pPr>
    </w:p>
    <w:p w14:paraId="33CEAB52" w14:textId="77777777" w:rsidR="00A275FF" w:rsidRDefault="00A275FF">
      <w:pPr>
        <w:pStyle w:val="Sidefod"/>
        <w:tabs>
          <w:tab w:val="clear" w:pos="4153"/>
          <w:tab w:val="clear" w:pos="8306"/>
        </w:tabs>
      </w:pPr>
    </w:p>
    <w:sectPr w:rsidR="00A275FF" w:rsidSect="004853B4">
      <w:headerReference w:type="default" r:id="rId13"/>
      <w:footerReference w:type="default" r:id="rId14"/>
      <w:pgSz w:w="11906" w:h="16838"/>
      <w:pgMar w:top="851" w:right="425" w:bottom="624" w:left="1418" w:header="284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41A0" w14:textId="77777777" w:rsidR="00124B40" w:rsidRDefault="00124B40">
      <w:r>
        <w:separator/>
      </w:r>
    </w:p>
  </w:endnote>
  <w:endnote w:type="continuationSeparator" w:id="0">
    <w:p w14:paraId="16DF9807" w14:textId="77777777" w:rsidR="00124B40" w:rsidRDefault="0012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7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970"/>
      <w:gridCol w:w="6347"/>
    </w:tblGrid>
    <w:tr w:rsidR="00201C34" w14:paraId="613A04BC" w14:textId="77777777">
      <w:tc>
        <w:tcPr>
          <w:tcW w:w="397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14:paraId="69CB6540" w14:textId="77777777" w:rsidR="00201C34" w:rsidRDefault="00201C34" w:rsidP="0089313D">
          <w:pPr>
            <w:spacing w:before="60" w:after="60"/>
            <w:rPr>
              <w:b/>
              <w:sz w:val="18"/>
            </w:rPr>
          </w:pPr>
          <w:r>
            <w:rPr>
              <w:b/>
              <w:sz w:val="18"/>
            </w:rPr>
            <w:t>Dagsorden:</w:t>
          </w:r>
          <w:r w:rsidR="008B4587">
            <w:rPr>
              <w:sz w:val="18"/>
            </w:rPr>
            <w:t xml:space="preserve"> </w:t>
          </w:r>
          <w:r>
            <w:rPr>
              <w:sz w:val="18"/>
            </w:rPr>
            <w:t xml:space="preserve">Bjarne Østerlund </w:t>
          </w:r>
        </w:p>
      </w:tc>
      <w:tc>
        <w:tcPr>
          <w:tcW w:w="634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AF84348" w14:textId="77777777" w:rsidR="00201C34" w:rsidRDefault="00201C34" w:rsidP="0089313D">
          <w:pPr>
            <w:tabs>
              <w:tab w:val="center" w:pos="4004"/>
              <w:tab w:val="right" w:pos="6023"/>
            </w:tabs>
            <w:spacing w:before="60" w:after="60"/>
          </w:pPr>
          <w:r>
            <w:rPr>
              <w:b/>
              <w:sz w:val="18"/>
            </w:rPr>
            <w:t>Referat:</w:t>
          </w:r>
          <w:r w:rsidR="003D525B">
            <w:rPr>
              <w:b/>
              <w:sz w:val="18"/>
            </w:rPr>
            <w:t xml:space="preserve"> Elin Søbye</w:t>
          </w:r>
          <w:r>
            <w:rPr>
              <w:sz w:val="18"/>
            </w:rPr>
            <w:tab/>
          </w:r>
          <w:r>
            <w:rPr>
              <w:sz w:val="12"/>
            </w:rPr>
            <w:tab/>
          </w:r>
          <w:r>
            <w:rPr>
              <w:rFonts w:ascii="Arial" w:hAnsi="Arial" w:cs="Arial"/>
              <w:sz w:val="16"/>
            </w:rPr>
            <w:t xml:space="preserve">Side  </w:t>
          </w:r>
          <w:r w:rsidR="006E5DC0">
            <w:rPr>
              <w:rFonts w:cs="Arial"/>
              <w:sz w:val="16"/>
            </w:rPr>
            <w:fldChar w:fldCharType="begin"/>
          </w:r>
          <w:r>
            <w:rPr>
              <w:rFonts w:cs="Arial"/>
              <w:sz w:val="16"/>
            </w:rPr>
            <w:instrText xml:space="preserve"> PAGE </w:instrText>
          </w:r>
          <w:r w:rsidR="006E5DC0">
            <w:rPr>
              <w:rFonts w:cs="Arial"/>
              <w:sz w:val="16"/>
            </w:rPr>
            <w:fldChar w:fldCharType="separate"/>
          </w:r>
          <w:r w:rsidR="00660BBE">
            <w:rPr>
              <w:rFonts w:cs="Arial"/>
              <w:noProof/>
              <w:sz w:val="16"/>
            </w:rPr>
            <w:t>1</w:t>
          </w:r>
          <w:r w:rsidR="006E5DC0">
            <w:rPr>
              <w:rFonts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>/ 1</w:t>
          </w:r>
        </w:p>
      </w:tc>
    </w:tr>
  </w:tbl>
  <w:p w14:paraId="09D48980" w14:textId="77777777" w:rsidR="00201C34" w:rsidRDefault="00201C3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23D0D" w14:textId="77777777" w:rsidR="00124B40" w:rsidRDefault="00124B40">
      <w:r>
        <w:separator/>
      </w:r>
    </w:p>
  </w:footnote>
  <w:footnote w:type="continuationSeparator" w:id="0">
    <w:p w14:paraId="576267E8" w14:textId="77777777" w:rsidR="00124B40" w:rsidRDefault="00124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46A1" w14:textId="77777777" w:rsidR="00201C34" w:rsidRDefault="0022701F">
    <w:pPr>
      <w:pStyle w:val="Sidehoved"/>
      <w:tabs>
        <w:tab w:val="clear" w:pos="8306"/>
        <w:tab w:val="right" w:pos="10065"/>
      </w:tabs>
      <w:ind w:left="-142"/>
    </w:pPr>
    <w:r>
      <w:rPr>
        <w:rFonts w:ascii="Century Schoolbook" w:hAnsi="Century Schoolbook" w:cs="Century Schoolbook"/>
        <w:sz w:val="32"/>
      </w:rPr>
      <w:t>Givskud l</w:t>
    </w:r>
    <w:r w:rsidR="00201C34">
      <w:rPr>
        <w:rFonts w:ascii="Century Schoolbook" w:hAnsi="Century Schoolbook" w:cs="Century Schoolbook"/>
        <w:sz w:val="32"/>
      </w:rPr>
      <w:t xml:space="preserve">okalråd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Overskrif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Refera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Symbol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Refera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Dagsordenunderteks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/>
      </w:rPr>
    </w:lvl>
  </w:abstractNum>
  <w:abstractNum w:abstractNumId="4" w15:restartNumberingAfterBreak="0">
    <w:nsid w:val="00000005"/>
    <w:multiLevelType w:val="singleLevel"/>
    <w:tmpl w:val="DBC4949C"/>
    <w:name w:val="WW8Num5"/>
    <w:lvl w:ilvl="0">
      <w:start w:val="1"/>
      <w:numFmt w:val="decimal"/>
      <w:pStyle w:val="Dagsorden"/>
      <w:lvlText w:val="%1."/>
      <w:lvlJc w:val="left"/>
      <w:pPr>
        <w:tabs>
          <w:tab w:val="num" w:pos="850"/>
        </w:tabs>
        <w:ind w:left="1134" w:hanging="284"/>
      </w:pPr>
      <w:rPr>
        <w:b/>
        <w:bCs w:val="0"/>
      </w:rPr>
    </w:lvl>
  </w:abstractNum>
  <w:abstractNum w:abstractNumId="5" w15:restartNumberingAfterBreak="0">
    <w:nsid w:val="24505561"/>
    <w:multiLevelType w:val="hybridMultilevel"/>
    <w:tmpl w:val="78FCDE3E"/>
    <w:lvl w:ilvl="0" w:tplc="B420C25A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6" w15:restartNumberingAfterBreak="0">
    <w:nsid w:val="2FDF39E6"/>
    <w:multiLevelType w:val="hybridMultilevel"/>
    <w:tmpl w:val="BFA80294"/>
    <w:lvl w:ilvl="0" w:tplc="AD9224D0">
      <w:start w:val="3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8D1491D"/>
    <w:multiLevelType w:val="hybridMultilevel"/>
    <w:tmpl w:val="FB3A8B50"/>
    <w:lvl w:ilvl="0" w:tplc="4690620C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8" w15:restartNumberingAfterBreak="0">
    <w:nsid w:val="49337F72"/>
    <w:multiLevelType w:val="hybridMultilevel"/>
    <w:tmpl w:val="B38224A2"/>
    <w:lvl w:ilvl="0" w:tplc="591013E6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41" w:hanging="360"/>
      </w:pPr>
    </w:lvl>
    <w:lvl w:ilvl="2" w:tplc="0406001B" w:tentative="1">
      <w:start w:val="1"/>
      <w:numFmt w:val="lowerRoman"/>
      <w:lvlText w:val="%3."/>
      <w:lvlJc w:val="right"/>
      <w:pPr>
        <w:ind w:left="2261" w:hanging="180"/>
      </w:pPr>
    </w:lvl>
    <w:lvl w:ilvl="3" w:tplc="0406000F" w:tentative="1">
      <w:start w:val="1"/>
      <w:numFmt w:val="decimal"/>
      <w:lvlText w:val="%4."/>
      <w:lvlJc w:val="left"/>
      <w:pPr>
        <w:ind w:left="2981" w:hanging="360"/>
      </w:pPr>
    </w:lvl>
    <w:lvl w:ilvl="4" w:tplc="04060019" w:tentative="1">
      <w:start w:val="1"/>
      <w:numFmt w:val="lowerLetter"/>
      <w:lvlText w:val="%5."/>
      <w:lvlJc w:val="left"/>
      <w:pPr>
        <w:ind w:left="3701" w:hanging="360"/>
      </w:pPr>
    </w:lvl>
    <w:lvl w:ilvl="5" w:tplc="0406001B" w:tentative="1">
      <w:start w:val="1"/>
      <w:numFmt w:val="lowerRoman"/>
      <w:lvlText w:val="%6."/>
      <w:lvlJc w:val="right"/>
      <w:pPr>
        <w:ind w:left="4421" w:hanging="180"/>
      </w:pPr>
    </w:lvl>
    <w:lvl w:ilvl="6" w:tplc="0406000F" w:tentative="1">
      <w:start w:val="1"/>
      <w:numFmt w:val="decimal"/>
      <w:lvlText w:val="%7."/>
      <w:lvlJc w:val="left"/>
      <w:pPr>
        <w:ind w:left="5141" w:hanging="360"/>
      </w:pPr>
    </w:lvl>
    <w:lvl w:ilvl="7" w:tplc="04060019" w:tentative="1">
      <w:start w:val="1"/>
      <w:numFmt w:val="lowerLetter"/>
      <w:lvlText w:val="%8."/>
      <w:lvlJc w:val="left"/>
      <w:pPr>
        <w:ind w:left="5861" w:hanging="360"/>
      </w:pPr>
    </w:lvl>
    <w:lvl w:ilvl="8" w:tplc="0406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9" w15:restartNumberingAfterBreak="0">
    <w:nsid w:val="579B0F11"/>
    <w:multiLevelType w:val="hybridMultilevel"/>
    <w:tmpl w:val="3768DB0E"/>
    <w:lvl w:ilvl="0" w:tplc="A0A437D4"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abstractNum w:abstractNumId="10" w15:restartNumberingAfterBreak="0">
    <w:nsid w:val="5D100B81"/>
    <w:multiLevelType w:val="hybridMultilevel"/>
    <w:tmpl w:val="165C2EB0"/>
    <w:lvl w:ilvl="0" w:tplc="6DEC77C4">
      <w:start w:val="3"/>
      <w:numFmt w:val="bullet"/>
      <w:lvlText w:val="-"/>
      <w:lvlJc w:val="left"/>
      <w:pPr>
        <w:ind w:left="679" w:hanging="360"/>
      </w:pPr>
      <w:rPr>
        <w:rFonts w:ascii="Arial Narrow" w:eastAsia="Times New Roman" w:hAnsi="Arial Narrow" w:cs="Arial Narrow" w:hint="default"/>
      </w:rPr>
    </w:lvl>
    <w:lvl w:ilvl="1" w:tplc="0406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 w16cid:durableId="809857444">
    <w:abstractNumId w:val="0"/>
  </w:num>
  <w:num w:numId="2" w16cid:durableId="1944074869">
    <w:abstractNumId w:val="1"/>
  </w:num>
  <w:num w:numId="3" w16cid:durableId="1420252244">
    <w:abstractNumId w:val="2"/>
  </w:num>
  <w:num w:numId="4" w16cid:durableId="1456677991">
    <w:abstractNumId w:val="3"/>
  </w:num>
  <w:num w:numId="5" w16cid:durableId="1301155249">
    <w:abstractNumId w:val="4"/>
  </w:num>
  <w:num w:numId="6" w16cid:durableId="1974827339">
    <w:abstractNumId w:val="10"/>
  </w:num>
  <w:num w:numId="7" w16cid:durableId="1908950349">
    <w:abstractNumId w:val="6"/>
  </w:num>
  <w:num w:numId="8" w16cid:durableId="1659572632">
    <w:abstractNumId w:val="7"/>
  </w:num>
  <w:num w:numId="9" w16cid:durableId="948777807">
    <w:abstractNumId w:val="5"/>
  </w:num>
  <w:num w:numId="10" w16cid:durableId="295379572">
    <w:abstractNumId w:val="9"/>
  </w:num>
  <w:num w:numId="11" w16cid:durableId="62266595">
    <w:abstractNumId w:val="8"/>
  </w:num>
  <w:num w:numId="12" w16cid:durableId="1937592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autoHyphenation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1A"/>
    <w:rsid w:val="00000032"/>
    <w:rsid w:val="000006CA"/>
    <w:rsid w:val="000018E4"/>
    <w:rsid w:val="00001A6A"/>
    <w:rsid w:val="000033CC"/>
    <w:rsid w:val="0000376C"/>
    <w:rsid w:val="00004ACB"/>
    <w:rsid w:val="000059CB"/>
    <w:rsid w:val="0001050F"/>
    <w:rsid w:val="0001124A"/>
    <w:rsid w:val="00013667"/>
    <w:rsid w:val="00014DA0"/>
    <w:rsid w:val="00015B6A"/>
    <w:rsid w:val="00016720"/>
    <w:rsid w:val="00017CBA"/>
    <w:rsid w:val="000216D3"/>
    <w:rsid w:val="00021BA2"/>
    <w:rsid w:val="00026342"/>
    <w:rsid w:val="0002708A"/>
    <w:rsid w:val="0003124A"/>
    <w:rsid w:val="00033FBC"/>
    <w:rsid w:val="00036385"/>
    <w:rsid w:val="00036D10"/>
    <w:rsid w:val="00036D3A"/>
    <w:rsid w:val="000370A8"/>
    <w:rsid w:val="00042C4A"/>
    <w:rsid w:val="0004397F"/>
    <w:rsid w:val="0004751A"/>
    <w:rsid w:val="00051289"/>
    <w:rsid w:val="00051440"/>
    <w:rsid w:val="000515FB"/>
    <w:rsid w:val="00051AAF"/>
    <w:rsid w:val="00052B6A"/>
    <w:rsid w:val="0005317F"/>
    <w:rsid w:val="000551D9"/>
    <w:rsid w:val="00055878"/>
    <w:rsid w:val="00055942"/>
    <w:rsid w:val="00055A92"/>
    <w:rsid w:val="0005650E"/>
    <w:rsid w:val="00062D09"/>
    <w:rsid w:val="00062F4C"/>
    <w:rsid w:val="00064A82"/>
    <w:rsid w:val="00064AB8"/>
    <w:rsid w:val="00064C09"/>
    <w:rsid w:val="00064F94"/>
    <w:rsid w:val="0006502D"/>
    <w:rsid w:val="00070FA5"/>
    <w:rsid w:val="0007557E"/>
    <w:rsid w:val="000757DE"/>
    <w:rsid w:val="00076F2A"/>
    <w:rsid w:val="00083284"/>
    <w:rsid w:val="00084284"/>
    <w:rsid w:val="000849BD"/>
    <w:rsid w:val="000875CC"/>
    <w:rsid w:val="000906BD"/>
    <w:rsid w:val="00091DA7"/>
    <w:rsid w:val="00093618"/>
    <w:rsid w:val="00095ED3"/>
    <w:rsid w:val="000967A3"/>
    <w:rsid w:val="0009760D"/>
    <w:rsid w:val="00097FBA"/>
    <w:rsid w:val="000A0A9D"/>
    <w:rsid w:val="000A11F6"/>
    <w:rsid w:val="000A24C0"/>
    <w:rsid w:val="000A2F7A"/>
    <w:rsid w:val="000A5607"/>
    <w:rsid w:val="000A5B5C"/>
    <w:rsid w:val="000A67F0"/>
    <w:rsid w:val="000A6EAD"/>
    <w:rsid w:val="000A700A"/>
    <w:rsid w:val="000A7725"/>
    <w:rsid w:val="000B000A"/>
    <w:rsid w:val="000B0705"/>
    <w:rsid w:val="000B091F"/>
    <w:rsid w:val="000B0B64"/>
    <w:rsid w:val="000B22F3"/>
    <w:rsid w:val="000B2A80"/>
    <w:rsid w:val="000B4584"/>
    <w:rsid w:val="000B76E4"/>
    <w:rsid w:val="000C0FD6"/>
    <w:rsid w:val="000C147A"/>
    <w:rsid w:val="000C25DA"/>
    <w:rsid w:val="000C2F6B"/>
    <w:rsid w:val="000C638D"/>
    <w:rsid w:val="000C78CB"/>
    <w:rsid w:val="000C7C3B"/>
    <w:rsid w:val="000D4140"/>
    <w:rsid w:val="000D4C5C"/>
    <w:rsid w:val="000D79AB"/>
    <w:rsid w:val="000E33C1"/>
    <w:rsid w:val="000E34EC"/>
    <w:rsid w:val="000E530B"/>
    <w:rsid w:val="000F0156"/>
    <w:rsid w:val="000F0F20"/>
    <w:rsid w:val="000F29F8"/>
    <w:rsid w:val="000F5228"/>
    <w:rsid w:val="00100536"/>
    <w:rsid w:val="00100777"/>
    <w:rsid w:val="00100A60"/>
    <w:rsid w:val="00100C8D"/>
    <w:rsid w:val="00102A1E"/>
    <w:rsid w:val="00102C5D"/>
    <w:rsid w:val="00103892"/>
    <w:rsid w:val="00103FD1"/>
    <w:rsid w:val="00106C57"/>
    <w:rsid w:val="00116642"/>
    <w:rsid w:val="00116CA7"/>
    <w:rsid w:val="00120277"/>
    <w:rsid w:val="00121321"/>
    <w:rsid w:val="00121771"/>
    <w:rsid w:val="00122A5F"/>
    <w:rsid w:val="00123D46"/>
    <w:rsid w:val="001241B5"/>
    <w:rsid w:val="00124B40"/>
    <w:rsid w:val="001250AF"/>
    <w:rsid w:val="001250CF"/>
    <w:rsid w:val="001261B6"/>
    <w:rsid w:val="00126B89"/>
    <w:rsid w:val="00131794"/>
    <w:rsid w:val="0013274D"/>
    <w:rsid w:val="001337EC"/>
    <w:rsid w:val="001345D6"/>
    <w:rsid w:val="00134B1B"/>
    <w:rsid w:val="00135B0D"/>
    <w:rsid w:val="00136056"/>
    <w:rsid w:val="00136805"/>
    <w:rsid w:val="00136DCC"/>
    <w:rsid w:val="00140BE5"/>
    <w:rsid w:val="00140EAE"/>
    <w:rsid w:val="0014160E"/>
    <w:rsid w:val="00141907"/>
    <w:rsid w:val="00141F60"/>
    <w:rsid w:val="00142297"/>
    <w:rsid w:val="00145558"/>
    <w:rsid w:val="0014626E"/>
    <w:rsid w:val="0014736A"/>
    <w:rsid w:val="00147374"/>
    <w:rsid w:val="00147AE8"/>
    <w:rsid w:val="00150B43"/>
    <w:rsid w:val="00155B3B"/>
    <w:rsid w:val="00155D73"/>
    <w:rsid w:val="00161186"/>
    <w:rsid w:val="00164CE0"/>
    <w:rsid w:val="001669E1"/>
    <w:rsid w:val="0016752B"/>
    <w:rsid w:val="00167D12"/>
    <w:rsid w:val="0017051D"/>
    <w:rsid w:val="00170669"/>
    <w:rsid w:val="00173876"/>
    <w:rsid w:val="00173D6E"/>
    <w:rsid w:val="00180370"/>
    <w:rsid w:val="001815E8"/>
    <w:rsid w:val="001822D1"/>
    <w:rsid w:val="001823D5"/>
    <w:rsid w:val="001835E0"/>
    <w:rsid w:val="00184486"/>
    <w:rsid w:val="00184B57"/>
    <w:rsid w:val="001859FA"/>
    <w:rsid w:val="001912D1"/>
    <w:rsid w:val="00192ACB"/>
    <w:rsid w:val="0019461F"/>
    <w:rsid w:val="001A0F2F"/>
    <w:rsid w:val="001A1420"/>
    <w:rsid w:val="001A26DF"/>
    <w:rsid w:val="001A5393"/>
    <w:rsid w:val="001A6488"/>
    <w:rsid w:val="001B001D"/>
    <w:rsid w:val="001B119A"/>
    <w:rsid w:val="001B15E6"/>
    <w:rsid w:val="001B2253"/>
    <w:rsid w:val="001B270A"/>
    <w:rsid w:val="001B3CD0"/>
    <w:rsid w:val="001C0328"/>
    <w:rsid w:val="001C2EA6"/>
    <w:rsid w:val="001C32F2"/>
    <w:rsid w:val="001C4357"/>
    <w:rsid w:val="001C71C1"/>
    <w:rsid w:val="001D0665"/>
    <w:rsid w:val="001D386E"/>
    <w:rsid w:val="001D4524"/>
    <w:rsid w:val="001E0B13"/>
    <w:rsid w:val="001E2B2C"/>
    <w:rsid w:val="001E4E82"/>
    <w:rsid w:val="001E79DC"/>
    <w:rsid w:val="001F0A9F"/>
    <w:rsid w:val="001F3B29"/>
    <w:rsid w:val="001F442D"/>
    <w:rsid w:val="001F4A5D"/>
    <w:rsid w:val="001F649E"/>
    <w:rsid w:val="001F7421"/>
    <w:rsid w:val="00200DAE"/>
    <w:rsid w:val="00200F76"/>
    <w:rsid w:val="002011B8"/>
    <w:rsid w:val="00201C34"/>
    <w:rsid w:val="00205539"/>
    <w:rsid w:val="002065FC"/>
    <w:rsid w:val="0020725B"/>
    <w:rsid w:val="00207D16"/>
    <w:rsid w:val="0021118C"/>
    <w:rsid w:val="002120C2"/>
    <w:rsid w:val="00212797"/>
    <w:rsid w:val="00213B9A"/>
    <w:rsid w:val="0021464F"/>
    <w:rsid w:val="00216E98"/>
    <w:rsid w:val="00220C40"/>
    <w:rsid w:val="00224651"/>
    <w:rsid w:val="00225602"/>
    <w:rsid w:val="0022701F"/>
    <w:rsid w:val="002275CA"/>
    <w:rsid w:val="00227AF4"/>
    <w:rsid w:val="00230E26"/>
    <w:rsid w:val="002332FF"/>
    <w:rsid w:val="0023411B"/>
    <w:rsid w:val="00234704"/>
    <w:rsid w:val="002353BA"/>
    <w:rsid w:val="002375C7"/>
    <w:rsid w:val="0024503C"/>
    <w:rsid w:val="00247838"/>
    <w:rsid w:val="00250068"/>
    <w:rsid w:val="00250903"/>
    <w:rsid w:val="00254966"/>
    <w:rsid w:val="00261BAE"/>
    <w:rsid w:val="002629E7"/>
    <w:rsid w:val="002630B8"/>
    <w:rsid w:val="00263C8F"/>
    <w:rsid w:val="00263CC1"/>
    <w:rsid w:val="002651A8"/>
    <w:rsid w:val="002656CB"/>
    <w:rsid w:val="00265EC2"/>
    <w:rsid w:val="002664CE"/>
    <w:rsid w:val="002669FF"/>
    <w:rsid w:val="00267D86"/>
    <w:rsid w:val="00270F6F"/>
    <w:rsid w:val="00273754"/>
    <w:rsid w:val="00273B4A"/>
    <w:rsid w:val="00273E2F"/>
    <w:rsid w:val="0027454C"/>
    <w:rsid w:val="002752E6"/>
    <w:rsid w:val="00277499"/>
    <w:rsid w:val="00280DC9"/>
    <w:rsid w:val="00281C0F"/>
    <w:rsid w:val="00282D65"/>
    <w:rsid w:val="00283F74"/>
    <w:rsid w:val="002845AE"/>
    <w:rsid w:val="00284A48"/>
    <w:rsid w:val="00285D62"/>
    <w:rsid w:val="00286873"/>
    <w:rsid w:val="00286AFB"/>
    <w:rsid w:val="00287A49"/>
    <w:rsid w:val="00287E11"/>
    <w:rsid w:val="00291A52"/>
    <w:rsid w:val="002932B8"/>
    <w:rsid w:val="00293BC5"/>
    <w:rsid w:val="002962DB"/>
    <w:rsid w:val="00297A9B"/>
    <w:rsid w:val="002A0646"/>
    <w:rsid w:val="002A128E"/>
    <w:rsid w:val="002A2F94"/>
    <w:rsid w:val="002A3C37"/>
    <w:rsid w:val="002A5E4D"/>
    <w:rsid w:val="002B03CD"/>
    <w:rsid w:val="002B0468"/>
    <w:rsid w:val="002B156B"/>
    <w:rsid w:val="002B2061"/>
    <w:rsid w:val="002B3652"/>
    <w:rsid w:val="002B4CF7"/>
    <w:rsid w:val="002B5A6A"/>
    <w:rsid w:val="002B6BAE"/>
    <w:rsid w:val="002C171E"/>
    <w:rsid w:val="002C38EB"/>
    <w:rsid w:val="002C391C"/>
    <w:rsid w:val="002C6960"/>
    <w:rsid w:val="002C7DDA"/>
    <w:rsid w:val="002D1246"/>
    <w:rsid w:val="002D2349"/>
    <w:rsid w:val="002D2459"/>
    <w:rsid w:val="002D30C2"/>
    <w:rsid w:val="002D3394"/>
    <w:rsid w:val="002D39AD"/>
    <w:rsid w:val="002D39DD"/>
    <w:rsid w:val="002D3C9B"/>
    <w:rsid w:val="002D42C4"/>
    <w:rsid w:val="002D4B5F"/>
    <w:rsid w:val="002D5059"/>
    <w:rsid w:val="002D58A1"/>
    <w:rsid w:val="002D7E8E"/>
    <w:rsid w:val="002E3709"/>
    <w:rsid w:val="002E401C"/>
    <w:rsid w:val="002E45B2"/>
    <w:rsid w:val="002E50A0"/>
    <w:rsid w:val="002E63F7"/>
    <w:rsid w:val="002F091A"/>
    <w:rsid w:val="002F2A00"/>
    <w:rsid w:val="002F37EA"/>
    <w:rsid w:val="002F5D72"/>
    <w:rsid w:val="002F6EEF"/>
    <w:rsid w:val="00300267"/>
    <w:rsid w:val="00301419"/>
    <w:rsid w:val="00303A59"/>
    <w:rsid w:val="00303BCA"/>
    <w:rsid w:val="00304420"/>
    <w:rsid w:val="00304B75"/>
    <w:rsid w:val="00305325"/>
    <w:rsid w:val="003067A4"/>
    <w:rsid w:val="00306E0F"/>
    <w:rsid w:val="00310700"/>
    <w:rsid w:val="00310CD4"/>
    <w:rsid w:val="00311BB7"/>
    <w:rsid w:val="00312017"/>
    <w:rsid w:val="00313233"/>
    <w:rsid w:val="003139AB"/>
    <w:rsid w:val="00313E06"/>
    <w:rsid w:val="003161A1"/>
    <w:rsid w:val="00316D25"/>
    <w:rsid w:val="00317085"/>
    <w:rsid w:val="00320D00"/>
    <w:rsid w:val="00321AF4"/>
    <w:rsid w:val="00322EEC"/>
    <w:rsid w:val="00324BA3"/>
    <w:rsid w:val="003252BB"/>
    <w:rsid w:val="003252EF"/>
    <w:rsid w:val="00327265"/>
    <w:rsid w:val="00327768"/>
    <w:rsid w:val="00330DEC"/>
    <w:rsid w:val="00334915"/>
    <w:rsid w:val="00335D68"/>
    <w:rsid w:val="00342A4E"/>
    <w:rsid w:val="0034575C"/>
    <w:rsid w:val="00347550"/>
    <w:rsid w:val="00347569"/>
    <w:rsid w:val="00350A35"/>
    <w:rsid w:val="00354BEE"/>
    <w:rsid w:val="003565FF"/>
    <w:rsid w:val="00357E7A"/>
    <w:rsid w:val="00357F5E"/>
    <w:rsid w:val="00357F94"/>
    <w:rsid w:val="00360727"/>
    <w:rsid w:val="00361A1C"/>
    <w:rsid w:val="00363C93"/>
    <w:rsid w:val="00364520"/>
    <w:rsid w:val="003648DA"/>
    <w:rsid w:val="0036557F"/>
    <w:rsid w:val="00365E71"/>
    <w:rsid w:val="00367340"/>
    <w:rsid w:val="003700DC"/>
    <w:rsid w:val="00372103"/>
    <w:rsid w:val="00372997"/>
    <w:rsid w:val="00374884"/>
    <w:rsid w:val="00375E5E"/>
    <w:rsid w:val="0038041C"/>
    <w:rsid w:val="00381143"/>
    <w:rsid w:val="00381529"/>
    <w:rsid w:val="00383FC8"/>
    <w:rsid w:val="0038400C"/>
    <w:rsid w:val="003852DD"/>
    <w:rsid w:val="00385936"/>
    <w:rsid w:val="00385AED"/>
    <w:rsid w:val="00386AA7"/>
    <w:rsid w:val="00387BE1"/>
    <w:rsid w:val="00390021"/>
    <w:rsid w:val="00392F07"/>
    <w:rsid w:val="0039453D"/>
    <w:rsid w:val="00394DB1"/>
    <w:rsid w:val="00395030"/>
    <w:rsid w:val="00397E99"/>
    <w:rsid w:val="003A23A1"/>
    <w:rsid w:val="003A38EC"/>
    <w:rsid w:val="003A63E3"/>
    <w:rsid w:val="003A6803"/>
    <w:rsid w:val="003A685F"/>
    <w:rsid w:val="003B197A"/>
    <w:rsid w:val="003B2862"/>
    <w:rsid w:val="003B2B97"/>
    <w:rsid w:val="003B4C3F"/>
    <w:rsid w:val="003B511F"/>
    <w:rsid w:val="003C0CE7"/>
    <w:rsid w:val="003C1C8A"/>
    <w:rsid w:val="003C527C"/>
    <w:rsid w:val="003D001C"/>
    <w:rsid w:val="003D1A36"/>
    <w:rsid w:val="003D2A98"/>
    <w:rsid w:val="003D2B60"/>
    <w:rsid w:val="003D2EFC"/>
    <w:rsid w:val="003D525B"/>
    <w:rsid w:val="003D7D96"/>
    <w:rsid w:val="003E0A1F"/>
    <w:rsid w:val="003E1F9D"/>
    <w:rsid w:val="003E2CAD"/>
    <w:rsid w:val="003E5A27"/>
    <w:rsid w:val="003E5CC2"/>
    <w:rsid w:val="003E727C"/>
    <w:rsid w:val="003F1B22"/>
    <w:rsid w:val="003F45B1"/>
    <w:rsid w:val="003F64E9"/>
    <w:rsid w:val="003F7D2A"/>
    <w:rsid w:val="00400EF7"/>
    <w:rsid w:val="00401D10"/>
    <w:rsid w:val="00405F69"/>
    <w:rsid w:val="00406299"/>
    <w:rsid w:val="004062F3"/>
    <w:rsid w:val="00407D5F"/>
    <w:rsid w:val="0041020D"/>
    <w:rsid w:val="00410680"/>
    <w:rsid w:val="00411471"/>
    <w:rsid w:val="00412476"/>
    <w:rsid w:val="004158EA"/>
    <w:rsid w:val="00415DDA"/>
    <w:rsid w:val="0042009C"/>
    <w:rsid w:val="0042021F"/>
    <w:rsid w:val="00421E35"/>
    <w:rsid w:val="00422736"/>
    <w:rsid w:val="004237A7"/>
    <w:rsid w:val="00423A62"/>
    <w:rsid w:val="00423B80"/>
    <w:rsid w:val="004273EC"/>
    <w:rsid w:val="00427FBD"/>
    <w:rsid w:val="004319AB"/>
    <w:rsid w:val="004336CB"/>
    <w:rsid w:val="00436776"/>
    <w:rsid w:val="00436C13"/>
    <w:rsid w:val="00437E86"/>
    <w:rsid w:val="004440D6"/>
    <w:rsid w:val="00446716"/>
    <w:rsid w:val="00447504"/>
    <w:rsid w:val="004524F3"/>
    <w:rsid w:val="004525E9"/>
    <w:rsid w:val="004535B9"/>
    <w:rsid w:val="00453616"/>
    <w:rsid w:val="00454B63"/>
    <w:rsid w:val="00455FD6"/>
    <w:rsid w:val="00456241"/>
    <w:rsid w:val="00460BF5"/>
    <w:rsid w:val="00465FA6"/>
    <w:rsid w:val="004660D6"/>
    <w:rsid w:val="00472FE5"/>
    <w:rsid w:val="00473A0C"/>
    <w:rsid w:val="00476BC3"/>
    <w:rsid w:val="00476D12"/>
    <w:rsid w:val="00477234"/>
    <w:rsid w:val="004772E9"/>
    <w:rsid w:val="00480673"/>
    <w:rsid w:val="00481A65"/>
    <w:rsid w:val="00482382"/>
    <w:rsid w:val="004824AC"/>
    <w:rsid w:val="00483104"/>
    <w:rsid w:val="00484D13"/>
    <w:rsid w:val="004853B4"/>
    <w:rsid w:val="00487162"/>
    <w:rsid w:val="0049164C"/>
    <w:rsid w:val="00494738"/>
    <w:rsid w:val="004A2ACA"/>
    <w:rsid w:val="004A69F8"/>
    <w:rsid w:val="004A6BE0"/>
    <w:rsid w:val="004A6E91"/>
    <w:rsid w:val="004B134B"/>
    <w:rsid w:val="004B2306"/>
    <w:rsid w:val="004B397A"/>
    <w:rsid w:val="004B3DBE"/>
    <w:rsid w:val="004B50AC"/>
    <w:rsid w:val="004B6BF8"/>
    <w:rsid w:val="004B7D07"/>
    <w:rsid w:val="004C3BAB"/>
    <w:rsid w:val="004C4D70"/>
    <w:rsid w:val="004C6217"/>
    <w:rsid w:val="004D0D05"/>
    <w:rsid w:val="004D29A0"/>
    <w:rsid w:val="004D5DCC"/>
    <w:rsid w:val="004E051C"/>
    <w:rsid w:val="004E2BD7"/>
    <w:rsid w:val="004E36C8"/>
    <w:rsid w:val="004E4B9E"/>
    <w:rsid w:val="004E6985"/>
    <w:rsid w:val="004E6F63"/>
    <w:rsid w:val="004F0190"/>
    <w:rsid w:val="004F0A8E"/>
    <w:rsid w:val="004F2ECB"/>
    <w:rsid w:val="004F598F"/>
    <w:rsid w:val="004F62E7"/>
    <w:rsid w:val="00504F70"/>
    <w:rsid w:val="00505FF9"/>
    <w:rsid w:val="0050792A"/>
    <w:rsid w:val="00510A03"/>
    <w:rsid w:val="00510A04"/>
    <w:rsid w:val="005111CD"/>
    <w:rsid w:val="00512605"/>
    <w:rsid w:val="005150C7"/>
    <w:rsid w:val="005167CB"/>
    <w:rsid w:val="005167F7"/>
    <w:rsid w:val="0052134B"/>
    <w:rsid w:val="00521B1A"/>
    <w:rsid w:val="00521C1B"/>
    <w:rsid w:val="00521D48"/>
    <w:rsid w:val="00522CE6"/>
    <w:rsid w:val="005240B2"/>
    <w:rsid w:val="00524E93"/>
    <w:rsid w:val="005301D0"/>
    <w:rsid w:val="005317B4"/>
    <w:rsid w:val="00533A34"/>
    <w:rsid w:val="00533AC7"/>
    <w:rsid w:val="00533B66"/>
    <w:rsid w:val="00534035"/>
    <w:rsid w:val="005370E3"/>
    <w:rsid w:val="005375E2"/>
    <w:rsid w:val="00537E49"/>
    <w:rsid w:val="0054045F"/>
    <w:rsid w:val="005419C6"/>
    <w:rsid w:val="00542390"/>
    <w:rsid w:val="0054277F"/>
    <w:rsid w:val="00545AA9"/>
    <w:rsid w:val="00553E60"/>
    <w:rsid w:val="00554412"/>
    <w:rsid w:val="005548EA"/>
    <w:rsid w:val="00554B7A"/>
    <w:rsid w:val="00554C32"/>
    <w:rsid w:val="0055526C"/>
    <w:rsid w:val="00556876"/>
    <w:rsid w:val="00557144"/>
    <w:rsid w:val="00561D22"/>
    <w:rsid w:val="00562FEC"/>
    <w:rsid w:val="0056377C"/>
    <w:rsid w:val="005666AE"/>
    <w:rsid w:val="00567703"/>
    <w:rsid w:val="00567E94"/>
    <w:rsid w:val="00570457"/>
    <w:rsid w:val="00570F50"/>
    <w:rsid w:val="00572DA5"/>
    <w:rsid w:val="00574C43"/>
    <w:rsid w:val="00581490"/>
    <w:rsid w:val="005814AA"/>
    <w:rsid w:val="0058298A"/>
    <w:rsid w:val="00582A9B"/>
    <w:rsid w:val="00584DBE"/>
    <w:rsid w:val="00587C23"/>
    <w:rsid w:val="005909B9"/>
    <w:rsid w:val="00597939"/>
    <w:rsid w:val="005A0037"/>
    <w:rsid w:val="005A00BB"/>
    <w:rsid w:val="005A0F22"/>
    <w:rsid w:val="005A108B"/>
    <w:rsid w:val="005A3741"/>
    <w:rsid w:val="005B027F"/>
    <w:rsid w:val="005B159C"/>
    <w:rsid w:val="005B2345"/>
    <w:rsid w:val="005B64E7"/>
    <w:rsid w:val="005B6A94"/>
    <w:rsid w:val="005B7AA4"/>
    <w:rsid w:val="005C3F83"/>
    <w:rsid w:val="005C4337"/>
    <w:rsid w:val="005C4BA7"/>
    <w:rsid w:val="005D3D03"/>
    <w:rsid w:val="005D409F"/>
    <w:rsid w:val="005D4A9F"/>
    <w:rsid w:val="005D4ED8"/>
    <w:rsid w:val="005D64E0"/>
    <w:rsid w:val="005D750E"/>
    <w:rsid w:val="005E0540"/>
    <w:rsid w:val="005E075E"/>
    <w:rsid w:val="005E09C9"/>
    <w:rsid w:val="005E12BD"/>
    <w:rsid w:val="005E3C62"/>
    <w:rsid w:val="005E3DF0"/>
    <w:rsid w:val="005E4386"/>
    <w:rsid w:val="005E4FE2"/>
    <w:rsid w:val="005E53F0"/>
    <w:rsid w:val="005F214D"/>
    <w:rsid w:val="005F338B"/>
    <w:rsid w:val="005F5496"/>
    <w:rsid w:val="005F6FFC"/>
    <w:rsid w:val="006023CD"/>
    <w:rsid w:val="00603A6C"/>
    <w:rsid w:val="00603E4B"/>
    <w:rsid w:val="0060669B"/>
    <w:rsid w:val="00611939"/>
    <w:rsid w:val="00611B58"/>
    <w:rsid w:val="00616207"/>
    <w:rsid w:val="00616449"/>
    <w:rsid w:val="006166BA"/>
    <w:rsid w:val="00617429"/>
    <w:rsid w:val="00617BBC"/>
    <w:rsid w:val="00621875"/>
    <w:rsid w:val="00623C43"/>
    <w:rsid w:val="00624F4F"/>
    <w:rsid w:val="0062514C"/>
    <w:rsid w:val="0062534D"/>
    <w:rsid w:val="006260CC"/>
    <w:rsid w:val="00630B19"/>
    <w:rsid w:val="00633341"/>
    <w:rsid w:val="006343FE"/>
    <w:rsid w:val="0063465C"/>
    <w:rsid w:val="00634A17"/>
    <w:rsid w:val="00635C15"/>
    <w:rsid w:val="00636186"/>
    <w:rsid w:val="006433EE"/>
    <w:rsid w:val="006434D0"/>
    <w:rsid w:val="00644203"/>
    <w:rsid w:val="00644DB1"/>
    <w:rsid w:val="0064501F"/>
    <w:rsid w:val="0064544F"/>
    <w:rsid w:val="00647F68"/>
    <w:rsid w:val="00650367"/>
    <w:rsid w:val="0065238C"/>
    <w:rsid w:val="00654EF5"/>
    <w:rsid w:val="00655514"/>
    <w:rsid w:val="0065782A"/>
    <w:rsid w:val="00660BBE"/>
    <w:rsid w:val="006614CD"/>
    <w:rsid w:val="00663668"/>
    <w:rsid w:val="0066517B"/>
    <w:rsid w:val="00665249"/>
    <w:rsid w:val="00665F49"/>
    <w:rsid w:val="00671765"/>
    <w:rsid w:val="00671E1E"/>
    <w:rsid w:val="00674E3A"/>
    <w:rsid w:val="00677F41"/>
    <w:rsid w:val="006800A9"/>
    <w:rsid w:val="0068209E"/>
    <w:rsid w:val="00684BAD"/>
    <w:rsid w:val="00684D9B"/>
    <w:rsid w:val="00685559"/>
    <w:rsid w:val="0068568A"/>
    <w:rsid w:val="00686BC9"/>
    <w:rsid w:val="00690FD5"/>
    <w:rsid w:val="0069136C"/>
    <w:rsid w:val="00693BC3"/>
    <w:rsid w:val="00693CD0"/>
    <w:rsid w:val="00694380"/>
    <w:rsid w:val="006944BA"/>
    <w:rsid w:val="006944CD"/>
    <w:rsid w:val="00694624"/>
    <w:rsid w:val="00694A43"/>
    <w:rsid w:val="006A0E39"/>
    <w:rsid w:val="006A2C3E"/>
    <w:rsid w:val="006A3097"/>
    <w:rsid w:val="006A6A76"/>
    <w:rsid w:val="006B0A5B"/>
    <w:rsid w:val="006B1236"/>
    <w:rsid w:val="006B1986"/>
    <w:rsid w:val="006B1B76"/>
    <w:rsid w:val="006B1C79"/>
    <w:rsid w:val="006B217B"/>
    <w:rsid w:val="006B3857"/>
    <w:rsid w:val="006B4551"/>
    <w:rsid w:val="006B75FC"/>
    <w:rsid w:val="006B7A84"/>
    <w:rsid w:val="006C022A"/>
    <w:rsid w:val="006C1950"/>
    <w:rsid w:val="006C1E48"/>
    <w:rsid w:val="006C1F62"/>
    <w:rsid w:val="006C2501"/>
    <w:rsid w:val="006C552B"/>
    <w:rsid w:val="006D18F9"/>
    <w:rsid w:val="006D1E38"/>
    <w:rsid w:val="006D242F"/>
    <w:rsid w:val="006D6847"/>
    <w:rsid w:val="006D6C98"/>
    <w:rsid w:val="006D74AC"/>
    <w:rsid w:val="006D78EE"/>
    <w:rsid w:val="006D7C0B"/>
    <w:rsid w:val="006E2575"/>
    <w:rsid w:val="006E35AA"/>
    <w:rsid w:val="006E5DC0"/>
    <w:rsid w:val="006F1E93"/>
    <w:rsid w:val="006F38AD"/>
    <w:rsid w:val="006F4833"/>
    <w:rsid w:val="006F4F82"/>
    <w:rsid w:val="006F72B3"/>
    <w:rsid w:val="006F7676"/>
    <w:rsid w:val="00703359"/>
    <w:rsid w:val="00705403"/>
    <w:rsid w:val="00705714"/>
    <w:rsid w:val="00705B0D"/>
    <w:rsid w:val="007118E6"/>
    <w:rsid w:val="0071391D"/>
    <w:rsid w:val="00714D60"/>
    <w:rsid w:val="0071599E"/>
    <w:rsid w:val="007160EB"/>
    <w:rsid w:val="007175F7"/>
    <w:rsid w:val="007179BB"/>
    <w:rsid w:val="007205A6"/>
    <w:rsid w:val="007239FE"/>
    <w:rsid w:val="00725839"/>
    <w:rsid w:val="0073252B"/>
    <w:rsid w:val="00732DE5"/>
    <w:rsid w:val="00735AB2"/>
    <w:rsid w:val="00741C24"/>
    <w:rsid w:val="0074393F"/>
    <w:rsid w:val="00744207"/>
    <w:rsid w:val="007447D7"/>
    <w:rsid w:val="007457FC"/>
    <w:rsid w:val="00746884"/>
    <w:rsid w:val="00746D87"/>
    <w:rsid w:val="00747208"/>
    <w:rsid w:val="0074795E"/>
    <w:rsid w:val="00747F58"/>
    <w:rsid w:val="00750046"/>
    <w:rsid w:val="0075137E"/>
    <w:rsid w:val="00754945"/>
    <w:rsid w:val="00755118"/>
    <w:rsid w:val="0076139B"/>
    <w:rsid w:val="00761A32"/>
    <w:rsid w:val="00762950"/>
    <w:rsid w:val="007658F9"/>
    <w:rsid w:val="00765C96"/>
    <w:rsid w:val="0076714B"/>
    <w:rsid w:val="007702CD"/>
    <w:rsid w:val="007708A6"/>
    <w:rsid w:val="00771030"/>
    <w:rsid w:val="0077156F"/>
    <w:rsid w:val="007719E3"/>
    <w:rsid w:val="00771FF7"/>
    <w:rsid w:val="007725E9"/>
    <w:rsid w:val="007736CC"/>
    <w:rsid w:val="007738A6"/>
    <w:rsid w:val="00774613"/>
    <w:rsid w:val="0077653F"/>
    <w:rsid w:val="00777979"/>
    <w:rsid w:val="00780411"/>
    <w:rsid w:val="00780A48"/>
    <w:rsid w:val="007814CC"/>
    <w:rsid w:val="00784F95"/>
    <w:rsid w:val="00786B22"/>
    <w:rsid w:val="00786D05"/>
    <w:rsid w:val="00787515"/>
    <w:rsid w:val="007912FA"/>
    <w:rsid w:val="007914D2"/>
    <w:rsid w:val="00791996"/>
    <w:rsid w:val="00791DB7"/>
    <w:rsid w:val="00792DF4"/>
    <w:rsid w:val="0079319D"/>
    <w:rsid w:val="00793448"/>
    <w:rsid w:val="0079380F"/>
    <w:rsid w:val="00795F5A"/>
    <w:rsid w:val="007969CC"/>
    <w:rsid w:val="00797CAB"/>
    <w:rsid w:val="007A33B0"/>
    <w:rsid w:val="007A65EA"/>
    <w:rsid w:val="007A7AA9"/>
    <w:rsid w:val="007B1B92"/>
    <w:rsid w:val="007B1C54"/>
    <w:rsid w:val="007B2BA6"/>
    <w:rsid w:val="007B34D7"/>
    <w:rsid w:val="007B4834"/>
    <w:rsid w:val="007B5470"/>
    <w:rsid w:val="007B5C4F"/>
    <w:rsid w:val="007B609E"/>
    <w:rsid w:val="007B6A18"/>
    <w:rsid w:val="007C029B"/>
    <w:rsid w:val="007C07D2"/>
    <w:rsid w:val="007C07EC"/>
    <w:rsid w:val="007C3F11"/>
    <w:rsid w:val="007C465D"/>
    <w:rsid w:val="007C48D9"/>
    <w:rsid w:val="007C4ADE"/>
    <w:rsid w:val="007D2A63"/>
    <w:rsid w:val="007E0711"/>
    <w:rsid w:val="007E0DC4"/>
    <w:rsid w:val="007E12F3"/>
    <w:rsid w:val="007E2598"/>
    <w:rsid w:val="007E4F68"/>
    <w:rsid w:val="007E75FB"/>
    <w:rsid w:val="007F11B7"/>
    <w:rsid w:val="007F1756"/>
    <w:rsid w:val="007F1810"/>
    <w:rsid w:val="007F1E7B"/>
    <w:rsid w:val="007F2A7E"/>
    <w:rsid w:val="00800CA1"/>
    <w:rsid w:val="008040C4"/>
    <w:rsid w:val="00804DC6"/>
    <w:rsid w:val="00807A1D"/>
    <w:rsid w:val="0081049B"/>
    <w:rsid w:val="00811363"/>
    <w:rsid w:val="00811985"/>
    <w:rsid w:val="008123E5"/>
    <w:rsid w:val="008130A8"/>
    <w:rsid w:val="00821884"/>
    <w:rsid w:val="0082266E"/>
    <w:rsid w:val="00823095"/>
    <w:rsid w:val="00824505"/>
    <w:rsid w:val="0083084C"/>
    <w:rsid w:val="008317F7"/>
    <w:rsid w:val="008326BC"/>
    <w:rsid w:val="008330F1"/>
    <w:rsid w:val="008346BF"/>
    <w:rsid w:val="008370DF"/>
    <w:rsid w:val="00837829"/>
    <w:rsid w:val="00840624"/>
    <w:rsid w:val="00841362"/>
    <w:rsid w:val="00846D45"/>
    <w:rsid w:val="00846EC0"/>
    <w:rsid w:val="00847B54"/>
    <w:rsid w:val="00851B16"/>
    <w:rsid w:val="0085287F"/>
    <w:rsid w:val="00852B40"/>
    <w:rsid w:val="00853B89"/>
    <w:rsid w:val="008544BB"/>
    <w:rsid w:val="008546C1"/>
    <w:rsid w:val="008576A3"/>
    <w:rsid w:val="00857D5E"/>
    <w:rsid w:val="00862449"/>
    <w:rsid w:val="00862515"/>
    <w:rsid w:val="00866863"/>
    <w:rsid w:val="00874854"/>
    <w:rsid w:val="00874A16"/>
    <w:rsid w:val="00877EEF"/>
    <w:rsid w:val="00880423"/>
    <w:rsid w:val="00882468"/>
    <w:rsid w:val="00882668"/>
    <w:rsid w:val="00882994"/>
    <w:rsid w:val="008878F9"/>
    <w:rsid w:val="00887D10"/>
    <w:rsid w:val="00890300"/>
    <w:rsid w:val="00892D4B"/>
    <w:rsid w:val="0089313D"/>
    <w:rsid w:val="00893534"/>
    <w:rsid w:val="0089416E"/>
    <w:rsid w:val="008944BF"/>
    <w:rsid w:val="0089569D"/>
    <w:rsid w:val="00895A6E"/>
    <w:rsid w:val="008964B6"/>
    <w:rsid w:val="00897C44"/>
    <w:rsid w:val="008A1EF9"/>
    <w:rsid w:val="008A3514"/>
    <w:rsid w:val="008A41C6"/>
    <w:rsid w:val="008A6911"/>
    <w:rsid w:val="008A6F3F"/>
    <w:rsid w:val="008B041E"/>
    <w:rsid w:val="008B2189"/>
    <w:rsid w:val="008B2D9C"/>
    <w:rsid w:val="008B4587"/>
    <w:rsid w:val="008B60B4"/>
    <w:rsid w:val="008B6A50"/>
    <w:rsid w:val="008B6B26"/>
    <w:rsid w:val="008B6DF3"/>
    <w:rsid w:val="008C2080"/>
    <w:rsid w:val="008C2657"/>
    <w:rsid w:val="008C2CD4"/>
    <w:rsid w:val="008C3C76"/>
    <w:rsid w:val="008C3F3D"/>
    <w:rsid w:val="008C42CA"/>
    <w:rsid w:val="008C66DD"/>
    <w:rsid w:val="008C70A2"/>
    <w:rsid w:val="008D0589"/>
    <w:rsid w:val="008D05D9"/>
    <w:rsid w:val="008D0AFC"/>
    <w:rsid w:val="008D0E64"/>
    <w:rsid w:val="008D1685"/>
    <w:rsid w:val="008D2B27"/>
    <w:rsid w:val="008D62EB"/>
    <w:rsid w:val="008D63E0"/>
    <w:rsid w:val="008D7D78"/>
    <w:rsid w:val="008E155E"/>
    <w:rsid w:val="008E4AEC"/>
    <w:rsid w:val="008E4B4E"/>
    <w:rsid w:val="008E60E2"/>
    <w:rsid w:val="008F000F"/>
    <w:rsid w:val="008F3A6F"/>
    <w:rsid w:val="008F3D8A"/>
    <w:rsid w:val="008F5C7B"/>
    <w:rsid w:val="008F5E00"/>
    <w:rsid w:val="008F66E1"/>
    <w:rsid w:val="008F6C21"/>
    <w:rsid w:val="008F7FAC"/>
    <w:rsid w:val="00900AE0"/>
    <w:rsid w:val="00901297"/>
    <w:rsid w:val="00905A81"/>
    <w:rsid w:val="009072ED"/>
    <w:rsid w:val="009079B8"/>
    <w:rsid w:val="00910A23"/>
    <w:rsid w:val="009114A4"/>
    <w:rsid w:val="00914A23"/>
    <w:rsid w:val="00916418"/>
    <w:rsid w:val="00917451"/>
    <w:rsid w:val="00917E0B"/>
    <w:rsid w:val="00920C6C"/>
    <w:rsid w:val="009222F4"/>
    <w:rsid w:val="00923016"/>
    <w:rsid w:val="00923366"/>
    <w:rsid w:val="00923985"/>
    <w:rsid w:val="00923F10"/>
    <w:rsid w:val="00925586"/>
    <w:rsid w:val="009256A8"/>
    <w:rsid w:val="0092603D"/>
    <w:rsid w:val="009262A6"/>
    <w:rsid w:val="00927C90"/>
    <w:rsid w:val="00934275"/>
    <w:rsid w:val="00934F56"/>
    <w:rsid w:val="00935BBF"/>
    <w:rsid w:val="0094211B"/>
    <w:rsid w:val="00944F57"/>
    <w:rsid w:val="00945718"/>
    <w:rsid w:val="009477D2"/>
    <w:rsid w:val="0095113B"/>
    <w:rsid w:val="009517D6"/>
    <w:rsid w:val="009538B8"/>
    <w:rsid w:val="009544E0"/>
    <w:rsid w:val="00955034"/>
    <w:rsid w:val="00955C27"/>
    <w:rsid w:val="00955F01"/>
    <w:rsid w:val="00956CC9"/>
    <w:rsid w:val="00956ECA"/>
    <w:rsid w:val="00957C56"/>
    <w:rsid w:val="009605D9"/>
    <w:rsid w:val="00964A92"/>
    <w:rsid w:val="0097266A"/>
    <w:rsid w:val="00972736"/>
    <w:rsid w:val="009733FC"/>
    <w:rsid w:val="00973BFD"/>
    <w:rsid w:val="00974EA0"/>
    <w:rsid w:val="00976404"/>
    <w:rsid w:val="00980177"/>
    <w:rsid w:val="0098335A"/>
    <w:rsid w:val="0098342D"/>
    <w:rsid w:val="00983737"/>
    <w:rsid w:val="00984B32"/>
    <w:rsid w:val="00991414"/>
    <w:rsid w:val="00991972"/>
    <w:rsid w:val="00991C1D"/>
    <w:rsid w:val="00991D7B"/>
    <w:rsid w:val="0099439C"/>
    <w:rsid w:val="00996150"/>
    <w:rsid w:val="0099645A"/>
    <w:rsid w:val="00997021"/>
    <w:rsid w:val="009978F7"/>
    <w:rsid w:val="00997B61"/>
    <w:rsid w:val="009A0FDA"/>
    <w:rsid w:val="009A2B52"/>
    <w:rsid w:val="009A3372"/>
    <w:rsid w:val="009A4083"/>
    <w:rsid w:val="009A6F2E"/>
    <w:rsid w:val="009B025B"/>
    <w:rsid w:val="009B1341"/>
    <w:rsid w:val="009B20A5"/>
    <w:rsid w:val="009B3C94"/>
    <w:rsid w:val="009B485B"/>
    <w:rsid w:val="009B4E36"/>
    <w:rsid w:val="009B7DDC"/>
    <w:rsid w:val="009C1FD3"/>
    <w:rsid w:val="009C2026"/>
    <w:rsid w:val="009C7B48"/>
    <w:rsid w:val="009D0102"/>
    <w:rsid w:val="009D0635"/>
    <w:rsid w:val="009D39A6"/>
    <w:rsid w:val="009D4DE4"/>
    <w:rsid w:val="009D51A5"/>
    <w:rsid w:val="009D64FE"/>
    <w:rsid w:val="009D73CC"/>
    <w:rsid w:val="009E0A71"/>
    <w:rsid w:val="009E1368"/>
    <w:rsid w:val="009E2072"/>
    <w:rsid w:val="009E2A57"/>
    <w:rsid w:val="009E319D"/>
    <w:rsid w:val="009E4340"/>
    <w:rsid w:val="009E47BC"/>
    <w:rsid w:val="009E53D6"/>
    <w:rsid w:val="009E5A52"/>
    <w:rsid w:val="009E79BB"/>
    <w:rsid w:val="009E7D32"/>
    <w:rsid w:val="009F03F5"/>
    <w:rsid w:val="009F054F"/>
    <w:rsid w:val="009F17E2"/>
    <w:rsid w:val="009F207B"/>
    <w:rsid w:val="009F59CE"/>
    <w:rsid w:val="009F5A0D"/>
    <w:rsid w:val="00A07AF5"/>
    <w:rsid w:val="00A11454"/>
    <w:rsid w:val="00A11EBD"/>
    <w:rsid w:val="00A13684"/>
    <w:rsid w:val="00A14B22"/>
    <w:rsid w:val="00A15BA5"/>
    <w:rsid w:val="00A1653D"/>
    <w:rsid w:val="00A17E20"/>
    <w:rsid w:val="00A22F27"/>
    <w:rsid w:val="00A26BCA"/>
    <w:rsid w:val="00A275FF"/>
    <w:rsid w:val="00A30E50"/>
    <w:rsid w:val="00A31065"/>
    <w:rsid w:val="00A32164"/>
    <w:rsid w:val="00A32574"/>
    <w:rsid w:val="00A32BF6"/>
    <w:rsid w:val="00A33163"/>
    <w:rsid w:val="00A3380A"/>
    <w:rsid w:val="00A33AA5"/>
    <w:rsid w:val="00A3462C"/>
    <w:rsid w:val="00A35673"/>
    <w:rsid w:val="00A36143"/>
    <w:rsid w:val="00A408D8"/>
    <w:rsid w:val="00A42779"/>
    <w:rsid w:val="00A45435"/>
    <w:rsid w:val="00A51551"/>
    <w:rsid w:val="00A547A8"/>
    <w:rsid w:val="00A56A41"/>
    <w:rsid w:val="00A61E89"/>
    <w:rsid w:val="00A62055"/>
    <w:rsid w:val="00A63DC1"/>
    <w:rsid w:val="00A652DD"/>
    <w:rsid w:val="00A72A86"/>
    <w:rsid w:val="00A73288"/>
    <w:rsid w:val="00A7409C"/>
    <w:rsid w:val="00A744F7"/>
    <w:rsid w:val="00A753A2"/>
    <w:rsid w:val="00A75C1A"/>
    <w:rsid w:val="00A77004"/>
    <w:rsid w:val="00A8020C"/>
    <w:rsid w:val="00A81B48"/>
    <w:rsid w:val="00A83557"/>
    <w:rsid w:val="00A8452A"/>
    <w:rsid w:val="00A8528B"/>
    <w:rsid w:val="00A86267"/>
    <w:rsid w:val="00A91133"/>
    <w:rsid w:val="00A92C24"/>
    <w:rsid w:val="00A93553"/>
    <w:rsid w:val="00A93840"/>
    <w:rsid w:val="00A94C7D"/>
    <w:rsid w:val="00A94E00"/>
    <w:rsid w:val="00A95E96"/>
    <w:rsid w:val="00AA0EF5"/>
    <w:rsid w:val="00AA1C0B"/>
    <w:rsid w:val="00AA1CCF"/>
    <w:rsid w:val="00AA27A9"/>
    <w:rsid w:val="00AA3918"/>
    <w:rsid w:val="00AA4987"/>
    <w:rsid w:val="00AA4AF3"/>
    <w:rsid w:val="00AA4E2E"/>
    <w:rsid w:val="00AA59D5"/>
    <w:rsid w:val="00AA70AF"/>
    <w:rsid w:val="00AB01B0"/>
    <w:rsid w:val="00AB027D"/>
    <w:rsid w:val="00AB098A"/>
    <w:rsid w:val="00AB0BFD"/>
    <w:rsid w:val="00AB23E8"/>
    <w:rsid w:val="00AB241B"/>
    <w:rsid w:val="00AB2AF1"/>
    <w:rsid w:val="00AB3045"/>
    <w:rsid w:val="00AB51E3"/>
    <w:rsid w:val="00AB697A"/>
    <w:rsid w:val="00AC26BD"/>
    <w:rsid w:val="00AC2D50"/>
    <w:rsid w:val="00AC34E5"/>
    <w:rsid w:val="00AC371E"/>
    <w:rsid w:val="00AC4353"/>
    <w:rsid w:val="00AC4DBA"/>
    <w:rsid w:val="00AD5218"/>
    <w:rsid w:val="00AD58AE"/>
    <w:rsid w:val="00AD728B"/>
    <w:rsid w:val="00AE3FA2"/>
    <w:rsid w:val="00AE46E3"/>
    <w:rsid w:val="00AE6076"/>
    <w:rsid w:val="00AF0CC2"/>
    <w:rsid w:val="00AF1528"/>
    <w:rsid w:val="00AF1DDD"/>
    <w:rsid w:val="00AF2E02"/>
    <w:rsid w:val="00AF5C1C"/>
    <w:rsid w:val="00B038CC"/>
    <w:rsid w:val="00B0463F"/>
    <w:rsid w:val="00B12B19"/>
    <w:rsid w:val="00B14476"/>
    <w:rsid w:val="00B15580"/>
    <w:rsid w:val="00B15D63"/>
    <w:rsid w:val="00B15DF8"/>
    <w:rsid w:val="00B15E65"/>
    <w:rsid w:val="00B1611D"/>
    <w:rsid w:val="00B178F6"/>
    <w:rsid w:val="00B20288"/>
    <w:rsid w:val="00B204E1"/>
    <w:rsid w:val="00B2080B"/>
    <w:rsid w:val="00B21985"/>
    <w:rsid w:val="00B30375"/>
    <w:rsid w:val="00B3188E"/>
    <w:rsid w:val="00B31C56"/>
    <w:rsid w:val="00B32F33"/>
    <w:rsid w:val="00B33003"/>
    <w:rsid w:val="00B33E58"/>
    <w:rsid w:val="00B4099B"/>
    <w:rsid w:val="00B40DF3"/>
    <w:rsid w:val="00B42102"/>
    <w:rsid w:val="00B431E5"/>
    <w:rsid w:val="00B434A9"/>
    <w:rsid w:val="00B434B7"/>
    <w:rsid w:val="00B43A86"/>
    <w:rsid w:val="00B446BE"/>
    <w:rsid w:val="00B453F1"/>
    <w:rsid w:val="00B45BD6"/>
    <w:rsid w:val="00B462B6"/>
    <w:rsid w:val="00B521D8"/>
    <w:rsid w:val="00B53325"/>
    <w:rsid w:val="00B5691E"/>
    <w:rsid w:val="00B60D69"/>
    <w:rsid w:val="00B6110A"/>
    <w:rsid w:val="00B61459"/>
    <w:rsid w:val="00B62EF2"/>
    <w:rsid w:val="00B63C8F"/>
    <w:rsid w:val="00B64A78"/>
    <w:rsid w:val="00B655C6"/>
    <w:rsid w:val="00B67FBB"/>
    <w:rsid w:val="00B71B59"/>
    <w:rsid w:val="00B72696"/>
    <w:rsid w:val="00B73F74"/>
    <w:rsid w:val="00B76993"/>
    <w:rsid w:val="00B77765"/>
    <w:rsid w:val="00B8040F"/>
    <w:rsid w:val="00B80B05"/>
    <w:rsid w:val="00B80DE1"/>
    <w:rsid w:val="00B81223"/>
    <w:rsid w:val="00B8125B"/>
    <w:rsid w:val="00B827A9"/>
    <w:rsid w:val="00B85BB5"/>
    <w:rsid w:val="00B868AE"/>
    <w:rsid w:val="00B8734D"/>
    <w:rsid w:val="00B96D7B"/>
    <w:rsid w:val="00BA0051"/>
    <w:rsid w:val="00BA1664"/>
    <w:rsid w:val="00BA3537"/>
    <w:rsid w:val="00BA3749"/>
    <w:rsid w:val="00BA413A"/>
    <w:rsid w:val="00BA5ADE"/>
    <w:rsid w:val="00BA7315"/>
    <w:rsid w:val="00BB04B0"/>
    <w:rsid w:val="00BB0D17"/>
    <w:rsid w:val="00BB252D"/>
    <w:rsid w:val="00BB7F78"/>
    <w:rsid w:val="00BC0592"/>
    <w:rsid w:val="00BC2844"/>
    <w:rsid w:val="00BC57BE"/>
    <w:rsid w:val="00BC5ABC"/>
    <w:rsid w:val="00BD2629"/>
    <w:rsid w:val="00BD27EE"/>
    <w:rsid w:val="00BD2DE1"/>
    <w:rsid w:val="00BD41E5"/>
    <w:rsid w:val="00BD50CB"/>
    <w:rsid w:val="00BE15C4"/>
    <w:rsid w:val="00BE3077"/>
    <w:rsid w:val="00BE6A4C"/>
    <w:rsid w:val="00BF010E"/>
    <w:rsid w:val="00BF240F"/>
    <w:rsid w:val="00BF3FA5"/>
    <w:rsid w:val="00BF6F62"/>
    <w:rsid w:val="00C02BDD"/>
    <w:rsid w:val="00C040FC"/>
    <w:rsid w:val="00C059C5"/>
    <w:rsid w:val="00C05F2A"/>
    <w:rsid w:val="00C068FD"/>
    <w:rsid w:val="00C10BB9"/>
    <w:rsid w:val="00C1622C"/>
    <w:rsid w:val="00C16602"/>
    <w:rsid w:val="00C1770B"/>
    <w:rsid w:val="00C17B93"/>
    <w:rsid w:val="00C17F2B"/>
    <w:rsid w:val="00C2082A"/>
    <w:rsid w:val="00C209E9"/>
    <w:rsid w:val="00C21A61"/>
    <w:rsid w:val="00C2469B"/>
    <w:rsid w:val="00C25260"/>
    <w:rsid w:val="00C26D78"/>
    <w:rsid w:val="00C27E7C"/>
    <w:rsid w:val="00C304B1"/>
    <w:rsid w:val="00C30EBE"/>
    <w:rsid w:val="00C3298A"/>
    <w:rsid w:val="00C3488B"/>
    <w:rsid w:val="00C359F9"/>
    <w:rsid w:val="00C4245D"/>
    <w:rsid w:val="00C42863"/>
    <w:rsid w:val="00C430D3"/>
    <w:rsid w:val="00C4528A"/>
    <w:rsid w:val="00C4642A"/>
    <w:rsid w:val="00C474A4"/>
    <w:rsid w:val="00C5108D"/>
    <w:rsid w:val="00C51735"/>
    <w:rsid w:val="00C52217"/>
    <w:rsid w:val="00C52554"/>
    <w:rsid w:val="00C53725"/>
    <w:rsid w:val="00C55CFC"/>
    <w:rsid w:val="00C574A6"/>
    <w:rsid w:val="00C606B8"/>
    <w:rsid w:val="00C6228D"/>
    <w:rsid w:val="00C62E30"/>
    <w:rsid w:val="00C638B8"/>
    <w:rsid w:val="00C6493B"/>
    <w:rsid w:val="00C64FCE"/>
    <w:rsid w:val="00C653C4"/>
    <w:rsid w:val="00C66122"/>
    <w:rsid w:val="00C67A48"/>
    <w:rsid w:val="00C70C63"/>
    <w:rsid w:val="00C71681"/>
    <w:rsid w:val="00C716AF"/>
    <w:rsid w:val="00C73D8F"/>
    <w:rsid w:val="00C7739F"/>
    <w:rsid w:val="00C777DE"/>
    <w:rsid w:val="00C82B8C"/>
    <w:rsid w:val="00C82BE6"/>
    <w:rsid w:val="00C830DA"/>
    <w:rsid w:val="00C84D54"/>
    <w:rsid w:val="00C84E60"/>
    <w:rsid w:val="00C85778"/>
    <w:rsid w:val="00C858E9"/>
    <w:rsid w:val="00C8701D"/>
    <w:rsid w:val="00C87C1C"/>
    <w:rsid w:val="00C9112E"/>
    <w:rsid w:val="00C92727"/>
    <w:rsid w:val="00C93AE7"/>
    <w:rsid w:val="00C961EF"/>
    <w:rsid w:val="00CA0F2F"/>
    <w:rsid w:val="00CA11B9"/>
    <w:rsid w:val="00CA68DD"/>
    <w:rsid w:val="00CB059A"/>
    <w:rsid w:val="00CB45A9"/>
    <w:rsid w:val="00CB517E"/>
    <w:rsid w:val="00CB51C7"/>
    <w:rsid w:val="00CB58FE"/>
    <w:rsid w:val="00CB62E8"/>
    <w:rsid w:val="00CB6906"/>
    <w:rsid w:val="00CC0F43"/>
    <w:rsid w:val="00CC12BB"/>
    <w:rsid w:val="00CC19D2"/>
    <w:rsid w:val="00CC50A9"/>
    <w:rsid w:val="00CC5557"/>
    <w:rsid w:val="00CC7EB2"/>
    <w:rsid w:val="00CD0ED5"/>
    <w:rsid w:val="00CD1462"/>
    <w:rsid w:val="00CD17EC"/>
    <w:rsid w:val="00CD3A21"/>
    <w:rsid w:val="00CD3B1D"/>
    <w:rsid w:val="00CD76A8"/>
    <w:rsid w:val="00CE0880"/>
    <w:rsid w:val="00CE117A"/>
    <w:rsid w:val="00CE392B"/>
    <w:rsid w:val="00CE4ECF"/>
    <w:rsid w:val="00CE7992"/>
    <w:rsid w:val="00CF035B"/>
    <w:rsid w:val="00CF04CD"/>
    <w:rsid w:val="00CF06E9"/>
    <w:rsid w:val="00CF1FAE"/>
    <w:rsid w:val="00CF2A3E"/>
    <w:rsid w:val="00CF5620"/>
    <w:rsid w:val="00CF5F0D"/>
    <w:rsid w:val="00D00007"/>
    <w:rsid w:val="00D00E96"/>
    <w:rsid w:val="00D03C6E"/>
    <w:rsid w:val="00D0746D"/>
    <w:rsid w:val="00D07D1C"/>
    <w:rsid w:val="00D07DC9"/>
    <w:rsid w:val="00D11119"/>
    <w:rsid w:val="00D116C5"/>
    <w:rsid w:val="00D1238A"/>
    <w:rsid w:val="00D14779"/>
    <w:rsid w:val="00D1515B"/>
    <w:rsid w:val="00D15D87"/>
    <w:rsid w:val="00D1663E"/>
    <w:rsid w:val="00D17E7E"/>
    <w:rsid w:val="00D21711"/>
    <w:rsid w:val="00D23874"/>
    <w:rsid w:val="00D2395F"/>
    <w:rsid w:val="00D24054"/>
    <w:rsid w:val="00D240FC"/>
    <w:rsid w:val="00D24C43"/>
    <w:rsid w:val="00D30BED"/>
    <w:rsid w:val="00D3115A"/>
    <w:rsid w:val="00D3152D"/>
    <w:rsid w:val="00D3297F"/>
    <w:rsid w:val="00D32BC2"/>
    <w:rsid w:val="00D32D62"/>
    <w:rsid w:val="00D354D5"/>
    <w:rsid w:val="00D42E27"/>
    <w:rsid w:val="00D4430B"/>
    <w:rsid w:val="00D459EA"/>
    <w:rsid w:val="00D460BC"/>
    <w:rsid w:val="00D47734"/>
    <w:rsid w:val="00D5028E"/>
    <w:rsid w:val="00D5045E"/>
    <w:rsid w:val="00D555A6"/>
    <w:rsid w:val="00D5615B"/>
    <w:rsid w:val="00D56493"/>
    <w:rsid w:val="00D573E1"/>
    <w:rsid w:val="00D60C46"/>
    <w:rsid w:val="00D6133C"/>
    <w:rsid w:val="00D6473A"/>
    <w:rsid w:val="00D6578E"/>
    <w:rsid w:val="00D65A1B"/>
    <w:rsid w:val="00D66640"/>
    <w:rsid w:val="00D66B4D"/>
    <w:rsid w:val="00D700E5"/>
    <w:rsid w:val="00D74170"/>
    <w:rsid w:val="00D76141"/>
    <w:rsid w:val="00D80781"/>
    <w:rsid w:val="00D818C9"/>
    <w:rsid w:val="00D826AC"/>
    <w:rsid w:val="00D82CB0"/>
    <w:rsid w:val="00D8384E"/>
    <w:rsid w:val="00D83A6E"/>
    <w:rsid w:val="00D85134"/>
    <w:rsid w:val="00D86EB9"/>
    <w:rsid w:val="00D905F8"/>
    <w:rsid w:val="00D919E7"/>
    <w:rsid w:val="00D93491"/>
    <w:rsid w:val="00D943DF"/>
    <w:rsid w:val="00D95EAF"/>
    <w:rsid w:val="00D95FF2"/>
    <w:rsid w:val="00DA18BA"/>
    <w:rsid w:val="00DA338E"/>
    <w:rsid w:val="00DA3490"/>
    <w:rsid w:val="00DA552B"/>
    <w:rsid w:val="00DB0B7E"/>
    <w:rsid w:val="00DB17FF"/>
    <w:rsid w:val="00DB1BCC"/>
    <w:rsid w:val="00DB3BDE"/>
    <w:rsid w:val="00DB6C2A"/>
    <w:rsid w:val="00DC3ACE"/>
    <w:rsid w:val="00DC4B02"/>
    <w:rsid w:val="00DC5A40"/>
    <w:rsid w:val="00DC5B29"/>
    <w:rsid w:val="00DC77C7"/>
    <w:rsid w:val="00DD0024"/>
    <w:rsid w:val="00DD06D5"/>
    <w:rsid w:val="00DD0B44"/>
    <w:rsid w:val="00DD1D99"/>
    <w:rsid w:val="00DD20B2"/>
    <w:rsid w:val="00DD2C5F"/>
    <w:rsid w:val="00DD6CE1"/>
    <w:rsid w:val="00DD6E76"/>
    <w:rsid w:val="00DE23DB"/>
    <w:rsid w:val="00DE5581"/>
    <w:rsid w:val="00DE5754"/>
    <w:rsid w:val="00DF0098"/>
    <w:rsid w:val="00DF03B1"/>
    <w:rsid w:val="00DF20B4"/>
    <w:rsid w:val="00DF2A52"/>
    <w:rsid w:val="00DF3E7C"/>
    <w:rsid w:val="00DF4493"/>
    <w:rsid w:val="00DF4685"/>
    <w:rsid w:val="00DF7D5F"/>
    <w:rsid w:val="00E00E03"/>
    <w:rsid w:val="00E01F2D"/>
    <w:rsid w:val="00E05323"/>
    <w:rsid w:val="00E10E9B"/>
    <w:rsid w:val="00E11364"/>
    <w:rsid w:val="00E131EF"/>
    <w:rsid w:val="00E13728"/>
    <w:rsid w:val="00E14875"/>
    <w:rsid w:val="00E173D6"/>
    <w:rsid w:val="00E17803"/>
    <w:rsid w:val="00E2136A"/>
    <w:rsid w:val="00E2387B"/>
    <w:rsid w:val="00E24626"/>
    <w:rsid w:val="00E26498"/>
    <w:rsid w:val="00E26546"/>
    <w:rsid w:val="00E275DC"/>
    <w:rsid w:val="00E34EC3"/>
    <w:rsid w:val="00E359AF"/>
    <w:rsid w:val="00E364AE"/>
    <w:rsid w:val="00E36754"/>
    <w:rsid w:val="00E37217"/>
    <w:rsid w:val="00E456A6"/>
    <w:rsid w:val="00E51D3D"/>
    <w:rsid w:val="00E53234"/>
    <w:rsid w:val="00E559E8"/>
    <w:rsid w:val="00E55AD4"/>
    <w:rsid w:val="00E571CA"/>
    <w:rsid w:val="00E63331"/>
    <w:rsid w:val="00E63FDF"/>
    <w:rsid w:val="00E64341"/>
    <w:rsid w:val="00E654E3"/>
    <w:rsid w:val="00E66595"/>
    <w:rsid w:val="00E713D4"/>
    <w:rsid w:val="00E71612"/>
    <w:rsid w:val="00E74ECA"/>
    <w:rsid w:val="00E81646"/>
    <w:rsid w:val="00E81C08"/>
    <w:rsid w:val="00E84C26"/>
    <w:rsid w:val="00E85EDD"/>
    <w:rsid w:val="00E86D3C"/>
    <w:rsid w:val="00E94C49"/>
    <w:rsid w:val="00E94EA3"/>
    <w:rsid w:val="00E967A5"/>
    <w:rsid w:val="00EA0199"/>
    <w:rsid w:val="00EA241E"/>
    <w:rsid w:val="00EA419B"/>
    <w:rsid w:val="00EA7045"/>
    <w:rsid w:val="00EA7541"/>
    <w:rsid w:val="00EB0DCE"/>
    <w:rsid w:val="00EB1112"/>
    <w:rsid w:val="00EB30A2"/>
    <w:rsid w:val="00EB359C"/>
    <w:rsid w:val="00EB36A4"/>
    <w:rsid w:val="00EB480B"/>
    <w:rsid w:val="00EB560D"/>
    <w:rsid w:val="00EB5EBD"/>
    <w:rsid w:val="00EB6283"/>
    <w:rsid w:val="00EC26BB"/>
    <w:rsid w:val="00EC2834"/>
    <w:rsid w:val="00EC2943"/>
    <w:rsid w:val="00EC2DC9"/>
    <w:rsid w:val="00EC32F8"/>
    <w:rsid w:val="00ED14F4"/>
    <w:rsid w:val="00ED566A"/>
    <w:rsid w:val="00EE173E"/>
    <w:rsid w:val="00EE3DAC"/>
    <w:rsid w:val="00EE4CDE"/>
    <w:rsid w:val="00EE59CC"/>
    <w:rsid w:val="00EE5D59"/>
    <w:rsid w:val="00EE6D68"/>
    <w:rsid w:val="00EF5EF2"/>
    <w:rsid w:val="00EF6355"/>
    <w:rsid w:val="00EF68B2"/>
    <w:rsid w:val="00F02140"/>
    <w:rsid w:val="00F02797"/>
    <w:rsid w:val="00F03B49"/>
    <w:rsid w:val="00F04EC4"/>
    <w:rsid w:val="00F0678A"/>
    <w:rsid w:val="00F11395"/>
    <w:rsid w:val="00F157A0"/>
    <w:rsid w:val="00F20F83"/>
    <w:rsid w:val="00F21E14"/>
    <w:rsid w:val="00F22BBA"/>
    <w:rsid w:val="00F22BF2"/>
    <w:rsid w:val="00F266B6"/>
    <w:rsid w:val="00F26D94"/>
    <w:rsid w:val="00F308BE"/>
    <w:rsid w:val="00F32890"/>
    <w:rsid w:val="00F3322E"/>
    <w:rsid w:val="00F3441F"/>
    <w:rsid w:val="00F34758"/>
    <w:rsid w:val="00F354EA"/>
    <w:rsid w:val="00F3664B"/>
    <w:rsid w:val="00F37D1F"/>
    <w:rsid w:val="00F40159"/>
    <w:rsid w:val="00F4134E"/>
    <w:rsid w:val="00F422F5"/>
    <w:rsid w:val="00F44B6D"/>
    <w:rsid w:val="00F45553"/>
    <w:rsid w:val="00F5178F"/>
    <w:rsid w:val="00F5214F"/>
    <w:rsid w:val="00F53247"/>
    <w:rsid w:val="00F53A95"/>
    <w:rsid w:val="00F565A6"/>
    <w:rsid w:val="00F56C06"/>
    <w:rsid w:val="00F56FCA"/>
    <w:rsid w:val="00F601DE"/>
    <w:rsid w:val="00F61917"/>
    <w:rsid w:val="00F66B0F"/>
    <w:rsid w:val="00F70C33"/>
    <w:rsid w:val="00F7207E"/>
    <w:rsid w:val="00F727BD"/>
    <w:rsid w:val="00F73682"/>
    <w:rsid w:val="00F73D4E"/>
    <w:rsid w:val="00F74354"/>
    <w:rsid w:val="00F7509C"/>
    <w:rsid w:val="00F75303"/>
    <w:rsid w:val="00F75D04"/>
    <w:rsid w:val="00F75D76"/>
    <w:rsid w:val="00F76BD2"/>
    <w:rsid w:val="00F81288"/>
    <w:rsid w:val="00F8158A"/>
    <w:rsid w:val="00F81FF5"/>
    <w:rsid w:val="00F82346"/>
    <w:rsid w:val="00F8391E"/>
    <w:rsid w:val="00F85FEA"/>
    <w:rsid w:val="00F904FA"/>
    <w:rsid w:val="00F97A19"/>
    <w:rsid w:val="00F97BFE"/>
    <w:rsid w:val="00FA17A0"/>
    <w:rsid w:val="00FA25B2"/>
    <w:rsid w:val="00FB2647"/>
    <w:rsid w:val="00FB32AB"/>
    <w:rsid w:val="00FB53F4"/>
    <w:rsid w:val="00FB5CCA"/>
    <w:rsid w:val="00FB5CE7"/>
    <w:rsid w:val="00FB6E6B"/>
    <w:rsid w:val="00FC1A04"/>
    <w:rsid w:val="00FC2257"/>
    <w:rsid w:val="00FC23BD"/>
    <w:rsid w:val="00FC5451"/>
    <w:rsid w:val="00FC5EA0"/>
    <w:rsid w:val="00FC7712"/>
    <w:rsid w:val="00FC7B53"/>
    <w:rsid w:val="00FC7F62"/>
    <w:rsid w:val="00FD00E7"/>
    <w:rsid w:val="00FD0C8E"/>
    <w:rsid w:val="00FD1430"/>
    <w:rsid w:val="00FD24C9"/>
    <w:rsid w:val="00FD3BAE"/>
    <w:rsid w:val="00FD5C12"/>
    <w:rsid w:val="00FE1F16"/>
    <w:rsid w:val="00FE40C7"/>
    <w:rsid w:val="00FE5CAF"/>
    <w:rsid w:val="00FE6A1D"/>
    <w:rsid w:val="00FE6A5D"/>
    <w:rsid w:val="00FE6D05"/>
    <w:rsid w:val="00FE6FDA"/>
    <w:rsid w:val="00FE7B1B"/>
    <w:rsid w:val="00FF02A6"/>
    <w:rsid w:val="00FF07D6"/>
    <w:rsid w:val="00FF224E"/>
    <w:rsid w:val="00FF2EAA"/>
    <w:rsid w:val="00FF3A7A"/>
    <w:rsid w:val="00FF459E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C90EB"/>
  <w15:chartTrackingRefBased/>
  <w15:docId w15:val="{B7993B79-E0FD-4629-8FC3-BDF85D5C1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459"/>
    <w:rPr>
      <w:rFonts w:ascii="Arial Narrow" w:hAnsi="Arial Narrow" w:cs="Arial Narrow"/>
      <w:lang w:eastAsia="ar-SA"/>
    </w:rPr>
  </w:style>
  <w:style w:type="paragraph" w:styleId="Overskrift1">
    <w:name w:val="heading 1"/>
    <w:basedOn w:val="Normal"/>
    <w:next w:val="Normal"/>
    <w:qFormat/>
    <w:rsid w:val="002D2459"/>
    <w:pPr>
      <w:keepNext/>
      <w:numPr>
        <w:numId w:val="1"/>
      </w:numPr>
      <w:spacing w:before="180" w:after="180"/>
      <w:jc w:val="center"/>
      <w:outlineLvl w:val="0"/>
    </w:pPr>
    <w:rPr>
      <w:rFonts w:ascii="Bookman Old Style" w:hAnsi="Bookman Old Style" w:cs="Bookman Old Style"/>
      <w:b/>
      <w:kern w:val="1"/>
      <w:sz w:val="26"/>
    </w:rPr>
  </w:style>
  <w:style w:type="paragraph" w:styleId="Overskrift2">
    <w:name w:val="heading 2"/>
    <w:basedOn w:val="Normal"/>
    <w:next w:val="Normal"/>
    <w:qFormat/>
    <w:rsid w:val="002D2459"/>
    <w:pPr>
      <w:keepNext/>
      <w:numPr>
        <w:ilvl w:val="1"/>
        <w:numId w:val="1"/>
      </w:numPr>
      <w:spacing w:before="240" w:after="60"/>
      <w:ind w:left="567" w:firstLine="0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qFormat/>
    <w:rsid w:val="002D2459"/>
    <w:pPr>
      <w:keepNext/>
      <w:numPr>
        <w:ilvl w:val="2"/>
        <w:numId w:val="1"/>
      </w:numPr>
      <w:spacing w:before="240" w:after="60"/>
      <w:ind w:left="1134" w:firstLine="0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qFormat/>
    <w:rsid w:val="002D2459"/>
    <w:pPr>
      <w:keepNext/>
      <w:numPr>
        <w:ilvl w:val="3"/>
        <w:numId w:val="1"/>
      </w:numPr>
      <w:tabs>
        <w:tab w:val="right" w:pos="2870"/>
      </w:tabs>
      <w:ind w:left="744" w:firstLine="0"/>
      <w:outlineLvl w:val="3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WW8Num1z0">
    <w:name w:val="WW8Num1z0"/>
    <w:rsid w:val="002D2459"/>
  </w:style>
  <w:style w:type="character" w:customStyle="1" w:styleId="WW8Num1z1">
    <w:name w:val="WW8Num1z1"/>
    <w:rsid w:val="002D2459"/>
  </w:style>
  <w:style w:type="character" w:customStyle="1" w:styleId="WW8Num1z2">
    <w:name w:val="WW8Num1z2"/>
    <w:rsid w:val="002D2459"/>
  </w:style>
  <w:style w:type="character" w:customStyle="1" w:styleId="WW8Num1z3">
    <w:name w:val="WW8Num1z3"/>
    <w:rsid w:val="002D2459"/>
  </w:style>
  <w:style w:type="character" w:customStyle="1" w:styleId="WW8Num1z4">
    <w:name w:val="WW8Num1z4"/>
    <w:rsid w:val="002D2459"/>
  </w:style>
  <w:style w:type="character" w:customStyle="1" w:styleId="WW8Num1z5">
    <w:name w:val="WW8Num1z5"/>
    <w:rsid w:val="002D2459"/>
  </w:style>
  <w:style w:type="character" w:customStyle="1" w:styleId="WW8Num1z6">
    <w:name w:val="WW8Num1z6"/>
    <w:rsid w:val="002D2459"/>
  </w:style>
  <w:style w:type="character" w:customStyle="1" w:styleId="WW8Num1z7">
    <w:name w:val="WW8Num1z7"/>
    <w:rsid w:val="002D2459"/>
  </w:style>
  <w:style w:type="character" w:customStyle="1" w:styleId="WW8Num1z8">
    <w:name w:val="WW8Num1z8"/>
    <w:rsid w:val="002D2459"/>
  </w:style>
  <w:style w:type="character" w:customStyle="1" w:styleId="WW8Num2z0">
    <w:name w:val="WW8Num2z0"/>
    <w:rsid w:val="002D2459"/>
    <w:rPr>
      <w:rFonts w:ascii="Symbol" w:hAnsi="Symbol" w:cs="Symbol"/>
      <w:color w:val="000000"/>
    </w:rPr>
  </w:style>
  <w:style w:type="character" w:customStyle="1" w:styleId="WW8Num3z0">
    <w:name w:val="WW8Num3z0"/>
    <w:rsid w:val="002D2459"/>
  </w:style>
  <w:style w:type="character" w:customStyle="1" w:styleId="WW8Num4z0">
    <w:name w:val="WW8Num4z0"/>
    <w:rsid w:val="002D2459"/>
  </w:style>
  <w:style w:type="character" w:customStyle="1" w:styleId="WW8Num5z0">
    <w:name w:val="WW8Num5z0"/>
    <w:rsid w:val="002D2459"/>
  </w:style>
  <w:style w:type="character" w:customStyle="1" w:styleId="WW8Num2z1">
    <w:name w:val="WW8Num2z1"/>
    <w:rsid w:val="002D2459"/>
    <w:rPr>
      <w:rFonts w:ascii="Courier New" w:hAnsi="Courier New" w:cs="Courier New"/>
    </w:rPr>
  </w:style>
  <w:style w:type="character" w:customStyle="1" w:styleId="WW8Num2z2">
    <w:name w:val="WW8Num2z2"/>
    <w:rsid w:val="002D2459"/>
    <w:rPr>
      <w:rFonts w:ascii="Wingdings" w:hAnsi="Wingdings" w:cs="Wingdings"/>
    </w:rPr>
  </w:style>
  <w:style w:type="character" w:customStyle="1" w:styleId="WW8Num2z3">
    <w:name w:val="WW8Num2z3"/>
    <w:rsid w:val="002D2459"/>
    <w:rPr>
      <w:rFonts w:ascii="Symbol" w:hAnsi="Symbol" w:cs="Symbol"/>
    </w:rPr>
  </w:style>
  <w:style w:type="character" w:customStyle="1" w:styleId="WW8Num3z1">
    <w:name w:val="WW8Num3z1"/>
    <w:rsid w:val="002D2459"/>
  </w:style>
  <w:style w:type="character" w:customStyle="1" w:styleId="WW8Num3z2">
    <w:name w:val="WW8Num3z2"/>
    <w:rsid w:val="002D2459"/>
  </w:style>
  <w:style w:type="character" w:customStyle="1" w:styleId="WW8Num3z3">
    <w:name w:val="WW8Num3z3"/>
    <w:rsid w:val="002D2459"/>
  </w:style>
  <w:style w:type="character" w:customStyle="1" w:styleId="WW8Num3z4">
    <w:name w:val="WW8Num3z4"/>
    <w:rsid w:val="002D2459"/>
  </w:style>
  <w:style w:type="character" w:customStyle="1" w:styleId="WW8Num3z5">
    <w:name w:val="WW8Num3z5"/>
    <w:rsid w:val="002D2459"/>
  </w:style>
  <w:style w:type="character" w:customStyle="1" w:styleId="WW8Num3z6">
    <w:name w:val="WW8Num3z6"/>
    <w:rsid w:val="002D2459"/>
  </w:style>
  <w:style w:type="character" w:customStyle="1" w:styleId="WW8Num3z7">
    <w:name w:val="WW8Num3z7"/>
    <w:rsid w:val="002D2459"/>
  </w:style>
  <w:style w:type="character" w:customStyle="1" w:styleId="WW8Num3z8">
    <w:name w:val="WW8Num3z8"/>
    <w:rsid w:val="002D2459"/>
  </w:style>
  <w:style w:type="character" w:customStyle="1" w:styleId="WW8Num4z1">
    <w:name w:val="WW8Num4z1"/>
    <w:rsid w:val="002D2459"/>
    <w:rPr>
      <w:rFonts w:ascii="Courier New" w:hAnsi="Courier New" w:cs="Courier New"/>
    </w:rPr>
  </w:style>
  <w:style w:type="character" w:customStyle="1" w:styleId="WW8Num4z2">
    <w:name w:val="WW8Num4z2"/>
    <w:rsid w:val="002D2459"/>
    <w:rPr>
      <w:rFonts w:ascii="Wingdings" w:hAnsi="Wingdings" w:cs="Wingdings"/>
    </w:rPr>
  </w:style>
  <w:style w:type="character" w:customStyle="1" w:styleId="WW8Num4z3">
    <w:name w:val="WW8Num4z3"/>
    <w:rsid w:val="002D2459"/>
    <w:rPr>
      <w:rFonts w:ascii="Symbol" w:hAnsi="Symbol" w:cs="Symbol"/>
    </w:rPr>
  </w:style>
  <w:style w:type="character" w:customStyle="1" w:styleId="WW8Num6z0">
    <w:name w:val="WW8Num6z0"/>
    <w:rsid w:val="002D2459"/>
    <w:rPr>
      <w:rFonts w:ascii="Symbol" w:hAnsi="Symbol" w:cs="Symbol"/>
    </w:rPr>
  </w:style>
  <w:style w:type="character" w:customStyle="1" w:styleId="WW8Num6z1">
    <w:name w:val="WW8Num6z1"/>
    <w:rsid w:val="002D2459"/>
    <w:rPr>
      <w:rFonts w:ascii="Courier New" w:hAnsi="Courier New" w:cs="Courier New"/>
    </w:rPr>
  </w:style>
  <w:style w:type="character" w:customStyle="1" w:styleId="WW8Num6z2">
    <w:name w:val="WW8Num6z2"/>
    <w:rsid w:val="002D2459"/>
    <w:rPr>
      <w:rFonts w:ascii="Wingdings" w:hAnsi="Wingdings" w:cs="Wingdings"/>
    </w:rPr>
  </w:style>
  <w:style w:type="character" w:customStyle="1" w:styleId="WW8Num7z0">
    <w:name w:val="WW8Num7z0"/>
    <w:rsid w:val="002D2459"/>
    <w:rPr>
      <w:rFonts w:ascii="Times New Roman" w:hAnsi="Times New Roman" w:cs="Times New Roman"/>
    </w:rPr>
  </w:style>
  <w:style w:type="character" w:customStyle="1" w:styleId="WW8Num7z1">
    <w:name w:val="WW8Num7z1"/>
    <w:rsid w:val="002D2459"/>
    <w:rPr>
      <w:rFonts w:ascii="Courier New" w:hAnsi="Courier New" w:cs="Courier New"/>
    </w:rPr>
  </w:style>
  <w:style w:type="character" w:customStyle="1" w:styleId="WW8Num7z2">
    <w:name w:val="WW8Num7z2"/>
    <w:rsid w:val="002D2459"/>
    <w:rPr>
      <w:rFonts w:ascii="Wingdings" w:hAnsi="Wingdings" w:cs="Wingdings"/>
    </w:rPr>
  </w:style>
  <w:style w:type="character" w:customStyle="1" w:styleId="WW8Num7z3">
    <w:name w:val="WW8Num7z3"/>
    <w:rsid w:val="002D2459"/>
    <w:rPr>
      <w:rFonts w:ascii="Symbol" w:hAnsi="Symbol" w:cs="Symbol"/>
    </w:rPr>
  </w:style>
  <w:style w:type="character" w:customStyle="1" w:styleId="WW8Num8z0">
    <w:name w:val="WW8Num8z0"/>
    <w:rsid w:val="002D2459"/>
    <w:rPr>
      <w:rFonts w:ascii="Wingdings" w:hAnsi="Wingdings" w:cs="Wingdings"/>
    </w:rPr>
  </w:style>
  <w:style w:type="character" w:customStyle="1" w:styleId="WW8Num8z1">
    <w:name w:val="WW8Num8z1"/>
    <w:rsid w:val="002D2459"/>
    <w:rPr>
      <w:rFonts w:ascii="Courier New" w:hAnsi="Courier New" w:cs="Courier New"/>
    </w:rPr>
  </w:style>
  <w:style w:type="character" w:customStyle="1" w:styleId="WW8Num8z3">
    <w:name w:val="WW8Num8z3"/>
    <w:rsid w:val="002D2459"/>
    <w:rPr>
      <w:rFonts w:ascii="Symbol" w:hAnsi="Symbol" w:cs="Symbol"/>
    </w:rPr>
  </w:style>
  <w:style w:type="character" w:customStyle="1" w:styleId="WW8Num9z0">
    <w:name w:val="WW8Num9z0"/>
    <w:rsid w:val="002D2459"/>
  </w:style>
  <w:style w:type="character" w:customStyle="1" w:styleId="WW8Num9z1">
    <w:name w:val="WW8Num9z1"/>
    <w:rsid w:val="002D2459"/>
  </w:style>
  <w:style w:type="character" w:customStyle="1" w:styleId="WW8Num9z2">
    <w:name w:val="WW8Num9z2"/>
    <w:rsid w:val="002D2459"/>
  </w:style>
  <w:style w:type="character" w:customStyle="1" w:styleId="WW8Num9z3">
    <w:name w:val="WW8Num9z3"/>
    <w:rsid w:val="002D2459"/>
  </w:style>
  <w:style w:type="character" w:customStyle="1" w:styleId="WW8Num9z4">
    <w:name w:val="WW8Num9z4"/>
    <w:rsid w:val="002D2459"/>
  </w:style>
  <w:style w:type="character" w:customStyle="1" w:styleId="WW8Num9z5">
    <w:name w:val="WW8Num9z5"/>
    <w:rsid w:val="002D2459"/>
  </w:style>
  <w:style w:type="character" w:customStyle="1" w:styleId="WW8Num9z6">
    <w:name w:val="WW8Num9z6"/>
    <w:rsid w:val="002D2459"/>
  </w:style>
  <w:style w:type="character" w:customStyle="1" w:styleId="WW8Num9z7">
    <w:name w:val="WW8Num9z7"/>
    <w:rsid w:val="002D2459"/>
  </w:style>
  <w:style w:type="character" w:customStyle="1" w:styleId="WW8Num9z8">
    <w:name w:val="WW8Num9z8"/>
    <w:rsid w:val="002D2459"/>
  </w:style>
  <w:style w:type="character" w:customStyle="1" w:styleId="WW8Num10z0">
    <w:name w:val="WW8Num10z0"/>
    <w:rsid w:val="002D2459"/>
    <w:rPr>
      <w:rFonts w:ascii="Wingdings" w:hAnsi="Wingdings" w:cs="Wingdings"/>
    </w:rPr>
  </w:style>
  <w:style w:type="character" w:customStyle="1" w:styleId="WW8Num10z1">
    <w:name w:val="WW8Num10z1"/>
    <w:rsid w:val="002D2459"/>
    <w:rPr>
      <w:rFonts w:ascii="Courier New" w:hAnsi="Courier New" w:cs="Courier New"/>
    </w:rPr>
  </w:style>
  <w:style w:type="character" w:customStyle="1" w:styleId="WW8Num10z3">
    <w:name w:val="WW8Num10z3"/>
    <w:rsid w:val="002D2459"/>
    <w:rPr>
      <w:rFonts w:ascii="Symbol" w:hAnsi="Symbol" w:cs="Symbol"/>
    </w:rPr>
  </w:style>
  <w:style w:type="character" w:customStyle="1" w:styleId="WW8Num11z0">
    <w:name w:val="WW8Num11z0"/>
    <w:rsid w:val="002D2459"/>
  </w:style>
  <w:style w:type="character" w:customStyle="1" w:styleId="WW8Num11z1">
    <w:name w:val="WW8Num11z1"/>
    <w:rsid w:val="002D2459"/>
  </w:style>
  <w:style w:type="character" w:customStyle="1" w:styleId="WW8Num11z2">
    <w:name w:val="WW8Num11z2"/>
    <w:rsid w:val="002D2459"/>
  </w:style>
  <w:style w:type="character" w:customStyle="1" w:styleId="WW8Num11z3">
    <w:name w:val="WW8Num11z3"/>
    <w:rsid w:val="002D2459"/>
  </w:style>
  <w:style w:type="character" w:customStyle="1" w:styleId="WW8Num11z4">
    <w:name w:val="WW8Num11z4"/>
    <w:rsid w:val="002D2459"/>
  </w:style>
  <w:style w:type="character" w:customStyle="1" w:styleId="WW8Num11z5">
    <w:name w:val="WW8Num11z5"/>
    <w:rsid w:val="002D2459"/>
  </w:style>
  <w:style w:type="character" w:customStyle="1" w:styleId="WW8Num11z6">
    <w:name w:val="WW8Num11z6"/>
    <w:rsid w:val="002D2459"/>
  </w:style>
  <w:style w:type="character" w:customStyle="1" w:styleId="WW8Num11z7">
    <w:name w:val="WW8Num11z7"/>
    <w:rsid w:val="002D2459"/>
  </w:style>
  <w:style w:type="character" w:customStyle="1" w:styleId="WW8Num11z8">
    <w:name w:val="WW8Num11z8"/>
    <w:rsid w:val="002D2459"/>
  </w:style>
  <w:style w:type="character" w:customStyle="1" w:styleId="WW8Num12z0">
    <w:name w:val="WW8Num12z0"/>
    <w:rsid w:val="002D2459"/>
    <w:rPr>
      <w:rFonts w:ascii="Arial Narrow" w:eastAsia="Times New Roman" w:hAnsi="Arial Narrow" w:cs="Times New Roman"/>
    </w:rPr>
  </w:style>
  <w:style w:type="character" w:customStyle="1" w:styleId="WW8Num12z1">
    <w:name w:val="WW8Num12z1"/>
    <w:rsid w:val="002D2459"/>
    <w:rPr>
      <w:rFonts w:ascii="Courier New" w:hAnsi="Courier New" w:cs="Courier New"/>
    </w:rPr>
  </w:style>
  <w:style w:type="character" w:customStyle="1" w:styleId="WW8Num12z2">
    <w:name w:val="WW8Num12z2"/>
    <w:rsid w:val="002D2459"/>
    <w:rPr>
      <w:rFonts w:ascii="Wingdings" w:hAnsi="Wingdings" w:cs="Wingdings"/>
    </w:rPr>
  </w:style>
  <w:style w:type="character" w:customStyle="1" w:styleId="WW8Num12z3">
    <w:name w:val="WW8Num12z3"/>
    <w:rsid w:val="002D2459"/>
    <w:rPr>
      <w:rFonts w:ascii="Symbol" w:hAnsi="Symbol" w:cs="Symbol"/>
    </w:rPr>
  </w:style>
  <w:style w:type="character" w:customStyle="1" w:styleId="WW8Num13z0">
    <w:name w:val="WW8Num13z0"/>
    <w:rsid w:val="002D2459"/>
  </w:style>
  <w:style w:type="character" w:customStyle="1" w:styleId="WW8Num13z1">
    <w:name w:val="WW8Num13z1"/>
    <w:rsid w:val="002D2459"/>
  </w:style>
  <w:style w:type="character" w:customStyle="1" w:styleId="WW8Num13z2">
    <w:name w:val="WW8Num13z2"/>
    <w:rsid w:val="002D2459"/>
  </w:style>
  <w:style w:type="character" w:customStyle="1" w:styleId="WW8Num13z3">
    <w:name w:val="WW8Num13z3"/>
    <w:rsid w:val="002D2459"/>
  </w:style>
  <w:style w:type="character" w:customStyle="1" w:styleId="WW8Num13z4">
    <w:name w:val="WW8Num13z4"/>
    <w:rsid w:val="002D2459"/>
  </w:style>
  <w:style w:type="character" w:customStyle="1" w:styleId="WW8Num13z5">
    <w:name w:val="WW8Num13z5"/>
    <w:rsid w:val="002D2459"/>
  </w:style>
  <w:style w:type="character" w:customStyle="1" w:styleId="WW8Num13z6">
    <w:name w:val="WW8Num13z6"/>
    <w:rsid w:val="002D2459"/>
  </w:style>
  <w:style w:type="character" w:customStyle="1" w:styleId="WW8Num13z7">
    <w:name w:val="WW8Num13z7"/>
    <w:rsid w:val="002D2459"/>
  </w:style>
  <w:style w:type="character" w:customStyle="1" w:styleId="WW8Num13z8">
    <w:name w:val="WW8Num13z8"/>
    <w:rsid w:val="002D2459"/>
  </w:style>
  <w:style w:type="character" w:customStyle="1" w:styleId="WW8Num14z0">
    <w:name w:val="WW8Num14z0"/>
    <w:rsid w:val="002D2459"/>
  </w:style>
  <w:style w:type="character" w:customStyle="1" w:styleId="WW8Num15z0">
    <w:name w:val="WW8Num15z0"/>
    <w:rsid w:val="002D2459"/>
    <w:rPr>
      <w:rFonts w:ascii="Symbol" w:hAnsi="Symbol" w:cs="Symbol"/>
      <w:color w:val="000000"/>
    </w:rPr>
  </w:style>
  <w:style w:type="character" w:customStyle="1" w:styleId="WW8Num15z1">
    <w:name w:val="WW8Num15z1"/>
    <w:rsid w:val="002D2459"/>
    <w:rPr>
      <w:rFonts w:ascii="Courier New" w:hAnsi="Courier New" w:cs="Courier New"/>
    </w:rPr>
  </w:style>
  <w:style w:type="character" w:customStyle="1" w:styleId="WW8Num15z2">
    <w:name w:val="WW8Num15z2"/>
    <w:rsid w:val="002D2459"/>
    <w:rPr>
      <w:rFonts w:ascii="Wingdings" w:hAnsi="Wingdings" w:cs="Wingdings"/>
    </w:rPr>
  </w:style>
  <w:style w:type="character" w:customStyle="1" w:styleId="WW8Num15z3">
    <w:name w:val="WW8Num15z3"/>
    <w:rsid w:val="002D2459"/>
    <w:rPr>
      <w:rFonts w:ascii="Symbol" w:hAnsi="Symbol" w:cs="Symbol"/>
    </w:rPr>
  </w:style>
  <w:style w:type="character" w:customStyle="1" w:styleId="WW8Num16z0">
    <w:name w:val="WW8Num16z0"/>
    <w:rsid w:val="002D2459"/>
    <w:rPr>
      <w:rFonts w:cs="Arial"/>
    </w:rPr>
  </w:style>
  <w:style w:type="character" w:customStyle="1" w:styleId="WW8Num16z1">
    <w:name w:val="WW8Num16z1"/>
    <w:rsid w:val="002D2459"/>
    <w:rPr>
      <w:rFonts w:ascii="Courier New" w:hAnsi="Courier New" w:cs="Courier New"/>
    </w:rPr>
  </w:style>
  <w:style w:type="character" w:customStyle="1" w:styleId="WW8Num16z2">
    <w:name w:val="WW8Num16z2"/>
    <w:rsid w:val="002D2459"/>
    <w:rPr>
      <w:rFonts w:ascii="Wingdings" w:hAnsi="Wingdings" w:cs="Wingdings"/>
    </w:rPr>
  </w:style>
  <w:style w:type="character" w:customStyle="1" w:styleId="WW8Num16z3">
    <w:name w:val="WW8Num16z3"/>
    <w:rsid w:val="002D2459"/>
    <w:rPr>
      <w:rFonts w:ascii="Symbol" w:hAnsi="Symbol" w:cs="Symbol"/>
    </w:rPr>
  </w:style>
  <w:style w:type="character" w:customStyle="1" w:styleId="WW8Num17z0">
    <w:name w:val="WW8Num17z0"/>
    <w:rsid w:val="002D2459"/>
  </w:style>
  <w:style w:type="character" w:customStyle="1" w:styleId="WW8Num17z1">
    <w:name w:val="WW8Num17z1"/>
    <w:rsid w:val="002D2459"/>
  </w:style>
  <w:style w:type="character" w:customStyle="1" w:styleId="WW8Num17z2">
    <w:name w:val="WW8Num17z2"/>
    <w:rsid w:val="002D2459"/>
  </w:style>
  <w:style w:type="character" w:customStyle="1" w:styleId="WW8Num17z3">
    <w:name w:val="WW8Num17z3"/>
    <w:rsid w:val="002D2459"/>
  </w:style>
  <w:style w:type="character" w:customStyle="1" w:styleId="WW8Num17z4">
    <w:name w:val="WW8Num17z4"/>
    <w:rsid w:val="002D2459"/>
  </w:style>
  <w:style w:type="character" w:customStyle="1" w:styleId="WW8Num17z5">
    <w:name w:val="WW8Num17z5"/>
    <w:rsid w:val="002D2459"/>
  </w:style>
  <w:style w:type="character" w:customStyle="1" w:styleId="WW8Num17z6">
    <w:name w:val="WW8Num17z6"/>
    <w:rsid w:val="002D2459"/>
  </w:style>
  <w:style w:type="character" w:customStyle="1" w:styleId="WW8Num17z7">
    <w:name w:val="WW8Num17z7"/>
    <w:rsid w:val="002D2459"/>
  </w:style>
  <w:style w:type="character" w:customStyle="1" w:styleId="WW8Num17z8">
    <w:name w:val="WW8Num17z8"/>
    <w:rsid w:val="002D2459"/>
  </w:style>
  <w:style w:type="character" w:customStyle="1" w:styleId="WW8Num18z0">
    <w:name w:val="WW8Num18z0"/>
    <w:rsid w:val="002D2459"/>
    <w:rPr>
      <w:rFonts w:ascii="Arial Narrow" w:eastAsia="Times New Roman" w:hAnsi="Arial Narrow" w:cs="Times New Roman"/>
    </w:rPr>
  </w:style>
  <w:style w:type="character" w:customStyle="1" w:styleId="WW8Num18z1">
    <w:name w:val="WW8Num18z1"/>
    <w:rsid w:val="002D2459"/>
    <w:rPr>
      <w:rFonts w:ascii="Courier New" w:hAnsi="Courier New" w:cs="Courier New"/>
    </w:rPr>
  </w:style>
  <w:style w:type="character" w:customStyle="1" w:styleId="WW8Num18z2">
    <w:name w:val="WW8Num18z2"/>
    <w:rsid w:val="002D2459"/>
    <w:rPr>
      <w:rFonts w:ascii="Wingdings" w:hAnsi="Wingdings" w:cs="Wingdings"/>
    </w:rPr>
  </w:style>
  <w:style w:type="character" w:customStyle="1" w:styleId="WW8Num18z3">
    <w:name w:val="WW8Num18z3"/>
    <w:rsid w:val="002D2459"/>
    <w:rPr>
      <w:rFonts w:ascii="Symbol" w:hAnsi="Symbol" w:cs="Symbol"/>
    </w:rPr>
  </w:style>
  <w:style w:type="character" w:customStyle="1" w:styleId="WW8Num19z0">
    <w:name w:val="WW8Num19z0"/>
    <w:rsid w:val="002D2459"/>
  </w:style>
  <w:style w:type="character" w:customStyle="1" w:styleId="WW8Num19z1">
    <w:name w:val="WW8Num19z1"/>
    <w:rsid w:val="002D2459"/>
  </w:style>
  <w:style w:type="character" w:customStyle="1" w:styleId="WW8Num19z2">
    <w:name w:val="WW8Num19z2"/>
    <w:rsid w:val="002D2459"/>
  </w:style>
  <w:style w:type="character" w:customStyle="1" w:styleId="WW8Num19z3">
    <w:name w:val="WW8Num19z3"/>
    <w:rsid w:val="002D2459"/>
  </w:style>
  <w:style w:type="character" w:customStyle="1" w:styleId="WW8Num19z4">
    <w:name w:val="WW8Num19z4"/>
    <w:rsid w:val="002D2459"/>
  </w:style>
  <w:style w:type="character" w:customStyle="1" w:styleId="WW8Num19z5">
    <w:name w:val="WW8Num19z5"/>
    <w:rsid w:val="002D2459"/>
  </w:style>
  <w:style w:type="character" w:customStyle="1" w:styleId="WW8Num19z6">
    <w:name w:val="WW8Num19z6"/>
    <w:rsid w:val="002D2459"/>
  </w:style>
  <w:style w:type="character" w:customStyle="1" w:styleId="WW8Num19z7">
    <w:name w:val="WW8Num19z7"/>
    <w:rsid w:val="002D2459"/>
  </w:style>
  <w:style w:type="character" w:customStyle="1" w:styleId="WW8Num19z8">
    <w:name w:val="WW8Num19z8"/>
    <w:rsid w:val="002D2459"/>
  </w:style>
  <w:style w:type="character" w:customStyle="1" w:styleId="WW8Num20z0">
    <w:name w:val="WW8Num20z0"/>
    <w:rsid w:val="002D2459"/>
  </w:style>
  <w:style w:type="character" w:customStyle="1" w:styleId="WW8NumSt7z0">
    <w:name w:val="WW8NumSt7z0"/>
    <w:rsid w:val="002D2459"/>
    <w:rPr>
      <w:rFonts w:ascii="Symbol" w:hAnsi="Symbol" w:cs="Symbol"/>
    </w:rPr>
  </w:style>
  <w:style w:type="character" w:customStyle="1" w:styleId="WW8NumSt7z1">
    <w:name w:val="WW8NumSt7z1"/>
    <w:rsid w:val="002D2459"/>
    <w:rPr>
      <w:rFonts w:ascii="Courier New" w:hAnsi="Courier New" w:cs="Courier New"/>
    </w:rPr>
  </w:style>
  <w:style w:type="character" w:customStyle="1" w:styleId="WW8NumSt7z2">
    <w:name w:val="WW8NumSt7z2"/>
    <w:rsid w:val="002D2459"/>
    <w:rPr>
      <w:rFonts w:ascii="Wingdings" w:hAnsi="Wingdings" w:cs="Wingdings"/>
    </w:rPr>
  </w:style>
  <w:style w:type="character" w:customStyle="1" w:styleId="WW8NumSt9z0">
    <w:name w:val="WW8NumSt9z0"/>
    <w:rsid w:val="002D2459"/>
    <w:rPr>
      <w:rFonts w:ascii="Symbol" w:hAnsi="Symbol" w:cs="Symbol"/>
    </w:rPr>
  </w:style>
  <w:style w:type="character" w:customStyle="1" w:styleId="WW8NumSt10z0">
    <w:name w:val="WW8NumSt10z0"/>
    <w:rsid w:val="002D2459"/>
    <w:rPr>
      <w:rFonts w:ascii="Symbol" w:hAnsi="Symbol" w:cs="Symbol"/>
    </w:rPr>
  </w:style>
  <w:style w:type="character" w:customStyle="1" w:styleId="Standardskrifttypeiafsnit1">
    <w:name w:val="Standardskrifttype i afsnit1"/>
    <w:rsid w:val="002D2459"/>
  </w:style>
  <w:style w:type="paragraph" w:styleId="Overskrift">
    <w:name w:val="TOC Heading"/>
    <w:basedOn w:val="Normal"/>
    <w:next w:val="Brdtekst"/>
    <w:qFormat/>
    <w:rsid w:val="002D245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rdtekst">
    <w:name w:val="Body Text"/>
    <w:basedOn w:val="Normal"/>
    <w:rsid w:val="002D2459"/>
    <w:pPr>
      <w:spacing w:after="120"/>
    </w:pPr>
  </w:style>
  <w:style w:type="paragraph" w:styleId="Liste">
    <w:name w:val="List"/>
    <w:aliases w:val="Opstilling"/>
    <w:basedOn w:val="Brdtekst"/>
    <w:rsid w:val="002D2459"/>
    <w:rPr>
      <w:rFonts w:cs="Mangal"/>
    </w:rPr>
  </w:style>
  <w:style w:type="paragraph" w:customStyle="1" w:styleId="Billedtekst1">
    <w:name w:val="Billedtekst1"/>
    <w:basedOn w:val="Normal"/>
    <w:rsid w:val="002D24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2D2459"/>
    <w:pPr>
      <w:suppressLineNumbers/>
    </w:pPr>
    <w:rPr>
      <w:rFonts w:cs="Mangal"/>
    </w:rPr>
  </w:style>
  <w:style w:type="paragraph" w:styleId="Sidefod">
    <w:name w:val="foot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Dagsorden">
    <w:name w:val="Dagsorden"/>
    <w:basedOn w:val="Normal"/>
    <w:next w:val="Dagsordenundertekst"/>
    <w:rsid w:val="002D2459"/>
    <w:pPr>
      <w:numPr>
        <w:numId w:val="5"/>
      </w:numPr>
      <w:tabs>
        <w:tab w:val="clear" w:pos="850"/>
        <w:tab w:val="num" w:pos="0"/>
      </w:tabs>
      <w:spacing w:before="120" w:after="120"/>
      <w:ind w:left="284"/>
    </w:pPr>
    <w:rPr>
      <w:rFonts w:ascii="Arial" w:hAnsi="Arial" w:cs="Arial"/>
      <w:b/>
      <w:smallCaps/>
      <w:sz w:val="22"/>
      <w:u w:val="single"/>
    </w:rPr>
  </w:style>
  <w:style w:type="paragraph" w:styleId="Sidehoved">
    <w:name w:val="header"/>
    <w:basedOn w:val="Normal"/>
    <w:rsid w:val="002D2459"/>
    <w:pPr>
      <w:tabs>
        <w:tab w:val="center" w:pos="4153"/>
        <w:tab w:val="right" w:pos="8306"/>
      </w:tabs>
    </w:pPr>
  </w:style>
  <w:style w:type="paragraph" w:customStyle="1" w:styleId="Brdtekstindrykning21">
    <w:name w:val="Brødtekstindrykning 21"/>
    <w:basedOn w:val="Normal"/>
    <w:rsid w:val="002D2459"/>
    <w:pPr>
      <w:tabs>
        <w:tab w:val="left" w:pos="885"/>
        <w:tab w:val="left" w:pos="2303"/>
      </w:tabs>
      <w:ind w:left="2303" w:hanging="2303"/>
    </w:pPr>
  </w:style>
  <w:style w:type="paragraph" w:customStyle="1" w:styleId="Referat">
    <w:name w:val="Referat"/>
    <w:basedOn w:val="Dagsorden"/>
    <w:rsid w:val="002D2459"/>
    <w:pPr>
      <w:numPr>
        <w:numId w:val="2"/>
      </w:numPr>
      <w:spacing w:before="80" w:after="0"/>
    </w:pPr>
    <w:rPr>
      <w:rFonts w:ascii="Arial Narrow" w:hAnsi="Arial Narrow" w:cs="Arial Narrow"/>
      <w:b w:val="0"/>
      <w:smallCaps w:val="0"/>
      <w:u w:val="none"/>
    </w:rPr>
  </w:style>
  <w:style w:type="paragraph" w:customStyle="1" w:styleId="Referat1">
    <w:name w:val="Referat 1"/>
    <w:basedOn w:val="Referat"/>
    <w:rsid w:val="002D2459"/>
    <w:pPr>
      <w:numPr>
        <w:numId w:val="3"/>
      </w:numPr>
      <w:tabs>
        <w:tab w:val="left" w:pos="460"/>
      </w:tabs>
      <w:spacing w:before="40"/>
      <w:ind w:left="460" w:hanging="141"/>
    </w:pPr>
    <w:rPr>
      <w:sz w:val="20"/>
    </w:rPr>
  </w:style>
  <w:style w:type="paragraph" w:styleId="Brdtekstindrykning">
    <w:name w:val="Body Text Indent"/>
    <w:basedOn w:val="Normal"/>
    <w:rsid w:val="002D2459"/>
    <w:pPr>
      <w:tabs>
        <w:tab w:val="right" w:pos="2870"/>
      </w:tabs>
      <w:ind w:left="744"/>
    </w:pPr>
  </w:style>
  <w:style w:type="paragraph" w:customStyle="1" w:styleId="Dagsordenundertekst">
    <w:name w:val="Dagsorden undertekst"/>
    <w:basedOn w:val="Normal"/>
    <w:rsid w:val="002D2459"/>
    <w:pPr>
      <w:numPr>
        <w:numId w:val="4"/>
      </w:numPr>
      <w:tabs>
        <w:tab w:val="clear" w:pos="1211"/>
        <w:tab w:val="left" w:pos="461"/>
        <w:tab w:val="num" w:pos="644"/>
      </w:tabs>
      <w:ind w:left="461" w:hanging="142"/>
    </w:pPr>
  </w:style>
  <w:style w:type="paragraph" w:customStyle="1" w:styleId="Dagsordenunder-undertekst">
    <w:name w:val="Dagsorden under-undertekst"/>
    <w:basedOn w:val="Dagsordenundertekst"/>
    <w:rsid w:val="002D2459"/>
    <w:pPr>
      <w:tabs>
        <w:tab w:val="clear" w:pos="461"/>
        <w:tab w:val="left" w:pos="744"/>
      </w:tabs>
      <w:ind w:left="744"/>
    </w:pPr>
    <w:rPr>
      <w:sz w:val="18"/>
    </w:rPr>
  </w:style>
  <w:style w:type="paragraph" w:styleId="Listeafsnit">
    <w:name w:val="List Paragraph"/>
    <w:basedOn w:val="Normal"/>
    <w:qFormat/>
    <w:rsid w:val="002D2459"/>
    <w:pPr>
      <w:ind w:left="1304"/>
    </w:pPr>
  </w:style>
  <w:style w:type="paragraph" w:customStyle="1" w:styleId="Tabelindhold">
    <w:name w:val="Tabelindhold"/>
    <w:basedOn w:val="Normal"/>
    <w:rsid w:val="002D2459"/>
    <w:pPr>
      <w:suppressLineNumbers/>
    </w:pPr>
  </w:style>
  <w:style w:type="paragraph" w:customStyle="1" w:styleId="Tabeloverskrift">
    <w:name w:val="Tabeloverskrift"/>
    <w:basedOn w:val="Tabelindhold"/>
    <w:rsid w:val="002D2459"/>
    <w:pPr>
      <w:jc w:val="center"/>
    </w:pPr>
    <w:rPr>
      <w:b/>
      <w:bCs/>
    </w:rPr>
  </w:style>
  <w:style w:type="paragraph" w:styleId="Markeringsbobletekst">
    <w:name w:val="Balloon Text"/>
    <w:basedOn w:val="Normal"/>
    <w:link w:val="MarkeringsbobletekstTegn"/>
    <w:rsid w:val="00F3322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F3322E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Standardskrifttypeiafsnit"/>
    <w:rsid w:val="0044750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7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jle.d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vskud.d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gsordener.vejle.dk/vis?Referat-Udvalget-for-Lokalsamfund-og-Naerdemokrati-d.06-05-2026-kl.12.30&amp;id=eafb0c0b-e69e-4842-b203-30dc90a8aa6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ivskud.d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vskud.d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E072A-EED6-4B6A-8615-A2689F59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!</vt:lpstr>
    </vt:vector>
  </TitlesOfParts>
  <Company>Microsoft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!</dc:title>
  <dc:subject/>
  <dc:creator>Bjarne Østerlund</dc:creator>
  <cp:keywords/>
  <dc:description/>
  <cp:lastModifiedBy>Troels Møller</cp:lastModifiedBy>
  <cp:revision>2</cp:revision>
  <cp:lastPrinted>2026-04-09T08:34:00Z</cp:lastPrinted>
  <dcterms:created xsi:type="dcterms:W3CDTF">2026-06-18T06:08:00Z</dcterms:created>
  <dcterms:modified xsi:type="dcterms:W3CDTF">2026-06-18T06:08:00Z</dcterms:modified>
</cp:coreProperties>
</file>