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52CCAC1E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CA11B9">
              <w:rPr>
                <w:rFonts w:ascii="Arial" w:hAnsi="Arial" w:cs="Arial"/>
                <w:sz w:val="26"/>
              </w:rPr>
              <w:t>Torsdag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7B4834">
              <w:rPr>
                <w:rFonts w:ascii="Arial" w:hAnsi="Arial" w:cs="Arial"/>
                <w:bCs/>
                <w:sz w:val="26"/>
              </w:rPr>
              <w:t>9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7B4834">
              <w:rPr>
                <w:rFonts w:ascii="Arial" w:hAnsi="Arial" w:cs="Arial"/>
                <w:bCs/>
                <w:sz w:val="26"/>
              </w:rPr>
              <w:t>april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CA11B9">
              <w:rPr>
                <w:rFonts w:ascii="Arial" w:hAnsi="Arial" w:cs="Arial"/>
                <w:bCs/>
                <w:sz w:val="26"/>
              </w:rPr>
              <w:t>6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58298A">
              <w:rPr>
                <w:rFonts w:ascii="Arial" w:hAnsi="Arial" w:cs="Arial"/>
                <w:sz w:val="26"/>
              </w:rPr>
              <w:t>1</w:t>
            </w:r>
            <w:r w:rsidR="0089569D" w:rsidRPr="0058298A">
              <w:rPr>
                <w:rFonts w:ascii="Arial" w:hAnsi="Arial" w:cs="Arial"/>
                <w:sz w:val="26"/>
              </w:rPr>
              <w:t>9</w:t>
            </w:r>
            <w:r w:rsidRPr="0058298A">
              <w:rPr>
                <w:rFonts w:ascii="Arial" w:hAnsi="Arial" w:cs="Arial"/>
                <w:sz w:val="26"/>
              </w:rPr>
              <w:t>.</w:t>
            </w:r>
            <w:r w:rsidR="0058298A" w:rsidRPr="0058298A">
              <w:rPr>
                <w:rFonts w:ascii="Arial" w:hAnsi="Arial" w:cs="Arial"/>
                <w:sz w:val="26"/>
              </w:rPr>
              <w:t>0</w:t>
            </w:r>
            <w:r w:rsidR="0089569D" w:rsidRPr="0058298A">
              <w:rPr>
                <w:rFonts w:ascii="Arial" w:hAnsi="Arial" w:cs="Arial"/>
                <w:sz w:val="26"/>
              </w:rPr>
              <w:t>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Givskudhallens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6295C95B" w14:textId="6A15D560" w:rsidR="00122866" w:rsidRDefault="0089313D">
            <w:pPr>
              <w:tabs>
                <w:tab w:val="left" w:pos="885"/>
                <w:tab w:val="left" w:pos="1594"/>
              </w:tabs>
              <w:rPr>
                <w:sz w:val="18"/>
                <w:lang w:val="en-US"/>
              </w:rPr>
            </w:pPr>
            <w:proofErr w:type="spellStart"/>
            <w:r w:rsidRPr="00AB3045">
              <w:rPr>
                <w:sz w:val="18"/>
                <w:lang w:val="en-US"/>
              </w:rPr>
              <w:t>Fravær</w:t>
            </w:r>
            <w:proofErr w:type="spellEnd"/>
            <w:r w:rsidRPr="00AB3045">
              <w:rPr>
                <w:sz w:val="18"/>
                <w:lang w:val="en-US"/>
              </w:rPr>
              <w:t xml:space="preserve">. </w:t>
            </w:r>
            <w:proofErr w:type="gramStart"/>
            <w:r w:rsidRPr="00AB3045">
              <w:rPr>
                <w:sz w:val="18"/>
                <w:lang w:val="en-US"/>
              </w:rPr>
              <w:t>÷ :</w:t>
            </w:r>
            <w:proofErr w:type="gramEnd"/>
            <w:r w:rsidRPr="00AB3045">
              <w:rPr>
                <w:sz w:val="18"/>
                <w:lang w:val="en-US"/>
              </w:rPr>
              <w:t xml:space="preserve">  </w:t>
            </w:r>
            <w:r w:rsidR="00E43530">
              <w:rPr>
                <w:sz w:val="18"/>
                <w:lang w:val="en-US"/>
              </w:rPr>
              <w:t>Steffen</w:t>
            </w:r>
            <w:r w:rsidRPr="00AB3045">
              <w:rPr>
                <w:sz w:val="18"/>
                <w:lang w:val="en-US"/>
              </w:rPr>
              <w:t xml:space="preserve">   </w:t>
            </w:r>
            <w:r w:rsidR="00A275FF" w:rsidRPr="00AB3045">
              <w:rPr>
                <w:sz w:val="18"/>
                <w:lang w:val="en-US"/>
              </w:rPr>
              <w:t xml:space="preserve">     </w:t>
            </w:r>
            <w:r w:rsidR="008546C1">
              <w:rPr>
                <w:sz w:val="18"/>
                <w:lang w:val="en-US"/>
              </w:rPr>
              <w:t xml:space="preserve">              </w:t>
            </w:r>
          </w:p>
          <w:p w14:paraId="224A3790" w14:textId="48DD8E21" w:rsidR="00A275FF" w:rsidRPr="00AB3045" w:rsidRDefault="00122866">
            <w:pPr>
              <w:tabs>
                <w:tab w:val="left" w:pos="885"/>
                <w:tab w:val="left" w:pos="1594"/>
              </w:tabs>
              <w:rPr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Byens</w:t>
            </w:r>
            <w:proofErr w:type="spellEnd"/>
            <w:r>
              <w:rPr>
                <w:sz w:val="18"/>
                <w:lang w:val="en-US"/>
              </w:rPr>
              <w:t xml:space="preserve"> Pedel </w:t>
            </w:r>
            <w:proofErr w:type="spellStart"/>
            <w:r>
              <w:rPr>
                <w:sz w:val="18"/>
                <w:lang w:val="en-US"/>
              </w:rPr>
              <w:t>deltog</w:t>
            </w:r>
            <w:proofErr w:type="spellEnd"/>
            <w:r w:rsidR="008546C1">
              <w:rPr>
                <w:sz w:val="18"/>
                <w:lang w:val="en-US"/>
              </w:rPr>
              <w:t xml:space="preserve">                                                 </w:t>
            </w:r>
          </w:p>
        </w:tc>
      </w:tr>
      <w:tr w:rsidR="003A63E3" w:rsidRPr="00DA18BA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74B73D6" w14:textId="3EE6BE1D" w:rsidR="00CA11B9" w:rsidRDefault="003A63E3" w:rsidP="0058298A">
            <w:pPr>
              <w:pStyle w:val="Dagsorden"/>
            </w:pPr>
            <w:r>
              <w:t>K</w:t>
            </w:r>
            <w:r w:rsidR="007B4834">
              <w:t>onstituering:</w:t>
            </w:r>
            <w:r w:rsidR="00CA11B9">
              <w:t xml:space="preserve"> </w:t>
            </w:r>
          </w:p>
          <w:p w14:paraId="247BC0A6" w14:textId="2A278FD1" w:rsidR="007B4834" w:rsidRPr="00DA18BA" w:rsidRDefault="007B4834" w:rsidP="00554412">
            <w:pPr>
              <w:pStyle w:val="Dagsordenundertekst"/>
            </w:pPr>
            <w:r>
              <w:t>Konstituering af lokalrådet.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08B7" w14:textId="77777777" w:rsidR="003A63E3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Formand Bjarne Østerlund</w:t>
            </w:r>
          </w:p>
          <w:p w14:paraId="3328A666" w14:textId="77777777" w:rsidR="00122866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Næstformand Jens Chr. Mathiasen</w:t>
            </w:r>
          </w:p>
          <w:p w14:paraId="488F4A42" w14:textId="77777777" w:rsidR="00122866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Kasserer Grethe Hansen</w:t>
            </w:r>
          </w:p>
          <w:p w14:paraId="27665A9C" w14:textId="77777777" w:rsidR="00122866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Sekretær Elin W. Søbye</w:t>
            </w:r>
          </w:p>
          <w:p w14:paraId="3A9A56A1" w14:textId="1D832D85" w:rsidR="00122866" w:rsidRPr="00DA18BA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Menige medlemmer: Steffen Kjær Johansen, Lone Rosenberg, Erik Jepsen, Terese Fosen-Kyed, Sten Christensen</w:t>
            </w:r>
          </w:p>
        </w:tc>
      </w:tr>
      <w:tr w:rsidR="00273754" w:rsidRPr="00DA18BA" w14:paraId="7CA1BD8F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232321D" w14:textId="413F386E" w:rsidR="00273754" w:rsidRDefault="007B4834" w:rsidP="0058298A">
            <w:pPr>
              <w:pStyle w:val="Dagsorden"/>
            </w:pPr>
            <w:r>
              <w:t>Årsmøde</w:t>
            </w:r>
            <w:r w:rsidR="00273754">
              <w:t>:</w:t>
            </w:r>
          </w:p>
          <w:p w14:paraId="10DB6983" w14:textId="270D82EB" w:rsidR="00273754" w:rsidRDefault="007B4834" w:rsidP="00273754">
            <w:pPr>
              <w:pStyle w:val="Dagsordenundertekst"/>
            </w:pPr>
            <w:r>
              <w:t>Evaluering af årsmødet</w:t>
            </w:r>
          </w:p>
          <w:p w14:paraId="71CD4D2A" w14:textId="77777777" w:rsidR="00273754" w:rsidRDefault="007B4834" w:rsidP="00554412">
            <w:pPr>
              <w:pStyle w:val="Dagsordenundertekst"/>
            </w:pPr>
            <w:r>
              <w:t>Rapport og årsregnskab sendt til ULN</w:t>
            </w:r>
          </w:p>
          <w:p w14:paraId="6ECCD785" w14:textId="6860FC38" w:rsidR="00554412" w:rsidRPr="00273754" w:rsidRDefault="00554412" w:rsidP="00554412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B65A" w14:textId="77777777" w:rsidR="00273754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Et godt årsmøde med et fantastisk indlæg af Rasmus S. Nielsen Direktør Givskud Zoo </w:t>
            </w:r>
            <w:proofErr w:type="spellStart"/>
            <w:r>
              <w:rPr>
                <w:sz w:val="20"/>
              </w:rPr>
              <w:t>Zootopia</w:t>
            </w:r>
            <w:proofErr w:type="spellEnd"/>
            <w:r>
              <w:rPr>
                <w:sz w:val="20"/>
              </w:rPr>
              <w:t>. Selve årsmødet forløb ordinært.</w:t>
            </w:r>
          </w:p>
          <w:p w14:paraId="43750DDD" w14:textId="730DFFCB" w:rsidR="00122866" w:rsidRPr="00DA18BA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Afrapportering og Årsregnskab er sendt til ULN (Udvalget for Lokalsamfund og Nærdemokrati)</w:t>
            </w:r>
          </w:p>
        </w:tc>
      </w:tr>
      <w:tr w:rsidR="00964A92" w:rsidRPr="009E2A57" w14:paraId="7C519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8B5AB64" w14:textId="5F8FCCD6" w:rsidR="00964A92" w:rsidRDefault="007B4834" w:rsidP="00095ED3">
            <w:pPr>
              <w:pStyle w:val="Dagsorden"/>
            </w:pPr>
            <w:r>
              <w:t>Boligkonference</w:t>
            </w:r>
            <w:r w:rsidR="00BA3537">
              <w:t>, 14. april</w:t>
            </w:r>
            <w:r w:rsidR="00964A92">
              <w:t>:</w:t>
            </w:r>
          </w:p>
          <w:p w14:paraId="5BD15D54" w14:textId="2195F694" w:rsidR="0089569D" w:rsidRDefault="007B4834" w:rsidP="005301D0">
            <w:pPr>
              <w:pStyle w:val="Dagsordenundertekst"/>
            </w:pPr>
            <w:r>
              <w:t>Endeligt program</w:t>
            </w:r>
            <w:r w:rsidR="00BA3537">
              <w:t xml:space="preserve"> </w:t>
            </w:r>
          </w:p>
          <w:p w14:paraId="4F2CB830" w14:textId="5388675C" w:rsidR="007B4834" w:rsidRDefault="007B4834" w:rsidP="005301D0">
            <w:pPr>
              <w:pStyle w:val="Dagsordenundertekst"/>
            </w:pPr>
            <w:r>
              <w:t>Markedsføring af arrangementet.</w:t>
            </w:r>
          </w:p>
          <w:p w14:paraId="29A9DE84" w14:textId="77777777" w:rsidR="005301D0" w:rsidRDefault="007B4834" w:rsidP="00554412">
            <w:pPr>
              <w:pStyle w:val="Dagsordenundertekst"/>
            </w:pPr>
            <w:r>
              <w:t>Antal tilmeldte</w:t>
            </w:r>
          </w:p>
          <w:p w14:paraId="3B4B3265" w14:textId="59386597" w:rsidR="00554412" w:rsidRPr="00964A92" w:rsidRDefault="00554412" w:rsidP="00554412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29B9" w14:textId="77777777" w:rsidR="00122866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Vejen til afviklingen har budt på forskellige udfordringer undervejs og en større opgave, som lokalrådet dog er tilfredse med at få afviklet som opfølgning på Boligrotationsopgaven over de seneste 2 år.</w:t>
            </w:r>
          </w:p>
          <w:p w14:paraId="5273AE42" w14:textId="1DD8B205" w:rsidR="00964A92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Det endelige program gennemgået.</w:t>
            </w:r>
          </w:p>
          <w:p w14:paraId="4ED92AF3" w14:textId="2936F89D" w:rsidR="00122866" w:rsidRPr="009E2A57" w:rsidRDefault="0012286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7B4834" w:rsidRPr="009E2A57" w14:paraId="4F77612F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7ACF1668" w14:textId="77777777" w:rsidR="007B4834" w:rsidRDefault="007B4834" w:rsidP="00095ED3">
            <w:pPr>
              <w:pStyle w:val="Dagsorden"/>
            </w:pPr>
            <w:r>
              <w:t>Klimapartnerskab:</w:t>
            </w:r>
          </w:p>
          <w:p w14:paraId="1A4C063F" w14:textId="77777777" w:rsidR="007B4834" w:rsidRDefault="007B4834" w:rsidP="007B4834">
            <w:pPr>
              <w:pStyle w:val="Dagsordenundertekst"/>
            </w:pPr>
            <w:r>
              <w:t>Spejderhytten v. Elin</w:t>
            </w:r>
          </w:p>
          <w:p w14:paraId="73861383" w14:textId="77777777" w:rsidR="007B4834" w:rsidRDefault="007B4834" w:rsidP="007B4834">
            <w:pPr>
              <w:pStyle w:val="Dagsordenundertekst"/>
            </w:pPr>
            <w:r>
              <w:t>Projekt i Østervang v. Grethe</w:t>
            </w:r>
          </w:p>
          <w:p w14:paraId="457548D2" w14:textId="37C59B7B" w:rsidR="00BA3537" w:rsidRDefault="00BA3537" w:rsidP="007B4834">
            <w:pPr>
              <w:pStyle w:val="Dagsordenundertekst"/>
            </w:pPr>
            <w:r>
              <w:t>Arrangement med udenlandske borgere den 26. april v/ Elin og Grethe</w:t>
            </w:r>
          </w:p>
          <w:p w14:paraId="06DB3831" w14:textId="05B04FE3" w:rsidR="00BA3537" w:rsidRDefault="007B4834" w:rsidP="007B4834">
            <w:pPr>
              <w:pStyle w:val="Dagsordenundertekst"/>
            </w:pPr>
            <w:r>
              <w:t>Miniskov</w:t>
            </w:r>
            <w:r w:rsidR="00BA3537">
              <w:t>, etablering dato?</w:t>
            </w:r>
          </w:p>
          <w:p w14:paraId="5E454941" w14:textId="7D9B8B24" w:rsidR="007B4834" w:rsidRDefault="00BA3537" w:rsidP="00BA3537">
            <w:pPr>
              <w:pStyle w:val="Dagsordenundertekst"/>
              <w:numPr>
                <w:ilvl w:val="0"/>
                <w:numId w:val="0"/>
              </w:numPr>
              <w:ind w:left="461"/>
            </w:pPr>
            <w:r>
              <w:t xml:space="preserve">Indvielse den 6. maj. </w:t>
            </w:r>
          </w:p>
          <w:p w14:paraId="19433A21" w14:textId="6C58E80A" w:rsidR="00BA3537" w:rsidRPr="007B4834" w:rsidRDefault="00BA3537" w:rsidP="00BA3537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7AF3" w14:textId="77777777" w:rsidR="007B4834" w:rsidRDefault="00182A1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Status: der afholdes møde 22.04.2026 med repræsentation fra Givskud Lokalråd</w:t>
            </w:r>
          </w:p>
          <w:p w14:paraId="13F9DD93" w14:textId="77777777" w:rsidR="00182A17" w:rsidRDefault="00182A1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Status på Projekt Østervang v. Grethe – drøftet.</w:t>
            </w:r>
          </w:p>
          <w:p w14:paraId="5BFC9FE0" w14:textId="77293F89" w:rsidR="00182A17" w:rsidRDefault="00D0100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5E7C25">
              <w:rPr>
                <w:sz w:val="20"/>
              </w:rPr>
              <w:t xml:space="preserve">Pga. </w:t>
            </w:r>
            <w:r w:rsidR="005E7C25" w:rsidRPr="005E7C25">
              <w:rPr>
                <w:sz w:val="20"/>
              </w:rPr>
              <w:t>optaget lokale, bliver a</w:t>
            </w:r>
            <w:r w:rsidR="00182A17" w:rsidRPr="005E7C25">
              <w:rPr>
                <w:sz w:val="20"/>
              </w:rPr>
              <w:t xml:space="preserve">rrangement </w:t>
            </w:r>
            <w:r w:rsidR="005E7C25" w:rsidRPr="005E7C25">
              <w:rPr>
                <w:sz w:val="20"/>
              </w:rPr>
              <w:t xml:space="preserve">den </w:t>
            </w:r>
            <w:r w:rsidR="00182A17" w:rsidRPr="005E7C25">
              <w:rPr>
                <w:sz w:val="20"/>
              </w:rPr>
              <w:t>26.</w:t>
            </w:r>
            <w:r w:rsidR="00C42C6A">
              <w:rPr>
                <w:sz w:val="20"/>
              </w:rPr>
              <w:t xml:space="preserve"> april </w:t>
            </w:r>
            <w:r w:rsidR="00607407">
              <w:rPr>
                <w:sz w:val="20"/>
              </w:rPr>
              <w:t>udsat til den 17</w:t>
            </w:r>
            <w:r>
              <w:rPr>
                <w:sz w:val="20"/>
              </w:rPr>
              <w:t>. maj 2026. Grethe og Sten ko</w:t>
            </w:r>
            <w:r w:rsidR="005E7C25">
              <w:rPr>
                <w:sz w:val="20"/>
              </w:rPr>
              <w:t>o</w:t>
            </w:r>
            <w:r>
              <w:rPr>
                <w:sz w:val="20"/>
              </w:rPr>
              <w:t>rdinerer mht. det praktiske</w:t>
            </w:r>
            <w:r w:rsidR="005E7C25">
              <w:rPr>
                <w:sz w:val="20"/>
              </w:rPr>
              <w:t>.</w:t>
            </w:r>
            <w:r w:rsidR="0092696B">
              <w:rPr>
                <w:sz w:val="20"/>
              </w:rPr>
              <w:t xml:space="preserve"> </w:t>
            </w:r>
            <w:r w:rsidR="005E7C25">
              <w:rPr>
                <w:sz w:val="20"/>
              </w:rPr>
              <w:t xml:space="preserve"> </w:t>
            </w:r>
          </w:p>
          <w:p w14:paraId="4319CA6C" w14:textId="14F9E9E2" w:rsidR="00182A17" w:rsidRPr="009E2A57" w:rsidRDefault="00182A1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Miniskov Firkløverskolen Givskud, Givskud Zoo </w:t>
            </w:r>
            <w:proofErr w:type="spellStart"/>
            <w:r>
              <w:rPr>
                <w:sz w:val="20"/>
              </w:rPr>
              <w:t>Zootopia</w:t>
            </w:r>
            <w:proofErr w:type="spellEnd"/>
            <w:r>
              <w:rPr>
                <w:sz w:val="20"/>
              </w:rPr>
              <w:t xml:space="preserve"> og Vejle Kommune – arbejdet påbegyndes snart og indvielse 06.05.2026. Nærmere herom senere, når program for indvielsen er klar.</w:t>
            </w:r>
          </w:p>
        </w:tc>
      </w:tr>
      <w:tr w:rsidR="002F2A00" w:rsidRPr="009E2A57" w14:paraId="2A75809B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867AE7E" w14:textId="08D868FE" w:rsidR="002F2A00" w:rsidRDefault="007B4834" w:rsidP="00095ED3">
            <w:pPr>
              <w:pStyle w:val="Dagsorden"/>
            </w:pPr>
            <w:r>
              <w:t>Bæredygtighed</w:t>
            </w:r>
            <w:r w:rsidR="002F2A00">
              <w:t>:</w:t>
            </w:r>
          </w:p>
          <w:p w14:paraId="19395518" w14:textId="3BCFD3B9" w:rsidR="0089569D" w:rsidRDefault="007B4834" w:rsidP="00E63FDF">
            <w:pPr>
              <w:pStyle w:val="Dagsordenundertekst"/>
            </w:pPr>
            <w:r>
              <w:t xml:space="preserve">Generalforsamling den 8. april i Givskud </w:t>
            </w:r>
            <w:proofErr w:type="spellStart"/>
            <w:r>
              <w:t>naturlaug</w:t>
            </w:r>
            <w:proofErr w:type="spellEnd"/>
            <w:r>
              <w:t xml:space="preserve"> V/Jens Chr. </w:t>
            </w:r>
          </w:p>
          <w:p w14:paraId="503469B9" w14:textId="50C7D3BC" w:rsidR="007B4834" w:rsidRDefault="007B4834" w:rsidP="00E63FDF">
            <w:pPr>
              <w:pStyle w:val="Dagsordenundertekst"/>
            </w:pPr>
            <w:r>
              <w:t>Vådområdeprojekt, status v. Bjarne</w:t>
            </w:r>
          </w:p>
          <w:p w14:paraId="32FA7D0F" w14:textId="46B80F50" w:rsidR="007B4834" w:rsidRDefault="007B4834" w:rsidP="00E63FDF">
            <w:pPr>
              <w:pStyle w:val="Dagsordenundertekst"/>
            </w:pPr>
            <w:r>
              <w:t xml:space="preserve">Stigruppen, aktiviteter v. Erik. </w:t>
            </w:r>
          </w:p>
          <w:p w14:paraId="552A53D6" w14:textId="04024788" w:rsidR="00BA3537" w:rsidRDefault="00BA3537" w:rsidP="00E63FDF">
            <w:pPr>
              <w:pStyle w:val="Dagsordenundertekst"/>
            </w:pPr>
            <w:r>
              <w:t xml:space="preserve">Plantekursus, Egtved den 13. juni </w:t>
            </w:r>
          </w:p>
          <w:p w14:paraId="34C1E982" w14:textId="1A030049" w:rsidR="00E63FDF" w:rsidRPr="002F2A00" w:rsidRDefault="00E63FDF" w:rsidP="00E63FDF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0F0" w14:textId="77777777" w:rsidR="002F2A00" w:rsidRDefault="00B7043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En fantastisk aften i Givskud Hærvejens </w:t>
            </w:r>
            <w:proofErr w:type="spellStart"/>
            <w:r>
              <w:rPr>
                <w:sz w:val="20"/>
              </w:rPr>
              <w:t>Naturlaug</w:t>
            </w:r>
            <w:proofErr w:type="spellEnd"/>
            <w:r>
              <w:rPr>
                <w:sz w:val="20"/>
              </w:rPr>
              <w:t>. Jens Chr. Og Steffen</w:t>
            </w:r>
            <w:r w:rsidR="002626DF">
              <w:rPr>
                <w:sz w:val="20"/>
              </w:rPr>
              <w:t xml:space="preserve"> informerede. Der er udarbejdet referat fra generalforsamlingen. Foreningen kommer på </w:t>
            </w:r>
            <w:hyperlink r:id="rId8" w:history="1">
              <w:r w:rsidR="002626DF" w:rsidRPr="004C5FF1">
                <w:rPr>
                  <w:rStyle w:val="Hyperlink"/>
                  <w:sz w:val="20"/>
                </w:rPr>
                <w:t>www.givskud.dk</w:t>
              </w:r>
            </w:hyperlink>
            <w:r w:rsidR="002626DF">
              <w:rPr>
                <w:sz w:val="20"/>
              </w:rPr>
              <w:t xml:space="preserve">. </w:t>
            </w:r>
          </w:p>
          <w:p w14:paraId="77AD44B7" w14:textId="77777777" w:rsidR="002626DF" w:rsidRDefault="002626D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Vådområde: Bjarne Ø. Gav en status på projektet.</w:t>
            </w:r>
          </w:p>
          <w:p w14:paraId="36BC626F" w14:textId="77777777" w:rsidR="002626DF" w:rsidRDefault="002626D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Stigruppen: Erik informerede om gruppens nuværende projekter og ideer. Herunder blev Bjerlev Krone drøftet som evt. tilkobling til nuværende </w:t>
            </w:r>
            <w:proofErr w:type="spellStart"/>
            <w:r>
              <w:rPr>
                <w:sz w:val="20"/>
              </w:rPr>
              <w:t>stisysten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189E846" w14:textId="77777777" w:rsidR="002626DF" w:rsidRDefault="002626D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Plantekursus i Egtved 13.06.2026 for alle interesserede. Arrangeres af Grønt Forum Vejle Kommune.</w:t>
            </w:r>
          </w:p>
          <w:p w14:paraId="0E27DDD2" w14:textId="02304532" w:rsidR="002626DF" w:rsidRPr="009E2A57" w:rsidRDefault="002626D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Byttefællesskaber i Givskud. Lone orienterede om det opsatte tøjbytteskab i Hallens forgang. </w:t>
            </w:r>
            <w:r w:rsidR="00A20DE2">
              <w:rPr>
                <w:sz w:val="20"/>
              </w:rPr>
              <w:t xml:space="preserve">Er i sin spæde opstart. Et par lokale borgere har vist interesse for at hjælpe med opgaven. </w:t>
            </w:r>
            <w:hyperlink r:id="rId9" w:history="1">
              <w:r w:rsidR="00A20DE2" w:rsidRPr="00A20DE2">
                <w:rPr>
                  <w:rStyle w:val="Hyperlink"/>
                  <w:sz w:val="20"/>
                </w:rPr>
                <w:t xml:space="preserve">Tøjbytte | </w:t>
              </w:r>
              <w:proofErr w:type="spellStart"/>
              <w:r w:rsidR="00A20DE2" w:rsidRPr="00A20DE2">
                <w:rPr>
                  <w:rStyle w:val="Hyperlink"/>
                  <w:sz w:val="20"/>
                </w:rPr>
                <w:t>Refashion_Vejle</w:t>
              </w:r>
              <w:proofErr w:type="spellEnd"/>
            </w:hyperlink>
            <w:r w:rsidR="00A20DE2">
              <w:rPr>
                <w:sz w:val="20"/>
              </w:rPr>
              <w:t xml:space="preserve"> </w:t>
            </w:r>
          </w:p>
        </w:tc>
      </w:tr>
      <w:tr w:rsidR="009D64FE" w:rsidRPr="009E2A57" w14:paraId="17B4E347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6E76E03" w14:textId="77777777" w:rsidR="009D64FE" w:rsidRDefault="009D64FE" w:rsidP="00095ED3">
            <w:pPr>
              <w:pStyle w:val="Dagsorden"/>
            </w:pPr>
            <w:r>
              <w:t>Aktivitetsområdet:</w:t>
            </w:r>
          </w:p>
          <w:p w14:paraId="36DB9335" w14:textId="77777777" w:rsidR="009D64FE" w:rsidRDefault="009D64FE" w:rsidP="009D64FE">
            <w:pPr>
              <w:pStyle w:val="Dagsordenundertekst"/>
            </w:pPr>
            <w:r>
              <w:t>Etablering af madpakkehus v/Elin</w:t>
            </w:r>
          </w:p>
          <w:p w14:paraId="34A6FEA1" w14:textId="20F4B072" w:rsidR="009D64FE" w:rsidRPr="009D64FE" w:rsidRDefault="009D64FE" w:rsidP="009D64FE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32E" w14:textId="1A37C425" w:rsidR="009D64FE" w:rsidRPr="009E2A57" w:rsidRDefault="00A20DE2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Drøftelse af denne opgave, som lokalrådet har haft på to-</w:t>
            </w:r>
            <w:proofErr w:type="spellStart"/>
            <w:r>
              <w:rPr>
                <w:sz w:val="20"/>
              </w:rPr>
              <w:t>dolisten</w:t>
            </w:r>
            <w:proofErr w:type="spellEnd"/>
            <w:r>
              <w:rPr>
                <w:sz w:val="20"/>
              </w:rPr>
              <w:t xml:space="preserve"> i 2-3 år nu. Hvis vi skal i gang startes der med et projekt ad gangen. Første step vil rådet gerne bruge på </w:t>
            </w:r>
            <w:proofErr w:type="spellStart"/>
            <w:r>
              <w:rPr>
                <w:sz w:val="20"/>
              </w:rPr>
              <w:t>financiering</w:t>
            </w:r>
            <w:proofErr w:type="spellEnd"/>
            <w:r>
              <w:rPr>
                <w:sz w:val="20"/>
              </w:rPr>
              <w:t xml:space="preserve"> og etablering af en bålhytte på græsarealet ved kunstgræsbanen.  </w:t>
            </w:r>
          </w:p>
        </w:tc>
      </w:tr>
      <w:tr w:rsidR="00582A9B" w:rsidRPr="009E2A57" w14:paraId="09CAED88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E8256E3" w14:textId="5E861EE0" w:rsidR="00582A9B" w:rsidRDefault="00E63FDF" w:rsidP="00095ED3">
            <w:pPr>
              <w:pStyle w:val="Dagsorden"/>
            </w:pPr>
            <w:r>
              <w:t>Herreværelset</w:t>
            </w:r>
            <w:r w:rsidR="00582A9B">
              <w:t>:</w:t>
            </w:r>
          </w:p>
          <w:p w14:paraId="2FD841C8" w14:textId="13F68979" w:rsidR="00E63FDF" w:rsidRPr="00582A9B" w:rsidRDefault="00E63FDF" w:rsidP="00554412">
            <w:pPr>
              <w:pStyle w:val="Dagsordenundertekst"/>
            </w:pPr>
            <w:r>
              <w:t xml:space="preserve">Orientering ved Jens Chr. 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C8B" w14:textId="524FE974" w:rsidR="00582A9B" w:rsidRPr="009E2A57" w:rsidRDefault="00182A1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Poul Hansen og Jens Chr. Mathiasen orienterede om det nye projekt, som ikke forankres i Lokalrådet, men er et tiltag for en gruppe mennesker, så det fandt plads på denne dagsorden.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04621B99" w14:textId="14EDC5D5" w:rsidR="0089569D" w:rsidRPr="002A0646" w:rsidRDefault="00811363" w:rsidP="00554412">
            <w:pPr>
              <w:pStyle w:val="Dagsordenundertekst"/>
            </w:pPr>
            <w:r>
              <w:t>Nye tilflyttere?</w:t>
            </w: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7DC5" w14:textId="4CA8EB98" w:rsidR="00811363" w:rsidRDefault="00182A1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Drøftelse af tiltaget med udfordringer m.m. Drøftes på et senere møde</w:t>
            </w:r>
          </w:p>
          <w:p w14:paraId="46EAC974" w14:textId="77777777" w:rsidR="006343FE" w:rsidRDefault="006343F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BA3537" w14:paraId="2E647373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2AB28A4" w14:textId="77777777" w:rsidR="00BA3537" w:rsidRDefault="00BA3537" w:rsidP="00136805">
            <w:pPr>
              <w:pStyle w:val="Dagsorden"/>
            </w:pPr>
            <w:r>
              <w:t>Nyt fra ULN og VK:</w:t>
            </w:r>
          </w:p>
          <w:p w14:paraId="347DB94A" w14:textId="3B3D1089" w:rsidR="00BA3537" w:rsidRDefault="00554412" w:rsidP="00BA3537">
            <w:pPr>
              <w:pStyle w:val="Dagsordenundertekst"/>
            </w:pPr>
            <w:r>
              <w:t>ULN: Forslag til nye beløbsgrænser og medfinansieringskrav.</w:t>
            </w:r>
          </w:p>
          <w:p w14:paraId="55485369" w14:textId="77777777" w:rsidR="00554412" w:rsidRDefault="00554412" w:rsidP="00BA3537">
            <w:pPr>
              <w:pStyle w:val="Dagsordenundertekst"/>
            </w:pPr>
            <w:r>
              <w:lastRenderedPageBreak/>
              <w:t>ULN: Unge landsbyvisioner</w:t>
            </w:r>
          </w:p>
          <w:p w14:paraId="3E79731F" w14:textId="7ADAF1F4" w:rsidR="00554412" w:rsidRDefault="00554412" w:rsidP="00BA3537">
            <w:pPr>
              <w:pStyle w:val="Dagsordenundertekst"/>
            </w:pPr>
            <w:proofErr w:type="spellStart"/>
            <w:r>
              <w:t>ULN´s</w:t>
            </w:r>
            <w:proofErr w:type="spellEnd"/>
            <w:r>
              <w:t xml:space="preserve"> årsmøde d. 16. sept. 2026</w:t>
            </w:r>
          </w:p>
          <w:p w14:paraId="0F0E89F9" w14:textId="77777777" w:rsidR="00554412" w:rsidRDefault="00554412" w:rsidP="00BA3537">
            <w:pPr>
              <w:pStyle w:val="Dagsordenundertekst"/>
            </w:pPr>
            <w:r>
              <w:t>VK: Skolekapacitetsprognose</w:t>
            </w:r>
          </w:p>
          <w:p w14:paraId="39BAB6AD" w14:textId="05B597E8" w:rsidR="00554412" w:rsidRPr="00BA3537" w:rsidRDefault="00554412" w:rsidP="00554412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8648" w14:textId="77777777" w:rsidR="00BA3537" w:rsidRDefault="00A20DE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Bjarne Ø gav en status på det nye udvalgs start (Udvalget for Lokalsamfund og Nærdemokrati) </w:t>
            </w:r>
            <w:hyperlink r:id="rId10" w:history="1">
              <w:r w:rsidRPr="00A20DE2">
                <w:rPr>
                  <w:rStyle w:val="Hyperlink"/>
                  <w:sz w:val="20"/>
                </w:rPr>
                <w:t>Dokumentvisning</w:t>
              </w:r>
            </w:hyperlink>
            <w:r>
              <w:rPr>
                <w:sz w:val="20"/>
              </w:rPr>
              <w:t xml:space="preserve"> herunder puljer og ansøgninger.</w:t>
            </w:r>
          </w:p>
          <w:p w14:paraId="01C0D5C2" w14:textId="77777777" w:rsidR="00BA374E" w:rsidRDefault="00BA374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347A6930" w14:textId="77777777" w:rsidR="00BA374E" w:rsidRDefault="00BA374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Unge Landsbyvisioner et spændende udspil.</w:t>
            </w:r>
          </w:p>
          <w:p w14:paraId="6905CBF0" w14:textId="77777777" w:rsidR="00BA374E" w:rsidRDefault="00BA374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Årsmøde for lokalråd 16.09.2026.</w:t>
            </w:r>
          </w:p>
          <w:p w14:paraId="4AFEDCAB" w14:textId="25D57C81" w:rsidR="00BA374E" w:rsidRDefault="00BA374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Skoleprognose fra Vejle Kommune drøftet. </w:t>
            </w:r>
          </w:p>
        </w:tc>
      </w:tr>
      <w:tr w:rsidR="00DC4B02" w14:paraId="6E4588A1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9875541" w14:textId="77777777" w:rsidR="00DC4B02" w:rsidRDefault="00DC4B02" w:rsidP="00811363">
            <w:pPr>
              <w:pStyle w:val="Dagsorden"/>
            </w:pPr>
            <w:r>
              <w:lastRenderedPageBreak/>
              <w:t>Eventuelt:</w:t>
            </w:r>
          </w:p>
          <w:p w14:paraId="515A00E0" w14:textId="5E4DF463" w:rsidR="00DC4B02" w:rsidRDefault="00DC4B02" w:rsidP="00DC4B02">
            <w:pPr>
              <w:pStyle w:val="Dagsordenundertekst"/>
            </w:pPr>
            <w:r>
              <w:t xml:space="preserve">Næste møde i </w:t>
            </w:r>
            <w:r w:rsidR="00BA3537">
              <w:t>maj</w:t>
            </w:r>
            <w:r w:rsidR="00B8734D">
              <w:t>,</w:t>
            </w:r>
            <w:r>
              <w:t xml:space="preserve"> Dato? Hvem tager brød med. </w:t>
            </w:r>
          </w:p>
          <w:p w14:paraId="7AC10DF3" w14:textId="00ADB745" w:rsidR="0089569D" w:rsidRPr="00DC4B0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65" w14:textId="77777777" w:rsidR="00DC4B02" w:rsidRDefault="005B4BB3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13.05.2026</w:t>
            </w:r>
            <w:r w:rsidR="00E43530">
              <w:rPr>
                <w:sz w:val="20"/>
              </w:rPr>
              <w:t xml:space="preserve"> kl. 19.00 (formentlig i klubhuset, da hallen er udlejet)</w:t>
            </w:r>
          </w:p>
          <w:p w14:paraId="5B412C18" w14:textId="56470AD9" w:rsidR="00E43530" w:rsidRDefault="00E43530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Bjarne tager brød med.</w:t>
            </w: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11"/>
      <w:footerReference w:type="default" r:id="rId12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F453" w14:textId="77777777" w:rsidR="00722D4C" w:rsidRDefault="00722D4C">
      <w:r>
        <w:separator/>
      </w:r>
    </w:p>
  </w:endnote>
  <w:endnote w:type="continuationSeparator" w:id="0">
    <w:p w14:paraId="3F047EA0" w14:textId="77777777" w:rsidR="00722D4C" w:rsidRDefault="0072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00C1" w14:textId="77777777" w:rsidR="00722D4C" w:rsidRDefault="00722D4C">
      <w:r>
        <w:separator/>
      </w:r>
    </w:p>
  </w:footnote>
  <w:footnote w:type="continuationSeparator" w:id="0">
    <w:p w14:paraId="767C9416" w14:textId="77777777" w:rsidR="00722D4C" w:rsidRDefault="0072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850"/>
        </w:tabs>
        <w:ind w:left="113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0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0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9"/>
  </w:num>
  <w:num w:numId="11" w16cid:durableId="62266595">
    <w:abstractNumId w:val="8"/>
  </w:num>
  <w:num w:numId="12" w16cid:durableId="193759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3667"/>
    <w:rsid w:val="00014DA0"/>
    <w:rsid w:val="00015B6A"/>
    <w:rsid w:val="00016720"/>
    <w:rsid w:val="000216D3"/>
    <w:rsid w:val="00021BA2"/>
    <w:rsid w:val="00026342"/>
    <w:rsid w:val="0002708A"/>
    <w:rsid w:val="0003124A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5FB"/>
    <w:rsid w:val="00051AAF"/>
    <w:rsid w:val="00052B6A"/>
    <w:rsid w:val="0005317F"/>
    <w:rsid w:val="000551D9"/>
    <w:rsid w:val="00055878"/>
    <w:rsid w:val="00055942"/>
    <w:rsid w:val="00055A92"/>
    <w:rsid w:val="0005650E"/>
    <w:rsid w:val="00062D09"/>
    <w:rsid w:val="00062F4C"/>
    <w:rsid w:val="00064A82"/>
    <w:rsid w:val="00064AB8"/>
    <w:rsid w:val="00064C09"/>
    <w:rsid w:val="00064F94"/>
    <w:rsid w:val="0006502D"/>
    <w:rsid w:val="00070FA5"/>
    <w:rsid w:val="0007557E"/>
    <w:rsid w:val="00076F2A"/>
    <w:rsid w:val="00083284"/>
    <w:rsid w:val="00084284"/>
    <w:rsid w:val="000849BD"/>
    <w:rsid w:val="000875CC"/>
    <w:rsid w:val="000906BD"/>
    <w:rsid w:val="00091DA7"/>
    <w:rsid w:val="00093618"/>
    <w:rsid w:val="00095ED3"/>
    <w:rsid w:val="000967A3"/>
    <w:rsid w:val="00097FBA"/>
    <w:rsid w:val="000A0A9D"/>
    <w:rsid w:val="000A11F6"/>
    <w:rsid w:val="000A5607"/>
    <w:rsid w:val="000A5B5C"/>
    <w:rsid w:val="000A67F0"/>
    <w:rsid w:val="000A6EAD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79AB"/>
    <w:rsid w:val="000E33C1"/>
    <w:rsid w:val="000E34EC"/>
    <w:rsid w:val="000E530B"/>
    <w:rsid w:val="000F0156"/>
    <w:rsid w:val="000F0E8A"/>
    <w:rsid w:val="000F0F20"/>
    <w:rsid w:val="000F5228"/>
    <w:rsid w:val="00100536"/>
    <w:rsid w:val="00100777"/>
    <w:rsid w:val="00100A60"/>
    <w:rsid w:val="00100C8D"/>
    <w:rsid w:val="00102A1E"/>
    <w:rsid w:val="00102C5D"/>
    <w:rsid w:val="00103FD1"/>
    <w:rsid w:val="00116CA7"/>
    <w:rsid w:val="00120277"/>
    <w:rsid w:val="00121771"/>
    <w:rsid w:val="00122866"/>
    <w:rsid w:val="00122A5F"/>
    <w:rsid w:val="00123D46"/>
    <w:rsid w:val="001241B5"/>
    <w:rsid w:val="001250AF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805"/>
    <w:rsid w:val="00136DCC"/>
    <w:rsid w:val="00140BE5"/>
    <w:rsid w:val="00140EAE"/>
    <w:rsid w:val="0014160E"/>
    <w:rsid w:val="00141907"/>
    <w:rsid w:val="00141F60"/>
    <w:rsid w:val="00142297"/>
    <w:rsid w:val="00145558"/>
    <w:rsid w:val="0014736A"/>
    <w:rsid w:val="00147374"/>
    <w:rsid w:val="00147AE8"/>
    <w:rsid w:val="00150B43"/>
    <w:rsid w:val="00155B3B"/>
    <w:rsid w:val="00155D73"/>
    <w:rsid w:val="00161186"/>
    <w:rsid w:val="00164CE0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3D5"/>
    <w:rsid w:val="00182A17"/>
    <w:rsid w:val="001835E0"/>
    <w:rsid w:val="00184486"/>
    <w:rsid w:val="00184B57"/>
    <w:rsid w:val="001912D1"/>
    <w:rsid w:val="00192ACB"/>
    <w:rsid w:val="0019461F"/>
    <w:rsid w:val="001A0F2F"/>
    <w:rsid w:val="001A1420"/>
    <w:rsid w:val="001A26DF"/>
    <w:rsid w:val="001A6488"/>
    <w:rsid w:val="001B001D"/>
    <w:rsid w:val="001B119A"/>
    <w:rsid w:val="001B15E6"/>
    <w:rsid w:val="001B270A"/>
    <w:rsid w:val="001B3CD0"/>
    <w:rsid w:val="001C2EA6"/>
    <w:rsid w:val="001C32F2"/>
    <w:rsid w:val="001C71C1"/>
    <w:rsid w:val="001D0665"/>
    <w:rsid w:val="001D4524"/>
    <w:rsid w:val="001E0B13"/>
    <w:rsid w:val="001E2B2C"/>
    <w:rsid w:val="001E4E82"/>
    <w:rsid w:val="001F0A9F"/>
    <w:rsid w:val="001F3B29"/>
    <w:rsid w:val="001F4A5D"/>
    <w:rsid w:val="001F649E"/>
    <w:rsid w:val="00200F76"/>
    <w:rsid w:val="002011B8"/>
    <w:rsid w:val="00201C34"/>
    <w:rsid w:val="00205539"/>
    <w:rsid w:val="002065FC"/>
    <w:rsid w:val="0020725B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32FF"/>
    <w:rsid w:val="0023411B"/>
    <w:rsid w:val="00234704"/>
    <w:rsid w:val="002353BA"/>
    <w:rsid w:val="002375C7"/>
    <w:rsid w:val="0024503C"/>
    <w:rsid w:val="00250068"/>
    <w:rsid w:val="00250903"/>
    <w:rsid w:val="00254966"/>
    <w:rsid w:val="002626DF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3754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6AFB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3652"/>
    <w:rsid w:val="002B4CF7"/>
    <w:rsid w:val="002B5A6A"/>
    <w:rsid w:val="002B6BAE"/>
    <w:rsid w:val="002C171E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7E8E"/>
    <w:rsid w:val="002E3709"/>
    <w:rsid w:val="002E45B2"/>
    <w:rsid w:val="002E50A0"/>
    <w:rsid w:val="002E63F7"/>
    <w:rsid w:val="002F091A"/>
    <w:rsid w:val="002F2A00"/>
    <w:rsid w:val="002F37EA"/>
    <w:rsid w:val="002F5D72"/>
    <w:rsid w:val="002F6EEF"/>
    <w:rsid w:val="00300267"/>
    <w:rsid w:val="00301419"/>
    <w:rsid w:val="003029C1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52BB"/>
    <w:rsid w:val="003252EF"/>
    <w:rsid w:val="00327265"/>
    <w:rsid w:val="00327768"/>
    <w:rsid w:val="00330DEC"/>
    <w:rsid w:val="00334915"/>
    <w:rsid w:val="00335D68"/>
    <w:rsid w:val="0034575C"/>
    <w:rsid w:val="00347550"/>
    <w:rsid w:val="00347569"/>
    <w:rsid w:val="00354BEE"/>
    <w:rsid w:val="003565FF"/>
    <w:rsid w:val="00357E7A"/>
    <w:rsid w:val="00357F5E"/>
    <w:rsid w:val="00357F94"/>
    <w:rsid w:val="00360727"/>
    <w:rsid w:val="00361A1C"/>
    <w:rsid w:val="00363C93"/>
    <w:rsid w:val="00364520"/>
    <w:rsid w:val="003648DA"/>
    <w:rsid w:val="0036557F"/>
    <w:rsid w:val="00365E71"/>
    <w:rsid w:val="00367340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5AED"/>
    <w:rsid w:val="00386AA7"/>
    <w:rsid w:val="00390021"/>
    <w:rsid w:val="00392F07"/>
    <w:rsid w:val="0039453D"/>
    <w:rsid w:val="00394DB1"/>
    <w:rsid w:val="00395030"/>
    <w:rsid w:val="00397E99"/>
    <w:rsid w:val="003A23A1"/>
    <w:rsid w:val="003A38EC"/>
    <w:rsid w:val="003A63E3"/>
    <w:rsid w:val="003A6803"/>
    <w:rsid w:val="003A685F"/>
    <w:rsid w:val="003B197A"/>
    <w:rsid w:val="003B2862"/>
    <w:rsid w:val="003B2B97"/>
    <w:rsid w:val="003B4C3F"/>
    <w:rsid w:val="003B511F"/>
    <w:rsid w:val="003C0CE7"/>
    <w:rsid w:val="003C1C8A"/>
    <w:rsid w:val="003C527C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D2A"/>
    <w:rsid w:val="00400EF7"/>
    <w:rsid w:val="00401D10"/>
    <w:rsid w:val="00406299"/>
    <w:rsid w:val="004062F3"/>
    <w:rsid w:val="00407D5F"/>
    <w:rsid w:val="0041020D"/>
    <w:rsid w:val="00410680"/>
    <w:rsid w:val="00411471"/>
    <w:rsid w:val="00412476"/>
    <w:rsid w:val="004158EA"/>
    <w:rsid w:val="00415DDA"/>
    <w:rsid w:val="0042009C"/>
    <w:rsid w:val="0042021F"/>
    <w:rsid w:val="00421E35"/>
    <w:rsid w:val="00422736"/>
    <w:rsid w:val="004237A7"/>
    <w:rsid w:val="00427FBD"/>
    <w:rsid w:val="004319AB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4738"/>
    <w:rsid w:val="004A2ACA"/>
    <w:rsid w:val="004A69F8"/>
    <w:rsid w:val="004A6BE0"/>
    <w:rsid w:val="004A6E91"/>
    <w:rsid w:val="004B134B"/>
    <w:rsid w:val="004B2306"/>
    <w:rsid w:val="004B397A"/>
    <w:rsid w:val="004B3DBE"/>
    <w:rsid w:val="004B50AC"/>
    <w:rsid w:val="004B6BF8"/>
    <w:rsid w:val="004B7D07"/>
    <w:rsid w:val="004C3BAB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3D4C"/>
    <w:rsid w:val="004F598F"/>
    <w:rsid w:val="004F62E7"/>
    <w:rsid w:val="00504F70"/>
    <w:rsid w:val="00505FF9"/>
    <w:rsid w:val="00510A03"/>
    <w:rsid w:val="005111CD"/>
    <w:rsid w:val="00512605"/>
    <w:rsid w:val="005150C7"/>
    <w:rsid w:val="005167CB"/>
    <w:rsid w:val="005167F7"/>
    <w:rsid w:val="0052134B"/>
    <w:rsid w:val="00521B1A"/>
    <w:rsid w:val="00521C1B"/>
    <w:rsid w:val="005240B2"/>
    <w:rsid w:val="005301D0"/>
    <w:rsid w:val="005317B4"/>
    <w:rsid w:val="00533A34"/>
    <w:rsid w:val="00533B66"/>
    <w:rsid w:val="00534035"/>
    <w:rsid w:val="005375E2"/>
    <w:rsid w:val="00537E49"/>
    <w:rsid w:val="0054045F"/>
    <w:rsid w:val="005419C6"/>
    <w:rsid w:val="00542390"/>
    <w:rsid w:val="0054277F"/>
    <w:rsid w:val="00545AA9"/>
    <w:rsid w:val="00553E60"/>
    <w:rsid w:val="00554412"/>
    <w:rsid w:val="005548EA"/>
    <w:rsid w:val="00554B7A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DA5"/>
    <w:rsid w:val="00581490"/>
    <w:rsid w:val="005814AA"/>
    <w:rsid w:val="0058298A"/>
    <w:rsid w:val="00582A9B"/>
    <w:rsid w:val="00584DBE"/>
    <w:rsid w:val="00587C23"/>
    <w:rsid w:val="005909B9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4BB3"/>
    <w:rsid w:val="005B64E7"/>
    <w:rsid w:val="005B7AA4"/>
    <w:rsid w:val="005C4337"/>
    <w:rsid w:val="005C4BA7"/>
    <w:rsid w:val="005D3D03"/>
    <w:rsid w:val="005D409F"/>
    <w:rsid w:val="005D4A9F"/>
    <w:rsid w:val="005D4ED8"/>
    <w:rsid w:val="005D64E0"/>
    <w:rsid w:val="005D750E"/>
    <w:rsid w:val="005E0540"/>
    <w:rsid w:val="005E09C9"/>
    <w:rsid w:val="005E12BD"/>
    <w:rsid w:val="005E3C62"/>
    <w:rsid w:val="005E3DF0"/>
    <w:rsid w:val="005E4386"/>
    <w:rsid w:val="005E4FE2"/>
    <w:rsid w:val="005E53F0"/>
    <w:rsid w:val="005E7C25"/>
    <w:rsid w:val="005F338B"/>
    <w:rsid w:val="005F6FFC"/>
    <w:rsid w:val="006023CD"/>
    <w:rsid w:val="00603A6C"/>
    <w:rsid w:val="00603E4B"/>
    <w:rsid w:val="0060669B"/>
    <w:rsid w:val="00607407"/>
    <w:rsid w:val="00611939"/>
    <w:rsid w:val="00616207"/>
    <w:rsid w:val="00616449"/>
    <w:rsid w:val="006166BA"/>
    <w:rsid w:val="00617429"/>
    <w:rsid w:val="00617BBC"/>
    <w:rsid w:val="00624F4F"/>
    <w:rsid w:val="0062514C"/>
    <w:rsid w:val="0062534D"/>
    <w:rsid w:val="006260CC"/>
    <w:rsid w:val="00630B19"/>
    <w:rsid w:val="006343FE"/>
    <w:rsid w:val="0063465C"/>
    <w:rsid w:val="00634A17"/>
    <w:rsid w:val="00635C15"/>
    <w:rsid w:val="00636186"/>
    <w:rsid w:val="006434D0"/>
    <w:rsid w:val="00644203"/>
    <w:rsid w:val="00644DB1"/>
    <w:rsid w:val="0064501F"/>
    <w:rsid w:val="0064544F"/>
    <w:rsid w:val="00650367"/>
    <w:rsid w:val="0065238C"/>
    <w:rsid w:val="00654EF5"/>
    <w:rsid w:val="00655514"/>
    <w:rsid w:val="00660BBE"/>
    <w:rsid w:val="006614CD"/>
    <w:rsid w:val="00663668"/>
    <w:rsid w:val="0066517B"/>
    <w:rsid w:val="00665249"/>
    <w:rsid w:val="00665F49"/>
    <w:rsid w:val="00671765"/>
    <w:rsid w:val="00671E1E"/>
    <w:rsid w:val="00677F41"/>
    <w:rsid w:val="006800A9"/>
    <w:rsid w:val="00684BAD"/>
    <w:rsid w:val="00684D9B"/>
    <w:rsid w:val="00685559"/>
    <w:rsid w:val="0068568A"/>
    <w:rsid w:val="00686BC9"/>
    <w:rsid w:val="00690FD5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3857"/>
    <w:rsid w:val="006B75FC"/>
    <w:rsid w:val="006C022A"/>
    <w:rsid w:val="006C1950"/>
    <w:rsid w:val="006C1E48"/>
    <w:rsid w:val="006C552B"/>
    <w:rsid w:val="006D1E38"/>
    <w:rsid w:val="006D242F"/>
    <w:rsid w:val="006D6847"/>
    <w:rsid w:val="006D6C98"/>
    <w:rsid w:val="006D74AC"/>
    <w:rsid w:val="006D78EE"/>
    <w:rsid w:val="006D7C0B"/>
    <w:rsid w:val="006E1825"/>
    <w:rsid w:val="006E2575"/>
    <w:rsid w:val="006E35AA"/>
    <w:rsid w:val="006E5DC0"/>
    <w:rsid w:val="006F1E93"/>
    <w:rsid w:val="006F38AD"/>
    <w:rsid w:val="006F4833"/>
    <w:rsid w:val="006F4F82"/>
    <w:rsid w:val="006F72B3"/>
    <w:rsid w:val="006F7676"/>
    <w:rsid w:val="00703359"/>
    <w:rsid w:val="00704D75"/>
    <w:rsid w:val="00705403"/>
    <w:rsid w:val="00705714"/>
    <w:rsid w:val="00705B0D"/>
    <w:rsid w:val="007118E6"/>
    <w:rsid w:val="0071391D"/>
    <w:rsid w:val="00714D60"/>
    <w:rsid w:val="0071599E"/>
    <w:rsid w:val="007179BB"/>
    <w:rsid w:val="007205A6"/>
    <w:rsid w:val="00722D4C"/>
    <w:rsid w:val="007239FE"/>
    <w:rsid w:val="00725839"/>
    <w:rsid w:val="0073252B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25B2"/>
    <w:rsid w:val="00754945"/>
    <w:rsid w:val="00755118"/>
    <w:rsid w:val="0076139B"/>
    <w:rsid w:val="007658F9"/>
    <w:rsid w:val="0076714B"/>
    <w:rsid w:val="007702CD"/>
    <w:rsid w:val="007708A6"/>
    <w:rsid w:val="0077156F"/>
    <w:rsid w:val="007719E3"/>
    <w:rsid w:val="00771FF7"/>
    <w:rsid w:val="007725E9"/>
    <w:rsid w:val="007738A6"/>
    <w:rsid w:val="00774613"/>
    <w:rsid w:val="0077653F"/>
    <w:rsid w:val="00777979"/>
    <w:rsid w:val="00780411"/>
    <w:rsid w:val="007806C0"/>
    <w:rsid w:val="00780A48"/>
    <w:rsid w:val="00784F95"/>
    <w:rsid w:val="00786D05"/>
    <w:rsid w:val="007912FA"/>
    <w:rsid w:val="007914D2"/>
    <w:rsid w:val="00791996"/>
    <w:rsid w:val="00791DB7"/>
    <w:rsid w:val="00792DF4"/>
    <w:rsid w:val="0079319D"/>
    <w:rsid w:val="0079380F"/>
    <w:rsid w:val="00795F5A"/>
    <w:rsid w:val="007969CC"/>
    <w:rsid w:val="00797CAB"/>
    <w:rsid w:val="007A33B0"/>
    <w:rsid w:val="007A65EA"/>
    <w:rsid w:val="007A7AA9"/>
    <w:rsid w:val="007B1B92"/>
    <w:rsid w:val="007B1C54"/>
    <w:rsid w:val="007B2BA6"/>
    <w:rsid w:val="007B34D7"/>
    <w:rsid w:val="007B4834"/>
    <w:rsid w:val="007B5470"/>
    <w:rsid w:val="007B5C4F"/>
    <w:rsid w:val="007B609E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E0711"/>
    <w:rsid w:val="007E0DC4"/>
    <w:rsid w:val="007E12F3"/>
    <w:rsid w:val="007E2598"/>
    <w:rsid w:val="007E4F68"/>
    <w:rsid w:val="007E75FB"/>
    <w:rsid w:val="007F11B7"/>
    <w:rsid w:val="007F1756"/>
    <w:rsid w:val="007F2A7E"/>
    <w:rsid w:val="00800CA1"/>
    <w:rsid w:val="00804DC6"/>
    <w:rsid w:val="0081049B"/>
    <w:rsid w:val="00811363"/>
    <w:rsid w:val="008123E5"/>
    <w:rsid w:val="008130A8"/>
    <w:rsid w:val="00821884"/>
    <w:rsid w:val="0082266E"/>
    <w:rsid w:val="00823095"/>
    <w:rsid w:val="00824505"/>
    <w:rsid w:val="0083084C"/>
    <w:rsid w:val="008317F7"/>
    <w:rsid w:val="008326BC"/>
    <w:rsid w:val="008330F1"/>
    <w:rsid w:val="008346BF"/>
    <w:rsid w:val="008370DF"/>
    <w:rsid w:val="00837829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4854"/>
    <w:rsid w:val="00874A16"/>
    <w:rsid w:val="00877EEF"/>
    <w:rsid w:val="00880423"/>
    <w:rsid w:val="00882468"/>
    <w:rsid w:val="00882668"/>
    <w:rsid w:val="00882994"/>
    <w:rsid w:val="008878F9"/>
    <w:rsid w:val="00887D10"/>
    <w:rsid w:val="00890300"/>
    <w:rsid w:val="00892D4B"/>
    <w:rsid w:val="0089313D"/>
    <w:rsid w:val="00893534"/>
    <w:rsid w:val="0089416E"/>
    <w:rsid w:val="008944BF"/>
    <w:rsid w:val="0089569D"/>
    <w:rsid w:val="00895A6E"/>
    <w:rsid w:val="008964B6"/>
    <w:rsid w:val="00897C44"/>
    <w:rsid w:val="008A1EF9"/>
    <w:rsid w:val="008A3514"/>
    <w:rsid w:val="008A41C6"/>
    <w:rsid w:val="008A6F3F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C76"/>
    <w:rsid w:val="008C3F3D"/>
    <w:rsid w:val="008C42CA"/>
    <w:rsid w:val="008C66DD"/>
    <w:rsid w:val="008C70A2"/>
    <w:rsid w:val="008D05D9"/>
    <w:rsid w:val="008D0AFC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7FAC"/>
    <w:rsid w:val="00901297"/>
    <w:rsid w:val="00905A81"/>
    <w:rsid w:val="009072ED"/>
    <w:rsid w:val="009079B8"/>
    <w:rsid w:val="00910A23"/>
    <w:rsid w:val="009114A4"/>
    <w:rsid w:val="00914A23"/>
    <w:rsid w:val="00916418"/>
    <w:rsid w:val="00917451"/>
    <w:rsid w:val="00917E0B"/>
    <w:rsid w:val="00920C6C"/>
    <w:rsid w:val="00923366"/>
    <w:rsid w:val="00923985"/>
    <w:rsid w:val="00923F10"/>
    <w:rsid w:val="00925586"/>
    <w:rsid w:val="009256A8"/>
    <w:rsid w:val="0092603D"/>
    <w:rsid w:val="009262A6"/>
    <w:rsid w:val="0092696B"/>
    <w:rsid w:val="00934275"/>
    <w:rsid w:val="00934F56"/>
    <w:rsid w:val="00935BBF"/>
    <w:rsid w:val="0094211B"/>
    <w:rsid w:val="00944F57"/>
    <w:rsid w:val="00945718"/>
    <w:rsid w:val="0095113B"/>
    <w:rsid w:val="009517D6"/>
    <w:rsid w:val="009538B8"/>
    <w:rsid w:val="00955034"/>
    <w:rsid w:val="00955C27"/>
    <w:rsid w:val="00955F01"/>
    <w:rsid w:val="00956CC9"/>
    <w:rsid w:val="00956ECA"/>
    <w:rsid w:val="009605D9"/>
    <w:rsid w:val="00964A92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84B32"/>
    <w:rsid w:val="00991414"/>
    <w:rsid w:val="00991972"/>
    <w:rsid w:val="00991D7B"/>
    <w:rsid w:val="0099439C"/>
    <w:rsid w:val="00996150"/>
    <w:rsid w:val="0099645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E36"/>
    <w:rsid w:val="009C2026"/>
    <w:rsid w:val="009C7B48"/>
    <w:rsid w:val="009D0102"/>
    <w:rsid w:val="009D0635"/>
    <w:rsid w:val="009D39A6"/>
    <w:rsid w:val="009D4DE4"/>
    <w:rsid w:val="009D64FE"/>
    <w:rsid w:val="009E0A71"/>
    <w:rsid w:val="009E1368"/>
    <w:rsid w:val="009E2072"/>
    <w:rsid w:val="009E2A57"/>
    <w:rsid w:val="009E319D"/>
    <w:rsid w:val="009E3A29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7AF5"/>
    <w:rsid w:val="00A11454"/>
    <w:rsid w:val="00A13684"/>
    <w:rsid w:val="00A14B22"/>
    <w:rsid w:val="00A15BA5"/>
    <w:rsid w:val="00A1653D"/>
    <w:rsid w:val="00A17E20"/>
    <w:rsid w:val="00A20DE2"/>
    <w:rsid w:val="00A26BCA"/>
    <w:rsid w:val="00A275FF"/>
    <w:rsid w:val="00A31065"/>
    <w:rsid w:val="00A32164"/>
    <w:rsid w:val="00A32574"/>
    <w:rsid w:val="00A32BF6"/>
    <w:rsid w:val="00A33163"/>
    <w:rsid w:val="00A3380A"/>
    <w:rsid w:val="00A33AA5"/>
    <w:rsid w:val="00A3462C"/>
    <w:rsid w:val="00A35673"/>
    <w:rsid w:val="00A36143"/>
    <w:rsid w:val="00A408D8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409C"/>
    <w:rsid w:val="00A744F7"/>
    <w:rsid w:val="00A753A2"/>
    <w:rsid w:val="00A75C1A"/>
    <w:rsid w:val="00A77004"/>
    <w:rsid w:val="00A8020C"/>
    <w:rsid w:val="00A83557"/>
    <w:rsid w:val="00A86267"/>
    <w:rsid w:val="00A91133"/>
    <w:rsid w:val="00A92C24"/>
    <w:rsid w:val="00A93840"/>
    <w:rsid w:val="00A94C7D"/>
    <w:rsid w:val="00A95E96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41B"/>
    <w:rsid w:val="00AB2AF1"/>
    <w:rsid w:val="00AB3045"/>
    <w:rsid w:val="00AB51E3"/>
    <w:rsid w:val="00AB697A"/>
    <w:rsid w:val="00AC26BD"/>
    <w:rsid w:val="00AC2D50"/>
    <w:rsid w:val="00AC34E5"/>
    <w:rsid w:val="00AC371E"/>
    <w:rsid w:val="00AC4353"/>
    <w:rsid w:val="00AC4DBA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C1C"/>
    <w:rsid w:val="00B038CC"/>
    <w:rsid w:val="00B14476"/>
    <w:rsid w:val="00B15580"/>
    <w:rsid w:val="00B15D63"/>
    <w:rsid w:val="00B15DF8"/>
    <w:rsid w:val="00B15E65"/>
    <w:rsid w:val="00B1611D"/>
    <w:rsid w:val="00B178F6"/>
    <w:rsid w:val="00B20288"/>
    <w:rsid w:val="00B204E1"/>
    <w:rsid w:val="00B2080B"/>
    <w:rsid w:val="00B21985"/>
    <w:rsid w:val="00B30375"/>
    <w:rsid w:val="00B3188E"/>
    <w:rsid w:val="00B32F33"/>
    <w:rsid w:val="00B33003"/>
    <w:rsid w:val="00B33E58"/>
    <w:rsid w:val="00B4099B"/>
    <w:rsid w:val="00B42102"/>
    <w:rsid w:val="00B431E5"/>
    <w:rsid w:val="00B434A9"/>
    <w:rsid w:val="00B434B7"/>
    <w:rsid w:val="00B43A86"/>
    <w:rsid w:val="00B446BE"/>
    <w:rsid w:val="00B453F1"/>
    <w:rsid w:val="00B45BD6"/>
    <w:rsid w:val="00B462B6"/>
    <w:rsid w:val="00B521D8"/>
    <w:rsid w:val="00B53325"/>
    <w:rsid w:val="00B5691E"/>
    <w:rsid w:val="00B60D69"/>
    <w:rsid w:val="00B6110A"/>
    <w:rsid w:val="00B61459"/>
    <w:rsid w:val="00B62EF2"/>
    <w:rsid w:val="00B63C8F"/>
    <w:rsid w:val="00B64A78"/>
    <w:rsid w:val="00B655C6"/>
    <w:rsid w:val="00B67FBB"/>
    <w:rsid w:val="00B70435"/>
    <w:rsid w:val="00B71B59"/>
    <w:rsid w:val="00B71C54"/>
    <w:rsid w:val="00B72696"/>
    <w:rsid w:val="00B73F74"/>
    <w:rsid w:val="00B76993"/>
    <w:rsid w:val="00B77765"/>
    <w:rsid w:val="00B8040F"/>
    <w:rsid w:val="00B80B05"/>
    <w:rsid w:val="00B81223"/>
    <w:rsid w:val="00B8125B"/>
    <w:rsid w:val="00B827A9"/>
    <w:rsid w:val="00B85BB5"/>
    <w:rsid w:val="00B868AE"/>
    <w:rsid w:val="00B8734D"/>
    <w:rsid w:val="00B96D7B"/>
    <w:rsid w:val="00BA0051"/>
    <w:rsid w:val="00BA1664"/>
    <w:rsid w:val="00BA3537"/>
    <w:rsid w:val="00BA3749"/>
    <w:rsid w:val="00BA374E"/>
    <w:rsid w:val="00BA5ADE"/>
    <w:rsid w:val="00BA7315"/>
    <w:rsid w:val="00BB04B0"/>
    <w:rsid w:val="00BB0D17"/>
    <w:rsid w:val="00BB252D"/>
    <w:rsid w:val="00BB7F78"/>
    <w:rsid w:val="00BC0592"/>
    <w:rsid w:val="00BC2844"/>
    <w:rsid w:val="00BC57BE"/>
    <w:rsid w:val="00BC5ABC"/>
    <w:rsid w:val="00BD2DE1"/>
    <w:rsid w:val="00BD41E5"/>
    <w:rsid w:val="00BD50CB"/>
    <w:rsid w:val="00BE15C4"/>
    <w:rsid w:val="00BE6A4C"/>
    <w:rsid w:val="00BF010E"/>
    <w:rsid w:val="00BF240F"/>
    <w:rsid w:val="00BF6F62"/>
    <w:rsid w:val="00C02BDD"/>
    <w:rsid w:val="00C040FC"/>
    <w:rsid w:val="00C068FD"/>
    <w:rsid w:val="00C10BB9"/>
    <w:rsid w:val="00C1622C"/>
    <w:rsid w:val="00C16602"/>
    <w:rsid w:val="00C1770B"/>
    <w:rsid w:val="00C17B93"/>
    <w:rsid w:val="00C17F2B"/>
    <w:rsid w:val="00C2082A"/>
    <w:rsid w:val="00C209E9"/>
    <w:rsid w:val="00C21A61"/>
    <w:rsid w:val="00C2469B"/>
    <w:rsid w:val="00C25260"/>
    <w:rsid w:val="00C26D78"/>
    <w:rsid w:val="00C304B1"/>
    <w:rsid w:val="00C30EBE"/>
    <w:rsid w:val="00C3298A"/>
    <w:rsid w:val="00C3488B"/>
    <w:rsid w:val="00C4245D"/>
    <w:rsid w:val="00C42863"/>
    <w:rsid w:val="00C42C6A"/>
    <w:rsid w:val="00C4528A"/>
    <w:rsid w:val="00C4642A"/>
    <w:rsid w:val="00C474A4"/>
    <w:rsid w:val="00C5108D"/>
    <w:rsid w:val="00C52217"/>
    <w:rsid w:val="00C52554"/>
    <w:rsid w:val="00C53725"/>
    <w:rsid w:val="00C55CFC"/>
    <w:rsid w:val="00C574A6"/>
    <w:rsid w:val="00C606B8"/>
    <w:rsid w:val="00C6228D"/>
    <w:rsid w:val="00C62E30"/>
    <w:rsid w:val="00C638B8"/>
    <w:rsid w:val="00C64FCE"/>
    <w:rsid w:val="00C653C4"/>
    <w:rsid w:val="00C66122"/>
    <w:rsid w:val="00C67A48"/>
    <w:rsid w:val="00C70C63"/>
    <w:rsid w:val="00C71681"/>
    <w:rsid w:val="00C716AF"/>
    <w:rsid w:val="00C73D8F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C1C"/>
    <w:rsid w:val="00C9112E"/>
    <w:rsid w:val="00C92727"/>
    <w:rsid w:val="00C93AE7"/>
    <w:rsid w:val="00C961EF"/>
    <w:rsid w:val="00CA0F2F"/>
    <w:rsid w:val="00CA11B9"/>
    <w:rsid w:val="00CA68DD"/>
    <w:rsid w:val="00CB059A"/>
    <w:rsid w:val="00CB45A9"/>
    <w:rsid w:val="00CB517E"/>
    <w:rsid w:val="00CB51C7"/>
    <w:rsid w:val="00CB58FE"/>
    <w:rsid w:val="00CB62E8"/>
    <w:rsid w:val="00CB6906"/>
    <w:rsid w:val="00CB7CAC"/>
    <w:rsid w:val="00CC0F43"/>
    <w:rsid w:val="00CC12BB"/>
    <w:rsid w:val="00CC19D2"/>
    <w:rsid w:val="00CC50A9"/>
    <w:rsid w:val="00CC5557"/>
    <w:rsid w:val="00CC7EB2"/>
    <w:rsid w:val="00CD0ED5"/>
    <w:rsid w:val="00CD1462"/>
    <w:rsid w:val="00CD17EC"/>
    <w:rsid w:val="00CD3A21"/>
    <w:rsid w:val="00CD3B1D"/>
    <w:rsid w:val="00CD76A8"/>
    <w:rsid w:val="00CE0880"/>
    <w:rsid w:val="00CE7992"/>
    <w:rsid w:val="00CF035B"/>
    <w:rsid w:val="00CF04CD"/>
    <w:rsid w:val="00CF06E9"/>
    <w:rsid w:val="00CF1FAE"/>
    <w:rsid w:val="00CF2A3E"/>
    <w:rsid w:val="00CF5620"/>
    <w:rsid w:val="00D00007"/>
    <w:rsid w:val="00D00E96"/>
    <w:rsid w:val="00D01000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D87"/>
    <w:rsid w:val="00D1663E"/>
    <w:rsid w:val="00D17E7E"/>
    <w:rsid w:val="00D21711"/>
    <w:rsid w:val="00D2395F"/>
    <w:rsid w:val="00D24054"/>
    <w:rsid w:val="00D240FC"/>
    <w:rsid w:val="00D24C43"/>
    <w:rsid w:val="00D30BED"/>
    <w:rsid w:val="00D3152D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7417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552B"/>
    <w:rsid w:val="00DB17FF"/>
    <w:rsid w:val="00DB1BCC"/>
    <w:rsid w:val="00DB3BDE"/>
    <w:rsid w:val="00DC4B02"/>
    <w:rsid w:val="00DC5B29"/>
    <w:rsid w:val="00DC77C7"/>
    <w:rsid w:val="00DD0024"/>
    <w:rsid w:val="00DD06D5"/>
    <w:rsid w:val="00DD0B44"/>
    <w:rsid w:val="00DD1D99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DF7D5F"/>
    <w:rsid w:val="00E00E03"/>
    <w:rsid w:val="00E01F2D"/>
    <w:rsid w:val="00E131EF"/>
    <w:rsid w:val="00E13728"/>
    <w:rsid w:val="00E14875"/>
    <w:rsid w:val="00E173D6"/>
    <w:rsid w:val="00E17803"/>
    <w:rsid w:val="00E2136A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3530"/>
    <w:rsid w:val="00E456A6"/>
    <w:rsid w:val="00E51D3D"/>
    <w:rsid w:val="00E53234"/>
    <w:rsid w:val="00E571CA"/>
    <w:rsid w:val="00E63331"/>
    <w:rsid w:val="00E63FDF"/>
    <w:rsid w:val="00E64341"/>
    <w:rsid w:val="00E654E3"/>
    <w:rsid w:val="00E713D4"/>
    <w:rsid w:val="00E71612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A0199"/>
    <w:rsid w:val="00EA241E"/>
    <w:rsid w:val="00EA7045"/>
    <w:rsid w:val="00EA7541"/>
    <w:rsid w:val="00EB0DCE"/>
    <w:rsid w:val="00EB1112"/>
    <w:rsid w:val="00EB30A2"/>
    <w:rsid w:val="00EB359C"/>
    <w:rsid w:val="00EB36A4"/>
    <w:rsid w:val="00EB480B"/>
    <w:rsid w:val="00EB560D"/>
    <w:rsid w:val="00EB5EBD"/>
    <w:rsid w:val="00EB6283"/>
    <w:rsid w:val="00EC2834"/>
    <w:rsid w:val="00EC2943"/>
    <w:rsid w:val="00EC2DC9"/>
    <w:rsid w:val="00EC32F8"/>
    <w:rsid w:val="00ED14F4"/>
    <w:rsid w:val="00ED566A"/>
    <w:rsid w:val="00EE173E"/>
    <w:rsid w:val="00EE3DAC"/>
    <w:rsid w:val="00EE4CDE"/>
    <w:rsid w:val="00EE59CC"/>
    <w:rsid w:val="00EE5D59"/>
    <w:rsid w:val="00EE6D68"/>
    <w:rsid w:val="00EF5EF2"/>
    <w:rsid w:val="00EF6355"/>
    <w:rsid w:val="00EF68B2"/>
    <w:rsid w:val="00F02140"/>
    <w:rsid w:val="00F02797"/>
    <w:rsid w:val="00F03B49"/>
    <w:rsid w:val="00F04EC4"/>
    <w:rsid w:val="00F0678A"/>
    <w:rsid w:val="00F11395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54EA"/>
    <w:rsid w:val="00F3664B"/>
    <w:rsid w:val="00F40159"/>
    <w:rsid w:val="00F4134E"/>
    <w:rsid w:val="00F422F5"/>
    <w:rsid w:val="00F44B6D"/>
    <w:rsid w:val="00F45553"/>
    <w:rsid w:val="00F5178F"/>
    <w:rsid w:val="00F5214F"/>
    <w:rsid w:val="00F53247"/>
    <w:rsid w:val="00F53A95"/>
    <w:rsid w:val="00F565A6"/>
    <w:rsid w:val="00F56C06"/>
    <w:rsid w:val="00F56FCA"/>
    <w:rsid w:val="00F601DE"/>
    <w:rsid w:val="00F61917"/>
    <w:rsid w:val="00F66B0F"/>
    <w:rsid w:val="00F70C33"/>
    <w:rsid w:val="00F7207E"/>
    <w:rsid w:val="00F727BD"/>
    <w:rsid w:val="00F73682"/>
    <w:rsid w:val="00F73D4E"/>
    <w:rsid w:val="00F74354"/>
    <w:rsid w:val="00F7509C"/>
    <w:rsid w:val="00F75D04"/>
    <w:rsid w:val="00F75D76"/>
    <w:rsid w:val="00F76BD2"/>
    <w:rsid w:val="00F81288"/>
    <w:rsid w:val="00F8158A"/>
    <w:rsid w:val="00F81FF5"/>
    <w:rsid w:val="00F82346"/>
    <w:rsid w:val="00F8391E"/>
    <w:rsid w:val="00F85FEA"/>
    <w:rsid w:val="00F904FA"/>
    <w:rsid w:val="00F97A19"/>
    <w:rsid w:val="00F97BFE"/>
    <w:rsid w:val="00FA17A0"/>
    <w:rsid w:val="00FA25B2"/>
    <w:rsid w:val="00FB2647"/>
    <w:rsid w:val="00FB32AB"/>
    <w:rsid w:val="00FB5CCA"/>
    <w:rsid w:val="00FB5CE7"/>
    <w:rsid w:val="00FB6E6B"/>
    <w:rsid w:val="00FC1A04"/>
    <w:rsid w:val="00FC2257"/>
    <w:rsid w:val="00FC23BD"/>
    <w:rsid w:val="00FC5EA0"/>
    <w:rsid w:val="00FC7712"/>
    <w:rsid w:val="00FC7F62"/>
    <w:rsid w:val="00FD00E7"/>
    <w:rsid w:val="00FD0C8E"/>
    <w:rsid w:val="00FD24C9"/>
    <w:rsid w:val="00FD3BAE"/>
    <w:rsid w:val="00FD5C12"/>
    <w:rsid w:val="00FE1F16"/>
    <w:rsid w:val="00FE40C7"/>
    <w:rsid w:val="00FE5CAF"/>
    <w:rsid w:val="00FE6A1D"/>
    <w:rsid w:val="00FE6A5D"/>
    <w:rsid w:val="00FE6D05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tabs>
        <w:tab w:val="clear" w:pos="850"/>
        <w:tab w:val="num" w:pos="0"/>
      </w:tabs>
      <w:spacing w:before="120" w:after="120"/>
      <w:ind w:left="284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Standardskrifttypeiafsnit"/>
    <w:rsid w:val="002626D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skud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agsordener.vejle.dk/vis/pdf/dagsorden/f6fdf31e-5d66-4626-9b67-e2f252a61f21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ashionvejle.dk/tojbyt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Troels Møller</cp:lastModifiedBy>
  <cp:revision>2</cp:revision>
  <cp:lastPrinted>2026-04-05T09:19:00Z</cp:lastPrinted>
  <dcterms:created xsi:type="dcterms:W3CDTF">2026-06-18T06:04:00Z</dcterms:created>
  <dcterms:modified xsi:type="dcterms:W3CDTF">2026-06-18T06:04:00Z</dcterms:modified>
</cp:coreProperties>
</file>