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9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58"/>
        <w:gridCol w:w="6859"/>
      </w:tblGrid>
      <w:tr w:rsidR="00A275FF" w14:paraId="7FC38493" w14:textId="77777777" w:rsidTr="00557144">
        <w:tc>
          <w:tcPr>
            <w:tcW w:w="10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7A52B3" w14:textId="001B4603" w:rsidR="00A275FF" w:rsidRDefault="00A275FF" w:rsidP="007738A6">
            <w:pPr>
              <w:spacing w:before="180" w:after="180"/>
            </w:pPr>
            <w:r>
              <w:rPr>
                <w:rFonts w:ascii="Arial" w:hAnsi="Arial" w:cs="Arial"/>
                <w:b/>
                <w:bCs/>
                <w:sz w:val="26"/>
              </w:rPr>
              <w:t>Rådsmøde</w:t>
            </w:r>
            <w:r>
              <w:rPr>
                <w:rFonts w:ascii="Arial" w:hAnsi="Arial" w:cs="Arial"/>
                <w:sz w:val="26"/>
              </w:rPr>
              <w:t xml:space="preserve"> </w:t>
            </w:r>
            <w:r w:rsidR="0038400C">
              <w:rPr>
                <w:rFonts w:ascii="Arial" w:hAnsi="Arial" w:cs="Arial"/>
                <w:sz w:val="26"/>
              </w:rPr>
              <w:t xml:space="preserve"> </w:t>
            </w:r>
            <w:r w:rsidR="00D919E7">
              <w:rPr>
                <w:rFonts w:ascii="Arial" w:hAnsi="Arial" w:cs="Arial"/>
                <w:sz w:val="26"/>
              </w:rPr>
              <w:t xml:space="preserve"> </w:t>
            </w:r>
            <w:proofErr w:type="gramStart"/>
            <w:r w:rsidR="00CA11B9">
              <w:rPr>
                <w:rFonts w:ascii="Arial" w:hAnsi="Arial" w:cs="Arial"/>
                <w:sz w:val="26"/>
              </w:rPr>
              <w:t>Torsdag</w:t>
            </w:r>
            <w:proofErr w:type="gramEnd"/>
            <w:r w:rsidR="00974EA0">
              <w:rPr>
                <w:rFonts w:ascii="Arial" w:hAnsi="Arial" w:cs="Arial"/>
                <w:sz w:val="26"/>
              </w:rPr>
              <w:t>,</w:t>
            </w:r>
            <w:r w:rsidR="000C25DA">
              <w:rPr>
                <w:rFonts w:ascii="Arial" w:hAnsi="Arial" w:cs="Arial"/>
                <w:sz w:val="26"/>
              </w:rPr>
              <w:t xml:space="preserve"> </w:t>
            </w:r>
            <w:r w:rsidR="003D2A98">
              <w:rPr>
                <w:rFonts w:ascii="Arial" w:hAnsi="Arial" w:cs="Arial"/>
                <w:sz w:val="26"/>
              </w:rPr>
              <w:t>d</w:t>
            </w:r>
            <w:r w:rsidR="0022701F">
              <w:rPr>
                <w:rFonts w:ascii="Arial" w:hAnsi="Arial" w:cs="Arial"/>
                <w:bCs/>
                <w:sz w:val="26"/>
              </w:rPr>
              <w:t>en</w:t>
            </w:r>
            <w:r w:rsidR="008B4587">
              <w:rPr>
                <w:rFonts w:ascii="Arial" w:hAnsi="Arial" w:cs="Arial"/>
                <w:bCs/>
                <w:sz w:val="26"/>
              </w:rPr>
              <w:t xml:space="preserve"> </w:t>
            </w:r>
            <w:r w:rsidR="00CA11B9">
              <w:rPr>
                <w:rFonts w:ascii="Arial" w:hAnsi="Arial" w:cs="Arial"/>
                <w:bCs/>
                <w:sz w:val="26"/>
              </w:rPr>
              <w:t>29</w:t>
            </w:r>
            <w:r w:rsidR="00EB480B">
              <w:rPr>
                <w:rFonts w:ascii="Arial" w:hAnsi="Arial" w:cs="Arial"/>
                <w:bCs/>
                <w:sz w:val="26"/>
              </w:rPr>
              <w:t>.</w:t>
            </w:r>
            <w:r w:rsidR="004E2BD7">
              <w:rPr>
                <w:rFonts w:ascii="Arial" w:hAnsi="Arial" w:cs="Arial"/>
                <w:bCs/>
                <w:sz w:val="26"/>
              </w:rPr>
              <w:t xml:space="preserve"> </w:t>
            </w:r>
            <w:r w:rsidR="00CA11B9">
              <w:rPr>
                <w:rFonts w:ascii="Arial" w:hAnsi="Arial" w:cs="Arial"/>
                <w:bCs/>
                <w:sz w:val="26"/>
              </w:rPr>
              <w:t>januar</w:t>
            </w:r>
            <w:r w:rsidR="008B4587">
              <w:rPr>
                <w:rFonts w:ascii="Arial" w:hAnsi="Arial" w:cs="Arial"/>
                <w:bCs/>
                <w:sz w:val="26"/>
              </w:rPr>
              <w:t xml:space="preserve"> </w:t>
            </w:r>
            <w:r>
              <w:rPr>
                <w:rFonts w:ascii="Arial" w:hAnsi="Arial" w:cs="Arial"/>
                <w:bCs/>
                <w:sz w:val="26"/>
              </w:rPr>
              <w:t>20</w:t>
            </w:r>
            <w:r w:rsidR="00C716AF">
              <w:rPr>
                <w:rFonts w:ascii="Arial" w:hAnsi="Arial" w:cs="Arial"/>
                <w:bCs/>
                <w:sz w:val="26"/>
              </w:rPr>
              <w:t>2</w:t>
            </w:r>
            <w:r w:rsidR="00CA11B9">
              <w:rPr>
                <w:rFonts w:ascii="Arial" w:hAnsi="Arial" w:cs="Arial"/>
                <w:bCs/>
                <w:sz w:val="26"/>
              </w:rPr>
              <w:t>6</w:t>
            </w:r>
            <w:r w:rsidR="00A95E96">
              <w:rPr>
                <w:rFonts w:ascii="Arial" w:hAnsi="Arial" w:cs="Arial"/>
                <w:bCs/>
                <w:sz w:val="26"/>
              </w:rPr>
              <w:t>,</w:t>
            </w:r>
            <w:r>
              <w:rPr>
                <w:rFonts w:ascii="Arial" w:hAnsi="Arial" w:cs="Arial"/>
                <w:bCs/>
                <w:sz w:val="26"/>
              </w:rPr>
              <w:t xml:space="preserve"> kl. </w:t>
            </w:r>
            <w:r w:rsidRPr="00415DDA">
              <w:rPr>
                <w:rFonts w:ascii="Arial" w:hAnsi="Arial" w:cs="Arial"/>
                <w:b/>
                <w:bCs/>
                <w:sz w:val="26"/>
              </w:rPr>
              <w:t>1</w:t>
            </w:r>
            <w:r w:rsidR="0089569D">
              <w:rPr>
                <w:rFonts w:ascii="Arial" w:hAnsi="Arial" w:cs="Arial"/>
                <w:b/>
                <w:bCs/>
                <w:sz w:val="26"/>
              </w:rPr>
              <w:t>9</w:t>
            </w:r>
            <w:r w:rsidRPr="00415DDA">
              <w:rPr>
                <w:rFonts w:ascii="Arial" w:hAnsi="Arial" w:cs="Arial"/>
                <w:b/>
                <w:bCs/>
                <w:sz w:val="26"/>
              </w:rPr>
              <w:t>.</w:t>
            </w:r>
            <w:r w:rsidR="0089569D">
              <w:rPr>
                <w:rFonts w:ascii="Arial" w:hAnsi="Arial" w:cs="Arial"/>
                <w:b/>
                <w:bCs/>
                <w:sz w:val="26"/>
              </w:rPr>
              <w:t>30</w:t>
            </w:r>
            <w:r>
              <w:rPr>
                <w:rFonts w:ascii="Arial" w:hAnsi="Arial" w:cs="Arial"/>
                <w:bCs/>
                <w:sz w:val="26"/>
              </w:rPr>
              <w:t xml:space="preserve"> –</w:t>
            </w:r>
            <w:r>
              <w:rPr>
                <w:rFonts w:ascii="Arial" w:hAnsi="Arial" w:cs="Arial"/>
                <w:sz w:val="26"/>
              </w:rPr>
              <w:t xml:space="preserve"> </w:t>
            </w:r>
            <w:r w:rsidR="009D39A6">
              <w:rPr>
                <w:rFonts w:ascii="Arial" w:hAnsi="Arial" w:cs="Arial"/>
                <w:sz w:val="26"/>
              </w:rPr>
              <w:t>Givskud</w:t>
            </w:r>
            <w:r w:rsidR="00EB6D23">
              <w:rPr>
                <w:rFonts w:ascii="Arial" w:hAnsi="Arial" w:cs="Arial"/>
                <w:sz w:val="26"/>
              </w:rPr>
              <w:t xml:space="preserve"> H</w:t>
            </w:r>
            <w:r w:rsidR="009D39A6">
              <w:rPr>
                <w:rFonts w:ascii="Arial" w:hAnsi="Arial" w:cs="Arial"/>
                <w:sz w:val="26"/>
              </w:rPr>
              <w:t>allens cafeteria</w:t>
            </w:r>
          </w:p>
        </w:tc>
      </w:tr>
      <w:tr w:rsidR="00A275FF" w:rsidRPr="00AB3045" w14:paraId="14424F74" w14:textId="77777777" w:rsidTr="00557144"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1FCA8" w14:textId="77777777" w:rsidR="00A275FF" w:rsidRPr="00A95E96" w:rsidRDefault="00A275FF" w:rsidP="00A95E96">
            <w:pPr>
              <w:pStyle w:val="Overskrift1"/>
              <w:numPr>
                <w:ilvl w:val="0"/>
                <w:numId w:val="0"/>
              </w:numPr>
              <w:ind w:left="432" w:hanging="432"/>
              <w:jc w:val="left"/>
              <w:rPr>
                <w:sz w:val="28"/>
                <w:szCs w:val="28"/>
              </w:rPr>
            </w:pPr>
            <w:r w:rsidRPr="00A95E96">
              <w:rPr>
                <w:sz w:val="28"/>
                <w:szCs w:val="28"/>
              </w:rPr>
              <w:t>Dagsorden</w:t>
            </w:r>
            <w:r w:rsidR="00FB5CCA">
              <w:rPr>
                <w:sz w:val="28"/>
                <w:szCs w:val="28"/>
              </w:rPr>
              <w:t>:</w:t>
            </w:r>
            <w:r w:rsidRPr="00A95E96">
              <w:rPr>
                <w:sz w:val="28"/>
                <w:szCs w:val="28"/>
              </w:rPr>
              <w:t xml:space="preserve"> </w:t>
            </w:r>
          </w:p>
          <w:p w14:paraId="4F06793F" w14:textId="77777777" w:rsidR="00A275FF" w:rsidRDefault="00A275FF"/>
          <w:p w14:paraId="466632EA" w14:textId="77777777" w:rsidR="00A275FF" w:rsidRDefault="00A275FF"/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0A5B" w14:textId="77777777" w:rsidR="00A275FF" w:rsidRPr="00557144" w:rsidRDefault="00A275FF" w:rsidP="00A95E96">
            <w:pPr>
              <w:pStyle w:val="Overskrift1"/>
              <w:numPr>
                <w:ilvl w:val="0"/>
                <w:numId w:val="0"/>
              </w:numPr>
              <w:ind w:left="432" w:hanging="432"/>
              <w:jc w:val="left"/>
              <w:rPr>
                <w:sz w:val="18"/>
              </w:rPr>
            </w:pPr>
            <w:r w:rsidRPr="00557144">
              <w:rPr>
                <w:sz w:val="28"/>
              </w:rPr>
              <w:t>Referat</w:t>
            </w:r>
            <w:r w:rsidR="00FB5CCA" w:rsidRPr="00557144">
              <w:rPr>
                <w:sz w:val="28"/>
              </w:rPr>
              <w:t>:</w:t>
            </w:r>
          </w:p>
          <w:p w14:paraId="1DE62C9D" w14:textId="557E6677" w:rsidR="00A275FF" w:rsidRPr="009F17E2" w:rsidRDefault="00A275FF">
            <w:pPr>
              <w:pStyle w:val="Brdtekstindrykning21"/>
              <w:tabs>
                <w:tab w:val="clear" w:pos="2303"/>
                <w:tab w:val="left" w:pos="1594"/>
              </w:tabs>
              <w:rPr>
                <w:sz w:val="18"/>
              </w:rPr>
            </w:pPr>
            <w:proofErr w:type="spellStart"/>
            <w:proofErr w:type="gramStart"/>
            <w:r w:rsidRPr="009F17E2">
              <w:rPr>
                <w:sz w:val="18"/>
              </w:rPr>
              <w:t>Råds.medl</w:t>
            </w:r>
            <w:proofErr w:type="spellEnd"/>
            <w:r w:rsidRPr="009F17E2">
              <w:rPr>
                <w:sz w:val="18"/>
              </w:rPr>
              <w:t>. .</w:t>
            </w:r>
            <w:proofErr w:type="gramEnd"/>
            <w:r w:rsidRPr="009F17E2">
              <w:rPr>
                <w:sz w:val="18"/>
              </w:rPr>
              <w:t xml:space="preserve">:  </w:t>
            </w:r>
            <w:r w:rsidR="00B20288" w:rsidRPr="009F17E2">
              <w:rPr>
                <w:sz w:val="18"/>
              </w:rPr>
              <w:t xml:space="preserve">  </w:t>
            </w:r>
            <w:r w:rsidR="009F17E2">
              <w:rPr>
                <w:sz w:val="18"/>
              </w:rPr>
              <w:t xml:space="preserve">  </w:t>
            </w:r>
            <w:r w:rsidR="00B20288" w:rsidRPr="009F17E2">
              <w:rPr>
                <w:sz w:val="18"/>
              </w:rPr>
              <w:t xml:space="preserve">Elin   </w:t>
            </w:r>
            <w:r w:rsidR="000B0B64">
              <w:rPr>
                <w:sz w:val="18"/>
              </w:rPr>
              <w:t xml:space="preserve">  </w:t>
            </w:r>
            <w:r w:rsidR="009F17E2" w:rsidRPr="009F17E2">
              <w:rPr>
                <w:sz w:val="18"/>
              </w:rPr>
              <w:t xml:space="preserve">Steffen </w:t>
            </w:r>
            <w:r w:rsidR="009F17E2">
              <w:rPr>
                <w:sz w:val="18"/>
              </w:rPr>
              <w:t xml:space="preserve">  </w:t>
            </w:r>
            <w:r w:rsidR="000B0B64">
              <w:rPr>
                <w:sz w:val="18"/>
              </w:rPr>
              <w:t xml:space="preserve"> </w:t>
            </w:r>
            <w:r w:rsidR="009F17E2" w:rsidRPr="009F17E2">
              <w:rPr>
                <w:sz w:val="18"/>
              </w:rPr>
              <w:t>G</w:t>
            </w:r>
            <w:r w:rsidR="009F17E2">
              <w:rPr>
                <w:sz w:val="18"/>
              </w:rPr>
              <w:t>rethe</w:t>
            </w:r>
            <w:r w:rsidRPr="009F17E2">
              <w:rPr>
                <w:sz w:val="18"/>
              </w:rPr>
              <w:t xml:space="preserve">    </w:t>
            </w:r>
            <w:r w:rsidR="000B0B64">
              <w:rPr>
                <w:sz w:val="18"/>
              </w:rPr>
              <w:t xml:space="preserve"> </w:t>
            </w:r>
            <w:r w:rsidRPr="009F17E2">
              <w:rPr>
                <w:sz w:val="18"/>
              </w:rPr>
              <w:t xml:space="preserve">Bjarne   Jens Chr.   </w:t>
            </w:r>
            <w:r w:rsidR="00CF2A3E" w:rsidRPr="009F17E2">
              <w:rPr>
                <w:sz w:val="18"/>
              </w:rPr>
              <w:t xml:space="preserve">Terese   </w:t>
            </w:r>
            <w:r w:rsidR="009D39A6">
              <w:rPr>
                <w:sz w:val="18"/>
              </w:rPr>
              <w:t xml:space="preserve"> </w:t>
            </w:r>
            <w:r w:rsidR="009F17E2">
              <w:rPr>
                <w:sz w:val="18"/>
              </w:rPr>
              <w:t xml:space="preserve">Erik    </w:t>
            </w:r>
            <w:r w:rsidR="009D39A6">
              <w:rPr>
                <w:sz w:val="18"/>
              </w:rPr>
              <w:t xml:space="preserve"> </w:t>
            </w:r>
            <w:r w:rsidR="009F17E2">
              <w:rPr>
                <w:sz w:val="18"/>
              </w:rPr>
              <w:t>Lone</w:t>
            </w:r>
            <w:r w:rsidR="009D39A6">
              <w:rPr>
                <w:sz w:val="18"/>
              </w:rPr>
              <w:t xml:space="preserve">    Sten</w:t>
            </w:r>
          </w:p>
          <w:p w14:paraId="44A6B41D" w14:textId="77777777" w:rsidR="00E11644" w:rsidRDefault="0089313D">
            <w:pPr>
              <w:tabs>
                <w:tab w:val="left" w:pos="885"/>
                <w:tab w:val="left" w:pos="1594"/>
              </w:tabs>
              <w:rPr>
                <w:sz w:val="18"/>
              </w:rPr>
            </w:pPr>
            <w:r w:rsidRPr="00CC65E1">
              <w:rPr>
                <w:sz w:val="18"/>
              </w:rPr>
              <w:t xml:space="preserve">Fravær. </w:t>
            </w:r>
            <w:proofErr w:type="gramStart"/>
            <w:r w:rsidRPr="00CC65E1">
              <w:rPr>
                <w:sz w:val="18"/>
              </w:rPr>
              <w:t>÷ :</w:t>
            </w:r>
            <w:proofErr w:type="gramEnd"/>
            <w:r w:rsidRPr="00CC65E1">
              <w:rPr>
                <w:sz w:val="18"/>
              </w:rPr>
              <w:t xml:space="preserve">     </w:t>
            </w:r>
            <w:r w:rsidR="00A275FF" w:rsidRPr="00CC65E1">
              <w:rPr>
                <w:sz w:val="18"/>
              </w:rPr>
              <w:t xml:space="preserve">    </w:t>
            </w:r>
            <w:r w:rsidR="00CC65E1" w:rsidRPr="00CC65E1">
              <w:rPr>
                <w:sz w:val="18"/>
              </w:rPr>
              <w:t xml:space="preserve">Terese, </w:t>
            </w:r>
            <w:r w:rsidR="002534E8" w:rsidRPr="00CC65E1">
              <w:rPr>
                <w:sz w:val="18"/>
              </w:rPr>
              <w:t xml:space="preserve">Erik </w:t>
            </w:r>
            <w:r w:rsidR="00C20818">
              <w:rPr>
                <w:sz w:val="18"/>
              </w:rPr>
              <w:t xml:space="preserve">   </w:t>
            </w:r>
          </w:p>
          <w:p w14:paraId="224A3790" w14:textId="1794DB1D" w:rsidR="00A275FF" w:rsidRPr="00CC65E1" w:rsidRDefault="00C20818">
            <w:pPr>
              <w:tabs>
                <w:tab w:val="left" w:pos="885"/>
                <w:tab w:val="left" w:pos="1594"/>
              </w:tabs>
            </w:pPr>
            <w:r>
              <w:rPr>
                <w:sz w:val="18"/>
              </w:rPr>
              <w:t>Byens pedel deltog</w:t>
            </w:r>
            <w:r w:rsidR="00A275FF" w:rsidRPr="00CC65E1">
              <w:rPr>
                <w:sz w:val="18"/>
              </w:rPr>
              <w:t xml:space="preserve"> </w:t>
            </w:r>
            <w:r w:rsidR="008546C1" w:rsidRPr="00CC65E1">
              <w:rPr>
                <w:sz w:val="18"/>
              </w:rPr>
              <w:t xml:space="preserve">                                                                      </w:t>
            </w:r>
          </w:p>
        </w:tc>
      </w:tr>
      <w:tr w:rsidR="003A63E3" w:rsidRPr="00DA18BA" w14:paraId="4DFA2C6A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7FDE0590" w14:textId="77777777" w:rsidR="00C20818" w:rsidRDefault="00C20818" w:rsidP="00C20818">
            <w:pPr>
              <w:pStyle w:val="Dagsorden"/>
            </w:pPr>
            <w:r>
              <w:t>Klimapartnerskabsaftale:</w:t>
            </w:r>
          </w:p>
          <w:p w14:paraId="03886CA3" w14:textId="77777777" w:rsidR="00C20818" w:rsidRDefault="00C20818" w:rsidP="00C20818">
            <w:pPr>
              <w:pStyle w:val="Dagsordenundertekst"/>
            </w:pPr>
            <w:r>
              <w:t xml:space="preserve">Aftalen underskrevet af politikerne. </w:t>
            </w:r>
          </w:p>
          <w:p w14:paraId="23BC5E7E" w14:textId="77777777" w:rsidR="00C20818" w:rsidRDefault="00C20818" w:rsidP="00C20818">
            <w:pPr>
              <w:pStyle w:val="Dagsordenundertekst"/>
            </w:pPr>
            <w:r>
              <w:t xml:space="preserve">Dele- og byttefællesskaber. </w:t>
            </w:r>
          </w:p>
          <w:p w14:paraId="0C81C0DF" w14:textId="77777777" w:rsidR="00C20818" w:rsidRDefault="00C20818" w:rsidP="00C20818">
            <w:pPr>
              <w:pStyle w:val="Dagsordenundertekst"/>
            </w:pPr>
            <w:r>
              <w:t xml:space="preserve">Spejderhytten v. Elin </w:t>
            </w:r>
          </w:p>
          <w:p w14:paraId="68D0EE38" w14:textId="77777777" w:rsidR="00C20818" w:rsidRDefault="00C20818" w:rsidP="00C20818">
            <w:pPr>
              <w:pStyle w:val="Dagsordenundertekst"/>
            </w:pPr>
            <w:r>
              <w:t>Arrangement den 18. januar med udenlandske borgere. Grethe og Elin</w:t>
            </w:r>
          </w:p>
          <w:p w14:paraId="324FD7ED" w14:textId="77777777" w:rsidR="00C20818" w:rsidRDefault="00C20818" w:rsidP="00C20818">
            <w:pPr>
              <w:pStyle w:val="Dagsordenundertekst"/>
            </w:pPr>
            <w:r>
              <w:t>”Højbede ved hallen og børnehaven? v/Elin</w:t>
            </w:r>
          </w:p>
          <w:p w14:paraId="3C1B630F" w14:textId="77777777" w:rsidR="00C20818" w:rsidRDefault="00C20818" w:rsidP="00C20818">
            <w:pPr>
              <w:pStyle w:val="Dagsordenundertekst"/>
            </w:pPr>
            <w:r>
              <w:t>Projekt med dele-</w:t>
            </w:r>
            <w:proofErr w:type="spellStart"/>
            <w:r>
              <w:t>ellcykler</w:t>
            </w:r>
            <w:proofErr w:type="spellEnd"/>
            <w:r>
              <w:t xml:space="preserve"> v/Elin, </w:t>
            </w:r>
          </w:p>
          <w:p w14:paraId="01B406A0" w14:textId="77777777" w:rsidR="00C20818" w:rsidRDefault="00C20818" w:rsidP="00C20818">
            <w:pPr>
              <w:pStyle w:val="Dagsordenundertekst"/>
            </w:pPr>
            <w:r>
              <w:t>Givskud med i guide mht. delefællesskaber udarbejdet af R&amp;G. v/Bjarne</w:t>
            </w:r>
          </w:p>
          <w:p w14:paraId="726EE93C" w14:textId="77777777" w:rsidR="00C20818" w:rsidRDefault="00C20818" w:rsidP="00C20818">
            <w:pPr>
              <w:pStyle w:val="Dagsordenundertekst"/>
            </w:pPr>
            <w:r>
              <w:t xml:space="preserve">R &amp; G. Præsentation af </w:t>
            </w:r>
            <w:proofErr w:type="spellStart"/>
            <w:r>
              <w:t>VejleShare</w:t>
            </w:r>
            <w:proofErr w:type="spellEnd"/>
            <w:r>
              <w:t xml:space="preserve"> den 29. jan. Kl. 17-19. </w:t>
            </w:r>
          </w:p>
          <w:p w14:paraId="23F69D16" w14:textId="77777777" w:rsidR="00C20818" w:rsidRDefault="00C20818" w:rsidP="00C20818">
            <w:pPr>
              <w:pStyle w:val="Dagsordenundertekst"/>
            </w:pPr>
            <w:r>
              <w:t>Østervangprojekt? V/Grethe</w:t>
            </w:r>
          </w:p>
          <w:p w14:paraId="46F509F7" w14:textId="77777777" w:rsidR="00C20818" w:rsidRDefault="00C20818" w:rsidP="00C20818">
            <w:pPr>
              <w:pStyle w:val="Dagsordenundertekst"/>
            </w:pPr>
            <w:r>
              <w:t>Henv. vedr. en 3. trailer på torvet? v/Jens Chr.</w:t>
            </w:r>
          </w:p>
          <w:p w14:paraId="418C32AE" w14:textId="77777777" w:rsidR="00C20818" w:rsidRDefault="00C20818" w:rsidP="00C20818">
            <w:pPr>
              <w:pStyle w:val="Dagsordenundertekst"/>
            </w:pPr>
            <w:r>
              <w:t xml:space="preserve">Nytårskur i Grønt Forum d. 22. jan. </w:t>
            </w:r>
          </w:p>
          <w:p w14:paraId="247BC0A6" w14:textId="0C7C465A" w:rsidR="0089569D" w:rsidRPr="00DA18BA" w:rsidRDefault="0089569D" w:rsidP="00C20818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07FC" w14:textId="1C32642C" w:rsidR="003A63E3" w:rsidRDefault="00C20818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Klimapartnerskabsaftale u</w:t>
            </w:r>
            <w:r w:rsidR="002534E8">
              <w:rPr>
                <w:sz w:val="20"/>
              </w:rPr>
              <w:t xml:space="preserve">nderskrevet </w:t>
            </w:r>
            <w:r>
              <w:rPr>
                <w:sz w:val="20"/>
              </w:rPr>
              <w:t xml:space="preserve">i ULN (Udvalget for Lokalsamfund og Nærdemokrati) </w:t>
            </w:r>
            <w:r w:rsidR="002534E8">
              <w:rPr>
                <w:sz w:val="20"/>
              </w:rPr>
              <w:t>december 20</w:t>
            </w:r>
            <w:r>
              <w:rPr>
                <w:sz w:val="20"/>
              </w:rPr>
              <w:t>2</w:t>
            </w:r>
            <w:r w:rsidR="002534E8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  <w:p w14:paraId="43C96AF8" w14:textId="68C70F6E" w:rsidR="00C20818" w:rsidRPr="00C20818" w:rsidRDefault="00C20818" w:rsidP="00C20818">
            <w:pPr>
              <w:pStyle w:val="Dagsordenundertekst"/>
              <w:numPr>
                <w:ilvl w:val="0"/>
                <w:numId w:val="0"/>
              </w:numPr>
              <w:rPr>
                <w:b/>
                <w:bCs/>
              </w:rPr>
            </w:pPr>
            <w:r w:rsidRPr="00C20818">
              <w:rPr>
                <w:b/>
                <w:bCs/>
              </w:rPr>
              <w:t>Dele- og byttefællesskaber</w:t>
            </w:r>
          </w:p>
          <w:p w14:paraId="2FB6712C" w14:textId="77777777" w:rsidR="002534E8" w:rsidRDefault="002534E8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Spejderhytten </w:t>
            </w:r>
            <w:r w:rsidR="00D52896">
              <w:rPr>
                <w:sz w:val="20"/>
              </w:rPr>
              <w:t xml:space="preserve">Elin kalder ind indenfor 14 dage </w:t>
            </w:r>
          </w:p>
          <w:p w14:paraId="0218B063" w14:textId="77777777" w:rsidR="00D52896" w:rsidRDefault="00D5289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18.01. 26.04.2026 ny dato Grønt Forum Dana  </w:t>
            </w:r>
          </w:p>
          <w:p w14:paraId="6B70B4EE" w14:textId="135A66C0" w:rsidR="00D52896" w:rsidRDefault="00D5289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Højbede: </w:t>
            </w:r>
          </w:p>
          <w:p w14:paraId="08DA6BC1" w14:textId="77777777" w:rsidR="00CF2889" w:rsidRDefault="00CF2889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Østervang søgt d.d. </w:t>
            </w:r>
          </w:p>
          <w:p w14:paraId="2B36644E" w14:textId="2415ECBA" w:rsidR="00CF2889" w:rsidRDefault="00CF2889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Elin </w:t>
            </w:r>
            <w:proofErr w:type="spellStart"/>
            <w:r>
              <w:rPr>
                <w:sz w:val="20"/>
              </w:rPr>
              <w:t>El-cykler</w:t>
            </w:r>
            <w:proofErr w:type="spellEnd"/>
            <w:r>
              <w:rPr>
                <w:sz w:val="20"/>
              </w:rPr>
              <w:t xml:space="preserve"> kalder ind</w:t>
            </w:r>
          </w:p>
          <w:p w14:paraId="7B678993" w14:textId="73C11E57" w:rsidR="00CF2889" w:rsidRDefault="00CF2889" w:rsidP="00BA7B11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Møde DD + P4 JCM – mødet ok</w:t>
            </w:r>
            <w:r w:rsidR="00C65402">
              <w:rPr>
                <w:sz w:val="20"/>
              </w:rPr>
              <w:t xml:space="preserve"> godt at være i medierne – henvendelse 3. trailer</w:t>
            </w:r>
            <w:r w:rsidR="00BA7B11">
              <w:rPr>
                <w:sz w:val="20"/>
              </w:rPr>
              <w:t xml:space="preserve"> </w:t>
            </w:r>
            <w:r w:rsidR="00D366C6">
              <w:rPr>
                <w:sz w:val="20"/>
              </w:rPr>
              <w:t xml:space="preserve">er på vej </w:t>
            </w:r>
            <w:r w:rsidR="003143F6">
              <w:rPr>
                <w:sz w:val="20"/>
              </w:rPr>
              <w:t xml:space="preserve">– billeder taget til Vejle </w:t>
            </w:r>
            <w:proofErr w:type="spellStart"/>
            <w:r w:rsidR="003143F6">
              <w:rPr>
                <w:sz w:val="20"/>
              </w:rPr>
              <w:t>Share</w:t>
            </w:r>
            <w:proofErr w:type="spellEnd"/>
            <w:r w:rsidR="003143F6">
              <w:rPr>
                <w:sz w:val="20"/>
              </w:rPr>
              <w:t xml:space="preserve"> </w:t>
            </w:r>
            <w:r w:rsidR="00BA7B11">
              <w:rPr>
                <w:sz w:val="20"/>
              </w:rPr>
              <w:t>– deleskur input fra mødet</w:t>
            </w:r>
            <w:r w:rsidR="00BB6F37">
              <w:rPr>
                <w:sz w:val="20"/>
              </w:rPr>
              <w:t xml:space="preserve"> – afventer sted og nærmere opstart</w:t>
            </w:r>
          </w:p>
          <w:p w14:paraId="6E90E848" w14:textId="52966893" w:rsidR="001C1236" w:rsidRDefault="001C1236" w:rsidP="00BA7B11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Refas</w:t>
            </w:r>
            <w:r w:rsidR="002B7EFF">
              <w:rPr>
                <w:sz w:val="20"/>
              </w:rPr>
              <w:t>h</w:t>
            </w:r>
            <w:r>
              <w:rPr>
                <w:sz w:val="20"/>
              </w:rPr>
              <w:t>ion</w:t>
            </w:r>
            <w:proofErr w:type="spellEnd"/>
            <w:r>
              <w:rPr>
                <w:sz w:val="20"/>
              </w:rPr>
              <w:t xml:space="preserve"> </w:t>
            </w:r>
            <w:r w:rsidR="0064742B">
              <w:rPr>
                <w:sz w:val="20"/>
              </w:rPr>
              <w:t xml:space="preserve">Lone starter med tøjskab </w:t>
            </w:r>
            <w:r w:rsidR="008B01F4">
              <w:rPr>
                <w:sz w:val="20"/>
              </w:rPr>
              <w:t>og kontakt</w:t>
            </w:r>
            <w:r w:rsidR="00E63E32">
              <w:rPr>
                <w:sz w:val="20"/>
              </w:rPr>
              <w:t xml:space="preserve"> – Nytårskur </w:t>
            </w:r>
            <w:r w:rsidR="00F0709D">
              <w:rPr>
                <w:sz w:val="20"/>
              </w:rPr>
              <w:t xml:space="preserve">fantastisk aften </w:t>
            </w:r>
            <w:proofErr w:type="gramStart"/>
            <w:r w:rsidR="006D75AE">
              <w:rPr>
                <w:sz w:val="20"/>
              </w:rPr>
              <w:t>regenerativ overskriften</w:t>
            </w:r>
            <w:proofErr w:type="gramEnd"/>
            <w:r w:rsidR="006D75AE">
              <w:rPr>
                <w:sz w:val="20"/>
              </w:rPr>
              <w:t xml:space="preserve"> – saloner med 6 emner </w:t>
            </w:r>
          </w:p>
          <w:p w14:paraId="3A9A56A1" w14:textId="2646AB70" w:rsidR="00814303" w:rsidRPr="00BA7B11" w:rsidRDefault="00814303" w:rsidP="00BA7B11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Emner til BØ med steder i Givskud </w:t>
            </w:r>
          </w:p>
        </w:tc>
      </w:tr>
      <w:tr w:rsidR="00964A92" w:rsidRPr="009E2A57" w14:paraId="7C519972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08B5AB64" w14:textId="77777777" w:rsidR="00964A92" w:rsidRDefault="00964A92" w:rsidP="00095ED3">
            <w:pPr>
              <w:pStyle w:val="Dagsorden"/>
            </w:pPr>
            <w:r>
              <w:t>Forskønnelse:</w:t>
            </w:r>
          </w:p>
          <w:p w14:paraId="5BBFE05F" w14:textId="1D155635" w:rsidR="0089569D" w:rsidRPr="0089569D" w:rsidRDefault="0089569D" w:rsidP="0089569D">
            <w:pPr>
              <w:pStyle w:val="Dagsordenundertekst"/>
            </w:pPr>
            <w:r>
              <w:t xml:space="preserve">Stiforbindelse ml. </w:t>
            </w:r>
            <w:proofErr w:type="spellStart"/>
            <w:r>
              <w:t>Pottervej</w:t>
            </w:r>
            <w:proofErr w:type="spellEnd"/>
            <w:r>
              <w:t xml:space="preserve"> og Vejlevej v. Jens Chr. </w:t>
            </w:r>
          </w:p>
          <w:p w14:paraId="369C2504" w14:textId="77DC0B71" w:rsidR="00964A92" w:rsidRDefault="00CA11B9" w:rsidP="00B8734D">
            <w:pPr>
              <w:pStyle w:val="Dagsordenundertekst"/>
            </w:pPr>
            <w:r>
              <w:t xml:space="preserve">Ny tavle </w:t>
            </w:r>
            <w:r w:rsidR="0089569D">
              <w:t>opsat</w:t>
            </w:r>
            <w:r>
              <w:t xml:space="preserve"> v. Anlægget</w:t>
            </w:r>
          </w:p>
          <w:p w14:paraId="4EF2ACDD" w14:textId="77777777" w:rsidR="00991D7B" w:rsidRDefault="00CA11B9" w:rsidP="002065FC">
            <w:pPr>
              <w:pStyle w:val="Dagsordenundertekst"/>
            </w:pPr>
            <w:r>
              <w:t>Beplantning langs cykelsti til Riis</w:t>
            </w:r>
          </w:p>
          <w:p w14:paraId="75FBD871" w14:textId="77777777" w:rsidR="002065FC" w:rsidRDefault="002065FC" w:rsidP="002065FC">
            <w:pPr>
              <w:pStyle w:val="Dagsordenundertekst"/>
            </w:pPr>
            <w:r>
              <w:t>Gavlmaleri mv. Forsamlingshuset?</w:t>
            </w:r>
          </w:p>
          <w:p w14:paraId="3B4B3265" w14:textId="1B3C2071" w:rsidR="0089569D" w:rsidRPr="00964A92" w:rsidRDefault="0089569D" w:rsidP="0089569D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BB4E" w14:textId="007EF1FE" w:rsidR="00964A92" w:rsidRPr="003F7CE5" w:rsidRDefault="00B73B69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3F7CE5">
              <w:rPr>
                <w:sz w:val="20"/>
              </w:rPr>
              <w:t xml:space="preserve">Jesper Thuesen </w:t>
            </w:r>
            <w:r w:rsidR="00A11CC0" w:rsidRPr="003F7CE5">
              <w:rPr>
                <w:sz w:val="20"/>
              </w:rPr>
              <w:t>start trampesti</w:t>
            </w:r>
            <w:r w:rsidR="002F5980" w:rsidRPr="003F7CE5">
              <w:rPr>
                <w:sz w:val="20"/>
              </w:rPr>
              <w:t xml:space="preserve"> </w:t>
            </w:r>
            <w:r w:rsidR="003F7CE5" w:rsidRPr="003F7CE5">
              <w:rPr>
                <w:sz w:val="20"/>
              </w:rPr>
              <w:t>overgå ti</w:t>
            </w:r>
            <w:r w:rsidR="003F7CE5">
              <w:rPr>
                <w:sz w:val="20"/>
              </w:rPr>
              <w:t>l stigruppen</w:t>
            </w:r>
          </w:p>
          <w:p w14:paraId="7B0838B9" w14:textId="44E4D1BE" w:rsidR="00687E29" w:rsidRDefault="00687E29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Tavle </w:t>
            </w:r>
            <w:r w:rsidR="009249D8">
              <w:rPr>
                <w:sz w:val="20"/>
              </w:rPr>
              <w:t xml:space="preserve">opsat </w:t>
            </w:r>
            <w:r w:rsidR="00C05DB7">
              <w:rPr>
                <w:sz w:val="20"/>
              </w:rPr>
              <w:t xml:space="preserve">+ på nogle træer </w:t>
            </w:r>
            <w:r w:rsidR="003C7D5E">
              <w:rPr>
                <w:sz w:val="20"/>
              </w:rPr>
              <w:t xml:space="preserve">og kvashegn </w:t>
            </w:r>
            <w:r w:rsidR="009249D8">
              <w:rPr>
                <w:sz w:val="20"/>
              </w:rPr>
              <w:t>– kig forbi</w:t>
            </w:r>
            <w:r w:rsidR="005340C3">
              <w:rPr>
                <w:sz w:val="20"/>
              </w:rPr>
              <w:t xml:space="preserve"> – Byens pedel og hjælper deltog</w:t>
            </w:r>
          </w:p>
          <w:p w14:paraId="6941752F" w14:textId="1A16B8AD" w:rsidR="00885C98" w:rsidRDefault="00885C98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Beplant</w:t>
            </w:r>
            <w:r w:rsidR="0048196A">
              <w:rPr>
                <w:sz w:val="20"/>
              </w:rPr>
              <w:t xml:space="preserve">ning langs cykelstien Vejlevej var et emne på </w:t>
            </w:r>
            <w:proofErr w:type="spellStart"/>
            <w:r w:rsidR="0048196A">
              <w:rPr>
                <w:sz w:val="20"/>
              </w:rPr>
              <w:t>Bysynsmødet</w:t>
            </w:r>
            <w:proofErr w:type="spellEnd"/>
            <w:r w:rsidR="0048196A">
              <w:rPr>
                <w:sz w:val="20"/>
              </w:rPr>
              <w:t xml:space="preserve"> og er allerede effektueret til glæde for alle, der færdes der fremover – Tak til Vejle Kommune for beplantningen. På sigt tænkes </w:t>
            </w:r>
            <w:r>
              <w:rPr>
                <w:sz w:val="20"/>
              </w:rPr>
              <w:t>måske også så</w:t>
            </w:r>
            <w:r w:rsidR="0048196A">
              <w:rPr>
                <w:sz w:val="20"/>
              </w:rPr>
              <w:t xml:space="preserve"> noget</w:t>
            </w:r>
            <w:r>
              <w:rPr>
                <w:sz w:val="20"/>
              </w:rPr>
              <w:t>/lægge løg</w:t>
            </w:r>
            <w:r w:rsidR="0048196A">
              <w:rPr>
                <w:sz w:val="20"/>
              </w:rPr>
              <w:t>.</w:t>
            </w:r>
          </w:p>
          <w:p w14:paraId="4ED92AF3" w14:textId="6047D59C" w:rsidR="005340C3" w:rsidRPr="009E2A57" w:rsidRDefault="00CF70A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Gavlmaleri </w:t>
            </w:r>
            <w:r w:rsidR="00BE7787">
              <w:rPr>
                <w:sz w:val="20"/>
              </w:rPr>
              <w:t xml:space="preserve">udvendig renovering + indvendig nyt maleri </w:t>
            </w:r>
            <w:r w:rsidR="00871517">
              <w:rPr>
                <w:sz w:val="20"/>
              </w:rPr>
              <w:t xml:space="preserve">– </w:t>
            </w:r>
            <w:r w:rsidR="00E11644">
              <w:rPr>
                <w:sz w:val="20"/>
              </w:rPr>
              <w:t>projektet skrinlagt af Borgerforeningen.</w:t>
            </w:r>
            <w:r w:rsidR="00871517">
              <w:rPr>
                <w:sz w:val="20"/>
              </w:rPr>
              <w:t xml:space="preserve"> </w:t>
            </w:r>
          </w:p>
        </w:tc>
      </w:tr>
      <w:tr w:rsidR="002F2A00" w:rsidRPr="009E2A57" w14:paraId="2A75809B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3867AE7E" w14:textId="77777777" w:rsidR="002F2A00" w:rsidRDefault="002F2A00" w:rsidP="00095ED3">
            <w:pPr>
              <w:pStyle w:val="Dagsorden"/>
            </w:pPr>
            <w:r>
              <w:t>Turisme:</w:t>
            </w:r>
          </w:p>
          <w:p w14:paraId="2073F10D" w14:textId="77777777" w:rsidR="002F2A00" w:rsidRDefault="002F2A00" w:rsidP="002065FC">
            <w:pPr>
              <w:pStyle w:val="Dagsordenundertekst"/>
            </w:pPr>
            <w:r>
              <w:t xml:space="preserve">Henv. fra Vejle kommune mht. ajourføring og input </w:t>
            </w:r>
            <w:r w:rsidR="002065FC">
              <w:t>til</w:t>
            </w:r>
            <w:r>
              <w:t xml:space="preserve"> Grøn guide til borgere og turister. </w:t>
            </w:r>
          </w:p>
          <w:p w14:paraId="34C1E982" w14:textId="05AF322A" w:rsidR="0089569D" w:rsidRPr="002F2A00" w:rsidRDefault="0089569D" w:rsidP="0089569D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7C2A" w14:textId="77777777" w:rsidR="002F2A00" w:rsidRDefault="0018448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Bilag vedhæftet</w:t>
            </w:r>
            <w:r w:rsidR="00EC4D79">
              <w:rPr>
                <w:sz w:val="20"/>
              </w:rPr>
              <w:t xml:space="preserve"> </w:t>
            </w:r>
          </w:p>
          <w:p w14:paraId="0AAB7038" w14:textId="41B0E740" w:rsidR="008C5D1C" w:rsidRDefault="00E11644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Idèkatalog</w:t>
            </w:r>
            <w:proofErr w:type="spellEnd"/>
            <w:r>
              <w:rPr>
                <w:sz w:val="20"/>
              </w:rPr>
              <w:t xml:space="preserve"> drøftet. Formanden sender forslag til den Grønne Guide.</w:t>
            </w:r>
          </w:p>
          <w:p w14:paraId="0E27DDD2" w14:textId="3EDAA840" w:rsidR="007E5FCF" w:rsidRPr="009E2A57" w:rsidRDefault="007E5FCF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</w:tc>
      </w:tr>
      <w:tr w:rsidR="00B8734D" w:rsidRPr="009E2A57" w14:paraId="424DC3D5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57569D57" w14:textId="2B6FF24A" w:rsidR="00B8734D" w:rsidRDefault="00B8734D" w:rsidP="00095ED3">
            <w:pPr>
              <w:pStyle w:val="Dagsorden"/>
            </w:pPr>
            <w:r>
              <w:t>Boligkonference</w:t>
            </w:r>
            <w:r w:rsidR="00CA11B9">
              <w:t>:</w:t>
            </w:r>
          </w:p>
          <w:p w14:paraId="704F9042" w14:textId="1E8AD9BF" w:rsidR="00B8734D" w:rsidRDefault="00B8734D" w:rsidP="00B8734D">
            <w:pPr>
              <w:pStyle w:val="Dagsordenundertekst"/>
            </w:pPr>
            <w:r>
              <w:t>Overvejelse omkring boligkonference</w:t>
            </w:r>
            <w:r w:rsidR="00DD06D5">
              <w:t xml:space="preserve">, - se vedhæftet oplæg. </w:t>
            </w:r>
            <w:r>
              <w:t xml:space="preserve"> </w:t>
            </w:r>
          </w:p>
          <w:p w14:paraId="696ED893" w14:textId="1041A831" w:rsidR="00991D7B" w:rsidRDefault="00991D7B" w:rsidP="00B8734D">
            <w:pPr>
              <w:pStyle w:val="Dagsordenundertekst"/>
            </w:pPr>
            <w:r>
              <w:t>Kombinere ”Grøn boligrotation” med fokus på nye boliger mv.??</w:t>
            </w:r>
          </w:p>
          <w:p w14:paraId="0181005D" w14:textId="77777777" w:rsidR="00991D7B" w:rsidRDefault="00991D7B" w:rsidP="002065FC">
            <w:pPr>
              <w:pStyle w:val="Dagsordenundertekst"/>
            </w:pPr>
            <w:r>
              <w:t xml:space="preserve">Talt med Landdistrikternes Fællesråd. </w:t>
            </w:r>
          </w:p>
          <w:p w14:paraId="23BA932B" w14:textId="2FDE3DE5" w:rsidR="0089569D" w:rsidRPr="00991D7B" w:rsidRDefault="0089569D" w:rsidP="0089569D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0CD3" w14:textId="77777777" w:rsidR="00B8734D" w:rsidRDefault="00991D7B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Oplæg til borgermøde/konference omkring boliger i Givskud vedhæftet. </w:t>
            </w:r>
          </w:p>
          <w:p w14:paraId="4DA12D58" w14:textId="2806DD57" w:rsidR="001B5DCC" w:rsidRDefault="00E11644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Kort vendt indslaget i </w:t>
            </w:r>
            <w:r w:rsidR="009B6B38">
              <w:rPr>
                <w:sz w:val="20"/>
              </w:rPr>
              <w:t>DR TV Avisen + P4 – Poul – Faster</w:t>
            </w:r>
            <w:r w:rsidR="001C702E">
              <w:rPr>
                <w:sz w:val="20"/>
              </w:rPr>
              <w:t>/Astrup</w:t>
            </w:r>
            <w:r w:rsidR="002B4A91">
              <w:rPr>
                <w:sz w:val="20"/>
              </w:rPr>
              <w:t xml:space="preserve"> </w:t>
            </w:r>
            <w:r>
              <w:rPr>
                <w:sz w:val="20"/>
              </w:rPr>
              <w:t>– et godt indlæg med lokalt islæt.</w:t>
            </w:r>
          </w:p>
          <w:p w14:paraId="5F8B87AD" w14:textId="20307837" w:rsidR="00C21F56" w:rsidRDefault="00C21F5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Opbakning fra lokalrådet</w:t>
            </w:r>
            <w:r w:rsidR="00E11644">
              <w:rPr>
                <w:sz w:val="20"/>
              </w:rPr>
              <w:t xml:space="preserve"> til boligkonference. </w:t>
            </w:r>
          </w:p>
          <w:p w14:paraId="65411DBE" w14:textId="5EEAAD0F" w:rsidR="000517E8" w:rsidRDefault="000517E8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Der arbejdes videre med emne</w:t>
            </w:r>
            <w:r w:rsidR="00E11644">
              <w:rPr>
                <w:sz w:val="20"/>
              </w:rPr>
              <w:t>t.</w:t>
            </w:r>
          </w:p>
          <w:p w14:paraId="47AC9144" w14:textId="357EC56E" w:rsidR="00272A38" w:rsidRPr="009E2A57" w:rsidRDefault="000E1CE8" w:rsidP="00E11644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Borgernes grønne omstillingspulje også LAR-løsninger </w:t>
            </w:r>
          </w:p>
        </w:tc>
      </w:tr>
      <w:tr w:rsidR="0089569D" w:rsidRPr="009E2A57" w14:paraId="3337F448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021202E3" w14:textId="77777777" w:rsidR="0089569D" w:rsidRDefault="0089569D" w:rsidP="00095ED3">
            <w:pPr>
              <w:pStyle w:val="Dagsorden"/>
            </w:pPr>
            <w:r>
              <w:t>Årsmøde i lokalrådet:</w:t>
            </w:r>
          </w:p>
          <w:p w14:paraId="536FF0D0" w14:textId="77777777" w:rsidR="0089569D" w:rsidRDefault="0089569D" w:rsidP="0089569D">
            <w:pPr>
              <w:pStyle w:val="Dagsordenundertekst"/>
            </w:pPr>
            <w:r>
              <w:t>Dato og tema</w:t>
            </w:r>
          </w:p>
          <w:p w14:paraId="5C6A5E8E" w14:textId="360D9C85" w:rsidR="00DD06D5" w:rsidRDefault="00DD06D5" w:rsidP="0089569D">
            <w:pPr>
              <w:pStyle w:val="Dagsordenundertekst"/>
            </w:pPr>
            <w:r>
              <w:t xml:space="preserve">Årsregnskab v. Grethe, - revision. </w:t>
            </w:r>
          </w:p>
          <w:p w14:paraId="39ED589C" w14:textId="784B9DAF" w:rsidR="0089569D" w:rsidRPr="0089569D" w:rsidRDefault="0089569D" w:rsidP="0089569D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9301" w14:textId="77777777" w:rsidR="0089569D" w:rsidRDefault="00934F5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Bilag vedhæftet </w:t>
            </w:r>
          </w:p>
          <w:p w14:paraId="21DD9E00" w14:textId="77777777" w:rsidR="00576A59" w:rsidRDefault="00576A59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12.03.2026 Forsamlingshus </w:t>
            </w:r>
          </w:p>
          <w:p w14:paraId="06FBDD76" w14:textId="07981875" w:rsidR="00E04FEE" w:rsidRDefault="00E11644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Indlægsholder og tema offentliggøres senere.</w:t>
            </w:r>
          </w:p>
          <w:p w14:paraId="616D252C" w14:textId="1A7A9977" w:rsidR="00EE6546" w:rsidRDefault="00EE654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Valg: se bilag</w:t>
            </w:r>
            <w:r w:rsidR="00FB7FB5">
              <w:rPr>
                <w:sz w:val="20"/>
              </w:rPr>
              <w:t xml:space="preserve"> </w:t>
            </w:r>
          </w:p>
        </w:tc>
      </w:tr>
      <w:tr w:rsidR="00582A9B" w:rsidRPr="009E2A57" w14:paraId="09CAED88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3E8256E3" w14:textId="77777777" w:rsidR="00582A9B" w:rsidRDefault="00582A9B" w:rsidP="00095ED3">
            <w:pPr>
              <w:pStyle w:val="Dagsorden"/>
            </w:pPr>
            <w:r>
              <w:t>Kommunikation:</w:t>
            </w:r>
          </w:p>
          <w:p w14:paraId="5573B281" w14:textId="77777777" w:rsidR="00991D7B" w:rsidRDefault="00991D7B" w:rsidP="002065FC">
            <w:pPr>
              <w:pStyle w:val="Dagsordenundertekst"/>
            </w:pPr>
            <w:r>
              <w:t xml:space="preserve">Fakturaer er udsendt til interessenterne. Alle har betalt. </w:t>
            </w:r>
          </w:p>
          <w:p w14:paraId="3C73AE77" w14:textId="77777777" w:rsidR="0089569D" w:rsidRDefault="0089569D" w:rsidP="002065FC">
            <w:pPr>
              <w:pStyle w:val="Dagsordenundertekst"/>
            </w:pPr>
            <w:r>
              <w:t>Ajourføring erhvervsvirksomheder!!</w:t>
            </w:r>
          </w:p>
          <w:p w14:paraId="2FD841C8" w14:textId="57E4F37E" w:rsidR="0089569D" w:rsidRPr="00582A9B" w:rsidRDefault="0089569D" w:rsidP="0089569D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2005" w14:textId="6DAA4740" w:rsidR="00582A9B" w:rsidRDefault="00B73B69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Opslagstavle </w:t>
            </w:r>
            <w:r w:rsidR="00C20818">
              <w:rPr>
                <w:sz w:val="20"/>
              </w:rPr>
              <w:t xml:space="preserve">for frivillige foreninger i Givskud </w:t>
            </w:r>
            <w:r>
              <w:rPr>
                <w:sz w:val="20"/>
              </w:rPr>
              <w:t xml:space="preserve">i </w:t>
            </w:r>
            <w:r w:rsidR="00C20818">
              <w:rPr>
                <w:sz w:val="20"/>
              </w:rPr>
              <w:t>læ</w:t>
            </w:r>
            <w:r>
              <w:rPr>
                <w:sz w:val="20"/>
              </w:rPr>
              <w:t>skur</w:t>
            </w:r>
            <w:r w:rsidR="00D41E0A">
              <w:rPr>
                <w:sz w:val="20"/>
              </w:rPr>
              <w:t xml:space="preserve"> </w:t>
            </w:r>
            <w:r w:rsidR="00C20818">
              <w:rPr>
                <w:sz w:val="20"/>
              </w:rPr>
              <w:t xml:space="preserve">ved </w:t>
            </w:r>
            <w:proofErr w:type="spellStart"/>
            <w:r w:rsidR="00C20818">
              <w:rPr>
                <w:sz w:val="20"/>
              </w:rPr>
              <w:t>MinKøbmand</w:t>
            </w:r>
            <w:proofErr w:type="spellEnd"/>
            <w:r w:rsidR="00C20818">
              <w:rPr>
                <w:sz w:val="20"/>
              </w:rPr>
              <w:t xml:space="preserve">/P-pladsen: Lokalrådets referater opsættes på denne fra 2026. </w:t>
            </w:r>
          </w:p>
          <w:p w14:paraId="11F48647" w14:textId="672E7F92" w:rsidR="00C20818" w:rsidRDefault="00C20818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hyperlink r:id="rId8" w:history="1">
              <w:r w:rsidRPr="00EB0A3B">
                <w:rPr>
                  <w:rStyle w:val="Hyperlink"/>
                  <w:sz w:val="20"/>
                </w:rPr>
                <w:t>www.givskud.dk</w:t>
              </w:r>
            </w:hyperlink>
            <w:r>
              <w:rPr>
                <w:sz w:val="20"/>
              </w:rPr>
              <w:t xml:space="preserve"> er opdateret – opfordring til lokale firmaer om at komme på siden under erhverv samt at frivillige foreninger sender opdateringer efter generalforsamlinger, hvis der er ændringer i bestyrelserne.</w:t>
            </w:r>
          </w:p>
          <w:p w14:paraId="3A9DC504" w14:textId="59552B19" w:rsidR="00C20818" w:rsidRDefault="00136A3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Hjemmesiden er pt. beregnet som informationsside til borgerne i Givskud Sogn, turister og andre interesserede</w:t>
            </w:r>
            <w:r w:rsidR="00612493">
              <w:rPr>
                <w:sz w:val="20"/>
              </w:rPr>
              <w:t>.</w:t>
            </w:r>
          </w:p>
          <w:p w14:paraId="16605C8B" w14:textId="40D77936" w:rsidR="005F3EE2" w:rsidRPr="009E2A57" w:rsidRDefault="0061249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Facebook-gruppen i Givskud</w:t>
            </w:r>
            <w:r w:rsidR="00B60D67">
              <w:rPr>
                <w:sz w:val="20"/>
              </w:rPr>
              <w:t xml:space="preserve"> – Administrator/moderator efterser betingelserne for opslag i løbet af februar 2026.</w:t>
            </w:r>
          </w:p>
        </w:tc>
      </w:tr>
      <w:tr w:rsidR="00964A92" w:rsidRPr="009E2A57" w14:paraId="52C08972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3FEA40D1" w14:textId="5D692BEB" w:rsidR="00964A92" w:rsidRDefault="00DD06D5" w:rsidP="00095ED3">
            <w:pPr>
              <w:pStyle w:val="Dagsorden"/>
            </w:pPr>
            <w:r>
              <w:lastRenderedPageBreak/>
              <w:t xml:space="preserve">Natur og </w:t>
            </w:r>
            <w:r w:rsidR="00964A92">
              <w:t>Stigruppe:</w:t>
            </w:r>
          </w:p>
          <w:p w14:paraId="7B51A039" w14:textId="77777777" w:rsidR="00DD06D5" w:rsidRDefault="00964A92" w:rsidP="002065FC">
            <w:pPr>
              <w:pStyle w:val="Dagsordenundertekst"/>
            </w:pPr>
            <w:r>
              <w:t>Nyt fra gruppen v. Erik.</w:t>
            </w:r>
          </w:p>
          <w:p w14:paraId="334AB748" w14:textId="07C0CCF4" w:rsidR="00991D7B" w:rsidRDefault="00DD06D5" w:rsidP="002065FC">
            <w:pPr>
              <w:pStyle w:val="Dagsordenundertekst"/>
            </w:pPr>
            <w:proofErr w:type="spellStart"/>
            <w:r>
              <w:t>Naturlaug</w:t>
            </w:r>
            <w:proofErr w:type="spellEnd"/>
            <w:r>
              <w:t xml:space="preserve">, - fællesmøde i Vingsted, den 18. </w:t>
            </w:r>
            <w:proofErr w:type="spellStart"/>
            <w:r>
              <w:t>febr</w:t>
            </w:r>
            <w:proofErr w:type="spellEnd"/>
            <w:r>
              <w:t xml:space="preserve">. Kl. 19-21 v/Bo Levesen og Jens Chr. </w:t>
            </w:r>
            <w:r w:rsidR="00964A92">
              <w:t xml:space="preserve"> </w:t>
            </w:r>
          </w:p>
          <w:p w14:paraId="12D1502D" w14:textId="08379072" w:rsidR="0089569D" w:rsidRPr="00964A92" w:rsidRDefault="0089569D" w:rsidP="0089569D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EEA4" w14:textId="61683122" w:rsidR="006E0067" w:rsidRDefault="00567350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Næste møde i Stigruppen </w:t>
            </w:r>
            <w:r w:rsidR="003F7CE5">
              <w:rPr>
                <w:sz w:val="20"/>
              </w:rPr>
              <w:t xml:space="preserve">05.02.2026 </w:t>
            </w:r>
            <w:r w:rsidR="00D41E0A">
              <w:rPr>
                <w:sz w:val="20"/>
              </w:rPr>
              <w:t xml:space="preserve">– </w:t>
            </w:r>
            <w:r>
              <w:rPr>
                <w:sz w:val="20"/>
              </w:rPr>
              <w:t xml:space="preserve">gruppen er i gang med at efterse markeringer på stierne samt arbejder videre med muligheden for </w:t>
            </w:r>
            <w:r w:rsidR="00D41E0A">
              <w:rPr>
                <w:sz w:val="20"/>
              </w:rPr>
              <w:t>Frydensbjergsporet</w:t>
            </w:r>
            <w:r>
              <w:rPr>
                <w:sz w:val="20"/>
              </w:rPr>
              <w:t>.</w:t>
            </w:r>
          </w:p>
          <w:p w14:paraId="02FD8413" w14:textId="168A88A2" w:rsidR="006E0067" w:rsidRPr="009E2A57" w:rsidRDefault="006E0067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proofErr w:type="spellStart"/>
            <w:r>
              <w:rPr>
                <w:sz w:val="20"/>
              </w:rPr>
              <w:t>Naturlaug</w:t>
            </w:r>
            <w:r w:rsidR="00892417">
              <w:rPr>
                <w:sz w:val="20"/>
              </w:rPr>
              <w:t>mødet</w:t>
            </w:r>
            <w:proofErr w:type="spellEnd"/>
            <w:r w:rsidR="00892417">
              <w:rPr>
                <w:sz w:val="20"/>
              </w:rPr>
              <w:t xml:space="preserve"> i Vingsted </w:t>
            </w:r>
            <w:proofErr w:type="gramStart"/>
            <w:r w:rsidR="00892417">
              <w:rPr>
                <w:sz w:val="20"/>
              </w:rPr>
              <w:t xml:space="preserve">- </w:t>
            </w:r>
            <w:r>
              <w:rPr>
                <w:sz w:val="20"/>
              </w:rPr>
              <w:t xml:space="preserve"> hvem</w:t>
            </w:r>
            <w:proofErr w:type="gramEnd"/>
            <w:r>
              <w:rPr>
                <w:sz w:val="20"/>
              </w:rPr>
              <w:t xml:space="preserve"> kan </w:t>
            </w:r>
            <w:proofErr w:type="gramStart"/>
            <w:r>
              <w:rPr>
                <w:sz w:val="20"/>
              </w:rPr>
              <w:t>deltage ?</w:t>
            </w:r>
            <w:proofErr w:type="gramEnd"/>
            <w:r w:rsidR="00B70FE4">
              <w:rPr>
                <w:sz w:val="20"/>
              </w:rPr>
              <w:t xml:space="preserve"> </w:t>
            </w:r>
          </w:p>
        </w:tc>
      </w:tr>
      <w:tr w:rsidR="00811363" w14:paraId="383F4DA5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61D35B4A" w14:textId="77777777" w:rsidR="00991972" w:rsidRDefault="00811363" w:rsidP="00136805">
            <w:pPr>
              <w:pStyle w:val="Dagsorden"/>
            </w:pPr>
            <w:r>
              <w:t>Velkomstmapper:</w:t>
            </w:r>
          </w:p>
          <w:p w14:paraId="6B10C1B5" w14:textId="77777777" w:rsidR="00991D7B" w:rsidRDefault="00811363" w:rsidP="002065FC">
            <w:pPr>
              <w:pStyle w:val="Dagsordenundertekst"/>
            </w:pPr>
            <w:r>
              <w:t>Nye tilflyttere?</w:t>
            </w:r>
          </w:p>
          <w:p w14:paraId="04621B99" w14:textId="5255D4C0" w:rsidR="0089569D" w:rsidRPr="002A0646" w:rsidRDefault="0089569D" w:rsidP="0089569D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C974" w14:textId="1B3B14A4" w:rsidR="006343FE" w:rsidRDefault="00892417" w:rsidP="00892417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Ikke nyt</w:t>
            </w:r>
          </w:p>
        </w:tc>
      </w:tr>
      <w:tr w:rsidR="00553E60" w14:paraId="1C7ECB45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6F9278FF" w14:textId="77777777" w:rsidR="00553E60" w:rsidRDefault="00553E60" w:rsidP="00811363">
            <w:pPr>
              <w:pStyle w:val="Dagsorden"/>
            </w:pPr>
            <w:r>
              <w:t xml:space="preserve">Nyt fra </w:t>
            </w:r>
            <w:proofErr w:type="spellStart"/>
            <w:r>
              <w:t>uln</w:t>
            </w:r>
            <w:proofErr w:type="spellEnd"/>
            <w:r w:rsidR="007B34D7">
              <w:t xml:space="preserve"> og </w:t>
            </w:r>
            <w:proofErr w:type="spellStart"/>
            <w:r w:rsidR="002C38EB">
              <w:t>vk</w:t>
            </w:r>
            <w:proofErr w:type="spellEnd"/>
            <w:r w:rsidR="004E2BD7">
              <w:t xml:space="preserve">: </w:t>
            </w:r>
          </w:p>
          <w:p w14:paraId="55D9103D" w14:textId="77777777" w:rsidR="001C2EA6" w:rsidRDefault="002065FC" w:rsidP="00964A92">
            <w:pPr>
              <w:pStyle w:val="Dagsordenundertekst"/>
            </w:pPr>
            <w:r>
              <w:t xml:space="preserve">Ny høring af kommuneplan 2025-2037.  </w:t>
            </w:r>
          </w:p>
          <w:p w14:paraId="043145B9" w14:textId="7417C6C9" w:rsidR="0089569D" w:rsidRPr="00553E60" w:rsidRDefault="0089569D" w:rsidP="0089569D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CBAD" w14:textId="6CD717E9" w:rsidR="00553E60" w:rsidRDefault="00B70FE4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Indsigelse</w:t>
            </w:r>
            <w:r w:rsidR="00366BB0">
              <w:rPr>
                <w:sz w:val="20"/>
              </w:rPr>
              <w:t xml:space="preserve">sfrist til Kommuneplan 2025-2037 er </w:t>
            </w:r>
            <w:r>
              <w:rPr>
                <w:sz w:val="20"/>
              </w:rPr>
              <w:t>13.02.2026</w:t>
            </w:r>
            <w:r w:rsidR="00366BB0">
              <w:rPr>
                <w:sz w:val="20"/>
              </w:rPr>
              <w:t xml:space="preserve"> til Vejle Komm</w:t>
            </w:r>
            <w:r w:rsidR="00892417">
              <w:rPr>
                <w:sz w:val="20"/>
              </w:rPr>
              <w:t>u</w:t>
            </w:r>
            <w:r w:rsidR="00366BB0">
              <w:rPr>
                <w:sz w:val="20"/>
              </w:rPr>
              <w:t>ne</w:t>
            </w:r>
          </w:p>
          <w:p w14:paraId="53169B4B" w14:textId="1CAF8EB5" w:rsidR="00B746C2" w:rsidRDefault="00732B02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ULN </w:t>
            </w:r>
            <w:r w:rsidR="00B746C2">
              <w:rPr>
                <w:sz w:val="20"/>
              </w:rPr>
              <w:t xml:space="preserve">(Udvalget for Landdistrikter og Nærdemokrati) ny formand </w:t>
            </w:r>
            <w:r>
              <w:rPr>
                <w:sz w:val="20"/>
              </w:rPr>
              <w:t>Morten Skovlund</w:t>
            </w:r>
            <w:r w:rsidR="00B746C2">
              <w:rPr>
                <w:sz w:val="20"/>
              </w:rPr>
              <w:t>.</w:t>
            </w:r>
          </w:p>
          <w:p w14:paraId="714C7058" w14:textId="12BD25C8" w:rsidR="00234704" w:rsidRDefault="00B746C2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Lokalrådet har fokus på at invitere udvalget til årsmøde 2026 samt boligkonference samt til et ordinært lokalrådsmøde inden sommerferien.</w:t>
            </w:r>
          </w:p>
        </w:tc>
      </w:tr>
      <w:tr w:rsidR="00DC4B02" w14:paraId="6E4588A1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69875541" w14:textId="77777777" w:rsidR="00DC4B02" w:rsidRDefault="00DC4B02" w:rsidP="00811363">
            <w:pPr>
              <w:pStyle w:val="Dagsorden"/>
            </w:pPr>
            <w:r>
              <w:t>Eventuelt:</w:t>
            </w:r>
          </w:p>
          <w:p w14:paraId="1ADB9E3F" w14:textId="71343BE9" w:rsidR="00DD06D5" w:rsidRPr="00DD06D5" w:rsidRDefault="00DD06D5" w:rsidP="00DD06D5">
            <w:pPr>
              <w:pStyle w:val="Dagsordenundertekst"/>
            </w:pPr>
            <w:proofErr w:type="spellStart"/>
            <w:r>
              <w:t>Bysyn</w:t>
            </w:r>
            <w:proofErr w:type="spellEnd"/>
            <w:r>
              <w:t xml:space="preserve">, - rykket for referat. </w:t>
            </w:r>
          </w:p>
          <w:p w14:paraId="2F1F556F" w14:textId="4C164BF0" w:rsidR="0089569D" w:rsidRPr="0089569D" w:rsidRDefault="0089569D" w:rsidP="0089569D">
            <w:pPr>
              <w:pStyle w:val="Dagsordenundertekst"/>
            </w:pPr>
            <w:r>
              <w:t>Borgerhenvendelser</w:t>
            </w:r>
          </w:p>
          <w:p w14:paraId="515A00E0" w14:textId="77777777" w:rsidR="00DC4B02" w:rsidRDefault="00DC4B02" w:rsidP="00DC4B02">
            <w:pPr>
              <w:pStyle w:val="Dagsordenundertekst"/>
            </w:pPr>
            <w:r>
              <w:t xml:space="preserve">Næste møde i </w:t>
            </w:r>
            <w:r w:rsidR="00991D7B">
              <w:t>februar</w:t>
            </w:r>
            <w:r w:rsidR="00B8734D">
              <w:t>,</w:t>
            </w:r>
            <w:r>
              <w:t xml:space="preserve"> Dato? Hvem tager brød med. </w:t>
            </w:r>
          </w:p>
          <w:p w14:paraId="7AC10DF3" w14:textId="00ADB745" w:rsidR="0089569D" w:rsidRPr="00DC4B02" w:rsidRDefault="0089569D" w:rsidP="0089569D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336E" w14:textId="0D7C6E22" w:rsidR="00DC4B02" w:rsidRDefault="00967182" w:rsidP="00811363">
            <w:pPr>
              <w:pStyle w:val="Referat"/>
              <w:numPr>
                <w:ilvl w:val="0"/>
                <w:numId w:val="0"/>
              </w:numPr>
              <w:snapToGrid w:val="0"/>
            </w:pPr>
            <w:hyperlink r:id="rId9" w:history="1">
              <w:r w:rsidRPr="00992555">
                <w:rPr>
                  <w:rStyle w:val="Hyperlink"/>
                  <w:sz w:val="20"/>
                </w:rPr>
                <w:t>www.givskud.dk</w:t>
              </w:r>
            </w:hyperlink>
            <w:r w:rsidR="0016587B">
              <w:t xml:space="preserve"> </w:t>
            </w:r>
            <w:r w:rsidR="00376F53">
              <w:t xml:space="preserve"> </w:t>
            </w:r>
          </w:p>
          <w:p w14:paraId="6BE48538" w14:textId="61675FDD" w:rsidR="00892417" w:rsidRDefault="00892417" w:rsidP="00811363">
            <w:pPr>
              <w:pStyle w:val="Referat"/>
              <w:numPr>
                <w:ilvl w:val="0"/>
                <w:numId w:val="0"/>
              </w:numPr>
              <w:snapToGrid w:val="0"/>
            </w:pPr>
            <w:r>
              <w:t xml:space="preserve">Der er rykket for referat fra </w:t>
            </w:r>
            <w:proofErr w:type="spellStart"/>
            <w:r>
              <w:t>Bysynet</w:t>
            </w:r>
            <w:proofErr w:type="spellEnd"/>
            <w:r>
              <w:t>.</w:t>
            </w:r>
          </w:p>
          <w:p w14:paraId="6C94F9A1" w14:textId="56B37641" w:rsidR="003A4D22" w:rsidRDefault="003A4D22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t>Borgerhenvendelse</w:t>
            </w:r>
            <w:r w:rsidR="00892417">
              <w:t>r – drøftet.</w:t>
            </w:r>
          </w:p>
          <w:p w14:paraId="73B40EAF" w14:textId="4EDCC1FA" w:rsidR="00B76ECE" w:rsidRDefault="00892417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Befolkningstilgang pr. 01.01.2026 Givskud Sogn: </w:t>
            </w:r>
            <w:r w:rsidR="00B76ECE">
              <w:rPr>
                <w:sz w:val="20"/>
              </w:rPr>
              <w:t xml:space="preserve">3.7 % </w:t>
            </w:r>
          </w:p>
          <w:p w14:paraId="549E4407" w14:textId="2C4C7E20" w:rsidR="00892417" w:rsidRDefault="00892417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12.02.2026 kl. 19.00 i Hallens Cafeteria. </w:t>
            </w:r>
          </w:p>
          <w:p w14:paraId="5B412C18" w14:textId="30332B93" w:rsidR="00B31C44" w:rsidRDefault="00B31C44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</w:tc>
      </w:tr>
    </w:tbl>
    <w:p w14:paraId="0B4ED88C" w14:textId="77777777" w:rsidR="00A275FF" w:rsidRDefault="00A275FF">
      <w:pPr>
        <w:pStyle w:val="Sidefod"/>
        <w:tabs>
          <w:tab w:val="clear" w:pos="4153"/>
          <w:tab w:val="clear" w:pos="8306"/>
        </w:tabs>
        <w:rPr>
          <w:sz w:val="18"/>
          <w:szCs w:val="18"/>
        </w:rPr>
      </w:pPr>
    </w:p>
    <w:p w14:paraId="6AD62176" w14:textId="77777777" w:rsidR="00A275FF" w:rsidRDefault="00A275FF">
      <w:pPr>
        <w:pStyle w:val="Sidefod"/>
        <w:tabs>
          <w:tab w:val="clear" w:pos="4153"/>
          <w:tab w:val="clear" w:pos="8306"/>
        </w:tabs>
        <w:rPr>
          <w:sz w:val="18"/>
          <w:szCs w:val="18"/>
        </w:rPr>
      </w:pPr>
    </w:p>
    <w:p w14:paraId="33CEAB52" w14:textId="77777777" w:rsidR="00A275FF" w:rsidRDefault="00A275FF">
      <w:pPr>
        <w:pStyle w:val="Sidefod"/>
        <w:tabs>
          <w:tab w:val="clear" w:pos="4153"/>
          <w:tab w:val="clear" w:pos="8306"/>
        </w:tabs>
      </w:pPr>
    </w:p>
    <w:sectPr w:rsidR="00A275FF" w:rsidSect="004853B4">
      <w:headerReference w:type="default" r:id="rId10"/>
      <w:footerReference w:type="default" r:id="rId11"/>
      <w:pgSz w:w="11906" w:h="16838"/>
      <w:pgMar w:top="851" w:right="425" w:bottom="624" w:left="1418" w:header="284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A90D7" w14:textId="77777777" w:rsidR="00B93071" w:rsidRDefault="00B93071">
      <w:r>
        <w:separator/>
      </w:r>
    </w:p>
  </w:endnote>
  <w:endnote w:type="continuationSeparator" w:id="0">
    <w:p w14:paraId="26C95F31" w14:textId="77777777" w:rsidR="00B93071" w:rsidRDefault="00B9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970"/>
      <w:gridCol w:w="6347"/>
    </w:tblGrid>
    <w:tr w:rsidR="00201C34" w14:paraId="613A04BC" w14:textId="77777777">
      <w:tc>
        <w:tcPr>
          <w:tcW w:w="39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9CB6540" w14:textId="77777777" w:rsidR="00201C34" w:rsidRDefault="00201C34" w:rsidP="0089313D">
          <w:pPr>
            <w:spacing w:before="60" w:after="60"/>
            <w:rPr>
              <w:b/>
              <w:sz w:val="18"/>
            </w:rPr>
          </w:pPr>
          <w:r>
            <w:rPr>
              <w:b/>
              <w:sz w:val="18"/>
            </w:rPr>
            <w:t>Dagsorden:</w:t>
          </w:r>
          <w:r w:rsidR="008B4587">
            <w:rPr>
              <w:sz w:val="18"/>
            </w:rPr>
            <w:t xml:space="preserve"> </w:t>
          </w:r>
          <w:r>
            <w:rPr>
              <w:sz w:val="18"/>
            </w:rPr>
            <w:t xml:space="preserve">Bjarne Østerlund </w:t>
          </w:r>
        </w:p>
      </w:tc>
      <w:tc>
        <w:tcPr>
          <w:tcW w:w="63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F84348" w14:textId="77777777" w:rsidR="00201C34" w:rsidRDefault="00201C34" w:rsidP="0089313D">
          <w:pPr>
            <w:tabs>
              <w:tab w:val="center" w:pos="4004"/>
              <w:tab w:val="right" w:pos="6023"/>
            </w:tabs>
            <w:spacing w:before="60" w:after="60"/>
          </w:pPr>
          <w:r>
            <w:rPr>
              <w:b/>
              <w:sz w:val="18"/>
            </w:rPr>
            <w:t>Referat:</w:t>
          </w:r>
          <w:r w:rsidR="003D525B">
            <w:rPr>
              <w:b/>
              <w:sz w:val="18"/>
            </w:rPr>
            <w:t xml:space="preserve"> Elin Søbye</w:t>
          </w:r>
          <w:r>
            <w:rPr>
              <w:sz w:val="18"/>
            </w:rPr>
            <w:tab/>
          </w:r>
          <w:r>
            <w:rPr>
              <w:sz w:val="12"/>
            </w:rPr>
            <w:tab/>
          </w:r>
          <w:r>
            <w:rPr>
              <w:rFonts w:ascii="Arial" w:hAnsi="Arial" w:cs="Arial"/>
              <w:sz w:val="16"/>
            </w:rPr>
            <w:t xml:space="preserve">Side  </w:t>
          </w:r>
          <w:r w:rsidR="006E5DC0">
            <w:rPr>
              <w:rFonts w:cs="Arial"/>
              <w:sz w:val="16"/>
            </w:rPr>
            <w:fldChar w:fldCharType="begin"/>
          </w:r>
          <w:r>
            <w:rPr>
              <w:rFonts w:cs="Arial"/>
              <w:sz w:val="16"/>
            </w:rPr>
            <w:instrText xml:space="preserve"> PAGE </w:instrText>
          </w:r>
          <w:r w:rsidR="006E5DC0">
            <w:rPr>
              <w:rFonts w:cs="Arial"/>
              <w:sz w:val="16"/>
            </w:rPr>
            <w:fldChar w:fldCharType="separate"/>
          </w:r>
          <w:r w:rsidR="00660BBE">
            <w:rPr>
              <w:rFonts w:cs="Arial"/>
              <w:noProof/>
              <w:sz w:val="16"/>
            </w:rPr>
            <w:t>1</w:t>
          </w:r>
          <w:r w:rsidR="006E5DC0">
            <w:rPr>
              <w:rFonts w:cs="Arial"/>
              <w:sz w:val="16"/>
            </w:rPr>
            <w:fldChar w:fldCharType="end"/>
          </w:r>
          <w:r>
            <w:rPr>
              <w:rFonts w:ascii="Arial" w:hAnsi="Arial" w:cs="Arial"/>
              <w:sz w:val="16"/>
            </w:rPr>
            <w:t>/ 1</w:t>
          </w:r>
        </w:p>
      </w:tc>
    </w:tr>
  </w:tbl>
  <w:p w14:paraId="09D48980" w14:textId="77777777" w:rsidR="00201C34" w:rsidRDefault="00201C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353D8" w14:textId="77777777" w:rsidR="00B93071" w:rsidRDefault="00B93071">
      <w:r>
        <w:separator/>
      </w:r>
    </w:p>
  </w:footnote>
  <w:footnote w:type="continuationSeparator" w:id="0">
    <w:p w14:paraId="26F22828" w14:textId="77777777" w:rsidR="00B93071" w:rsidRDefault="00B9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46A1" w14:textId="77777777" w:rsidR="00201C34" w:rsidRDefault="0022701F">
    <w:pPr>
      <w:pStyle w:val="Sidehoved"/>
      <w:tabs>
        <w:tab w:val="clear" w:pos="8306"/>
        <w:tab w:val="right" w:pos="10065"/>
      </w:tabs>
      <w:ind w:left="-142"/>
    </w:pPr>
    <w:r>
      <w:rPr>
        <w:rFonts w:ascii="Century Schoolbook" w:hAnsi="Century Schoolbook" w:cs="Century Schoolbook"/>
        <w:sz w:val="32"/>
      </w:rPr>
      <w:t>Givskud l</w:t>
    </w:r>
    <w:r w:rsidR="00201C34">
      <w:rPr>
        <w:rFonts w:ascii="Century Schoolbook" w:hAnsi="Century Schoolbook" w:cs="Century Schoolbook"/>
        <w:sz w:val="32"/>
      </w:rPr>
      <w:t xml:space="preserve">okalråd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Oversk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Refera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Refera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Dagsordenunderteks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singleLevel"/>
    <w:tmpl w:val="DBC4949C"/>
    <w:name w:val="WW8Num5"/>
    <w:lvl w:ilvl="0">
      <w:start w:val="1"/>
      <w:numFmt w:val="decimal"/>
      <w:pStyle w:val="Dagsorden"/>
      <w:lvlText w:val="%1."/>
      <w:lvlJc w:val="left"/>
      <w:pPr>
        <w:tabs>
          <w:tab w:val="num" w:pos="0"/>
        </w:tabs>
        <w:ind w:left="284" w:hanging="284"/>
      </w:pPr>
      <w:rPr>
        <w:b/>
        <w:bCs w:val="0"/>
      </w:rPr>
    </w:lvl>
  </w:abstractNum>
  <w:abstractNum w:abstractNumId="5" w15:restartNumberingAfterBreak="0">
    <w:nsid w:val="24505561"/>
    <w:multiLevelType w:val="hybridMultilevel"/>
    <w:tmpl w:val="78FCDE3E"/>
    <w:lvl w:ilvl="0" w:tplc="B420C25A"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6" w15:restartNumberingAfterBreak="0">
    <w:nsid w:val="2FDF39E6"/>
    <w:multiLevelType w:val="hybridMultilevel"/>
    <w:tmpl w:val="BFA80294"/>
    <w:lvl w:ilvl="0" w:tplc="AD9224D0">
      <w:start w:val="3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8D1491D"/>
    <w:multiLevelType w:val="hybridMultilevel"/>
    <w:tmpl w:val="FB3A8B50"/>
    <w:lvl w:ilvl="0" w:tplc="4690620C"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8" w15:restartNumberingAfterBreak="0">
    <w:nsid w:val="49337F72"/>
    <w:multiLevelType w:val="hybridMultilevel"/>
    <w:tmpl w:val="B38224A2"/>
    <w:lvl w:ilvl="0" w:tplc="591013E6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41" w:hanging="360"/>
      </w:pPr>
    </w:lvl>
    <w:lvl w:ilvl="2" w:tplc="0406001B" w:tentative="1">
      <w:start w:val="1"/>
      <w:numFmt w:val="lowerRoman"/>
      <w:lvlText w:val="%3."/>
      <w:lvlJc w:val="right"/>
      <w:pPr>
        <w:ind w:left="2261" w:hanging="180"/>
      </w:pPr>
    </w:lvl>
    <w:lvl w:ilvl="3" w:tplc="0406000F" w:tentative="1">
      <w:start w:val="1"/>
      <w:numFmt w:val="decimal"/>
      <w:lvlText w:val="%4."/>
      <w:lvlJc w:val="left"/>
      <w:pPr>
        <w:ind w:left="2981" w:hanging="360"/>
      </w:pPr>
    </w:lvl>
    <w:lvl w:ilvl="4" w:tplc="04060019" w:tentative="1">
      <w:start w:val="1"/>
      <w:numFmt w:val="lowerLetter"/>
      <w:lvlText w:val="%5."/>
      <w:lvlJc w:val="left"/>
      <w:pPr>
        <w:ind w:left="3701" w:hanging="360"/>
      </w:pPr>
    </w:lvl>
    <w:lvl w:ilvl="5" w:tplc="0406001B" w:tentative="1">
      <w:start w:val="1"/>
      <w:numFmt w:val="lowerRoman"/>
      <w:lvlText w:val="%6."/>
      <w:lvlJc w:val="right"/>
      <w:pPr>
        <w:ind w:left="4421" w:hanging="180"/>
      </w:pPr>
    </w:lvl>
    <w:lvl w:ilvl="6" w:tplc="0406000F" w:tentative="1">
      <w:start w:val="1"/>
      <w:numFmt w:val="decimal"/>
      <w:lvlText w:val="%7."/>
      <w:lvlJc w:val="left"/>
      <w:pPr>
        <w:ind w:left="5141" w:hanging="360"/>
      </w:pPr>
    </w:lvl>
    <w:lvl w:ilvl="7" w:tplc="04060019" w:tentative="1">
      <w:start w:val="1"/>
      <w:numFmt w:val="lowerLetter"/>
      <w:lvlText w:val="%8."/>
      <w:lvlJc w:val="left"/>
      <w:pPr>
        <w:ind w:left="5861" w:hanging="360"/>
      </w:pPr>
    </w:lvl>
    <w:lvl w:ilvl="8" w:tplc="040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 w15:restartNumberingAfterBreak="0">
    <w:nsid w:val="4FA23B3A"/>
    <w:multiLevelType w:val="hybridMultilevel"/>
    <w:tmpl w:val="C9DEFB54"/>
    <w:lvl w:ilvl="0" w:tplc="D152E7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B0F11"/>
    <w:multiLevelType w:val="hybridMultilevel"/>
    <w:tmpl w:val="3768DB0E"/>
    <w:lvl w:ilvl="0" w:tplc="A0A437D4"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1" w15:restartNumberingAfterBreak="0">
    <w:nsid w:val="5D100B81"/>
    <w:multiLevelType w:val="hybridMultilevel"/>
    <w:tmpl w:val="165C2EB0"/>
    <w:lvl w:ilvl="0" w:tplc="6DEC77C4">
      <w:start w:val="3"/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num w:numId="1" w16cid:durableId="809857444">
    <w:abstractNumId w:val="0"/>
  </w:num>
  <w:num w:numId="2" w16cid:durableId="1944074869">
    <w:abstractNumId w:val="1"/>
  </w:num>
  <w:num w:numId="3" w16cid:durableId="1420252244">
    <w:abstractNumId w:val="2"/>
  </w:num>
  <w:num w:numId="4" w16cid:durableId="1456677991">
    <w:abstractNumId w:val="3"/>
  </w:num>
  <w:num w:numId="5" w16cid:durableId="1301155249">
    <w:abstractNumId w:val="4"/>
  </w:num>
  <w:num w:numId="6" w16cid:durableId="1974827339">
    <w:abstractNumId w:val="11"/>
  </w:num>
  <w:num w:numId="7" w16cid:durableId="1908950349">
    <w:abstractNumId w:val="6"/>
  </w:num>
  <w:num w:numId="8" w16cid:durableId="1659572632">
    <w:abstractNumId w:val="7"/>
  </w:num>
  <w:num w:numId="9" w16cid:durableId="948777807">
    <w:abstractNumId w:val="5"/>
  </w:num>
  <w:num w:numId="10" w16cid:durableId="295379572">
    <w:abstractNumId w:val="10"/>
  </w:num>
  <w:num w:numId="11" w16cid:durableId="62266595">
    <w:abstractNumId w:val="8"/>
  </w:num>
  <w:num w:numId="12" w16cid:durableId="1937592475">
    <w:abstractNumId w:val="4"/>
  </w:num>
  <w:num w:numId="13" w16cid:durableId="76021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1A"/>
    <w:rsid w:val="00000032"/>
    <w:rsid w:val="000006CA"/>
    <w:rsid w:val="000018E4"/>
    <w:rsid w:val="00001A6A"/>
    <w:rsid w:val="0000376C"/>
    <w:rsid w:val="00004ACB"/>
    <w:rsid w:val="000059CB"/>
    <w:rsid w:val="0001050F"/>
    <w:rsid w:val="0001124A"/>
    <w:rsid w:val="0001280F"/>
    <w:rsid w:val="00013667"/>
    <w:rsid w:val="00014DA0"/>
    <w:rsid w:val="00015B6A"/>
    <w:rsid w:val="00016720"/>
    <w:rsid w:val="000216D3"/>
    <w:rsid w:val="00021BA2"/>
    <w:rsid w:val="00026342"/>
    <w:rsid w:val="0002708A"/>
    <w:rsid w:val="0003124A"/>
    <w:rsid w:val="000327A1"/>
    <w:rsid w:val="00033FBC"/>
    <w:rsid w:val="00036385"/>
    <w:rsid w:val="00036D10"/>
    <w:rsid w:val="00036D3A"/>
    <w:rsid w:val="000370A8"/>
    <w:rsid w:val="00042C4A"/>
    <w:rsid w:val="0004397F"/>
    <w:rsid w:val="0004751A"/>
    <w:rsid w:val="00051289"/>
    <w:rsid w:val="00051440"/>
    <w:rsid w:val="000515FB"/>
    <w:rsid w:val="000517E8"/>
    <w:rsid w:val="00051AAF"/>
    <w:rsid w:val="00052B6A"/>
    <w:rsid w:val="0005317F"/>
    <w:rsid w:val="000551D9"/>
    <w:rsid w:val="00055878"/>
    <w:rsid w:val="00055942"/>
    <w:rsid w:val="00055A92"/>
    <w:rsid w:val="0005650E"/>
    <w:rsid w:val="00062D09"/>
    <w:rsid w:val="00062F4C"/>
    <w:rsid w:val="00064AB8"/>
    <w:rsid w:val="00064C09"/>
    <w:rsid w:val="00064F94"/>
    <w:rsid w:val="0006502D"/>
    <w:rsid w:val="0007557E"/>
    <w:rsid w:val="00076F2A"/>
    <w:rsid w:val="00083284"/>
    <w:rsid w:val="00084284"/>
    <w:rsid w:val="000849BD"/>
    <w:rsid w:val="000875CC"/>
    <w:rsid w:val="000906BD"/>
    <w:rsid w:val="00091DA7"/>
    <w:rsid w:val="00093618"/>
    <w:rsid w:val="00094C18"/>
    <w:rsid w:val="00095ED3"/>
    <w:rsid w:val="000967A3"/>
    <w:rsid w:val="00097FBA"/>
    <w:rsid w:val="000A04E3"/>
    <w:rsid w:val="000A0A9D"/>
    <w:rsid w:val="000A11F6"/>
    <w:rsid w:val="000A5607"/>
    <w:rsid w:val="000A5B5C"/>
    <w:rsid w:val="000A67F0"/>
    <w:rsid w:val="000A6EAD"/>
    <w:rsid w:val="000B0705"/>
    <w:rsid w:val="000B091F"/>
    <w:rsid w:val="000B0B64"/>
    <w:rsid w:val="000B22F3"/>
    <w:rsid w:val="000B2A80"/>
    <w:rsid w:val="000B4584"/>
    <w:rsid w:val="000B76E4"/>
    <w:rsid w:val="000C0FD6"/>
    <w:rsid w:val="000C147A"/>
    <w:rsid w:val="000C25DA"/>
    <w:rsid w:val="000C2F6B"/>
    <w:rsid w:val="000C638D"/>
    <w:rsid w:val="000C78CB"/>
    <w:rsid w:val="000C7C3B"/>
    <w:rsid w:val="000D4140"/>
    <w:rsid w:val="000D79AB"/>
    <w:rsid w:val="000E1CE8"/>
    <w:rsid w:val="000E34EC"/>
    <w:rsid w:val="000E530B"/>
    <w:rsid w:val="000F0156"/>
    <w:rsid w:val="000F0F20"/>
    <w:rsid w:val="000F5228"/>
    <w:rsid w:val="00100536"/>
    <w:rsid w:val="00100777"/>
    <w:rsid w:val="00100A60"/>
    <w:rsid w:val="00100C8D"/>
    <w:rsid w:val="00102A1E"/>
    <w:rsid w:val="00102C5D"/>
    <w:rsid w:val="00103FD1"/>
    <w:rsid w:val="00116CA7"/>
    <w:rsid w:val="00120277"/>
    <w:rsid w:val="00121771"/>
    <w:rsid w:val="00122A5F"/>
    <w:rsid w:val="00123D46"/>
    <w:rsid w:val="001241B5"/>
    <w:rsid w:val="001250CF"/>
    <w:rsid w:val="001261B6"/>
    <w:rsid w:val="00126B89"/>
    <w:rsid w:val="00131794"/>
    <w:rsid w:val="0013274D"/>
    <w:rsid w:val="001337EC"/>
    <w:rsid w:val="001345D6"/>
    <w:rsid w:val="00134B1B"/>
    <w:rsid w:val="00135B0D"/>
    <w:rsid w:val="00136805"/>
    <w:rsid w:val="00136A36"/>
    <w:rsid w:val="00136DCC"/>
    <w:rsid w:val="00140BE5"/>
    <w:rsid w:val="00140EAE"/>
    <w:rsid w:val="0014160E"/>
    <w:rsid w:val="00141907"/>
    <w:rsid w:val="00141F60"/>
    <w:rsid w:val="00142297"/>
    <w:rsid w:val="00144E6C"/>
    <w:rsid w:val="00145558"/>
    <w:rsid w:val="0014736A"/>
    <w:rsid w:val="00147374"/>
    <w:rsid w:val="00150B43"/>
    <w:rsid w:val="00155B3B"/>
    <w:rsid w:val="00155D73"/>
    <w:rsid w:val="00161186"/>
    <w:rsid w:val="00164CE0"/>
    <w:rsid w:val="0016587B"/>
    <w:rsid w:val="001669E1"/>
    <w:rsid w:val="0016752B"/>
    <w:rsid w:val="00167D12"/>
    <w:rsid w:val="0017051D"/>
    <w:rsid w:val="00170669"/>
    <w:rsid w:val="00173876"/>
    <w:rsid w:val="00173D6E"/>
    <w:rsid w:val="00180370"/>
    <w:rsid w:val="001815E8"/>
    <w:rsid w:val="001823D5"/>
    <w:rsid w:val="001835E0"/>
    <w:rsid w:val="00184486"/>
    <w:rsid w:val="00184B57"/>
    <w:rsid w:val="001912D1"/>
    <w:rsid w:val="0019461F"/>
    <w:rsid w:val="001A0F2F"/>
    <w:rsid w:val="001A1420"/>
    <w:rsid w:val="001A26DF"/>
    <w:rsid w:val="001A6488"/>
    <w:rsid w:val="001B001D"/>
    <w:rsid w:val="001B119A"/>
    <w:rsid w:val="001B15E6"/>
    <w:rsid w:val="001B270A"/>
    <w:rsid w:val="001B3CD0"/>
    <w:rsid w:val="001B5DCC"/>
    <w:rsid w:val="001C1236"/>
    <w:rsid w:val="001C2EA6"/>
    <w:rsid w:val="001C32F2"/>
    <w:rsid w:val="001C702E"/>
    <w:rsid w:val="001C71C1"/>
    <w:rsid w:val="001D0665"/>
    <w:rsid w:val="001D4524"/>
    <w:rsid w:val="001E08F8"/>
    <w:rsid w:val="001E0B13"/>
    <w:rsid w:val="001E2B2C"/>
    <w:rsid w:val="001E4E82"/>
    <w:rsid w:val="001F0A9F"/>
    <w:rsid w:val="001F3B29"/>
    <w:rsid w:val="001F4A5D"/>
    <w:rsid w:val="001F649E"/>
    <w:rsid w:val="00200F76"/>
    <w:rsid w:val="002011B8"/>
    <w:rsid w:val="00201C34"/>
    <w:rsid w:val="00205539"/>
    <w:rsid w:val="002065FC"/>
    <w:rsid w:val="0020725B"/>
    <w:rsid w:val="0021118C"/>
    <w:rsid w:val="002120C2"/>
    <w:rsid w:val="00212797"/>
    <w:rsid w:val="00213B9A"/>
    <w:rsid w:val="0021464F"/>
    <w:rsid w:val="00216E98"/>
    <w:rsid w:val="00220C40"/>
    <w:rsid w:val="00224651"/>
    <w:rsid w:val="00225602"/>
    <w:rsid w:val="0022701F"/>
    <w:rsid w:val="002275CA"/>
    <w:rsid w:val="00227AF4"/>
    <w:rsid w:val="002332FF"/>
    <w:rsid w:val="0023411B"/>
    <w:rsid w:val="00234704"/>
    <w:rsid w:val="002353BA"/>
    <w:rsid w:val="002375C7"/>
    <w:rsid w:val="0024503C"/>
    <w:rsid w:val="00250068"/>
    <w:rsid w:val="00250903"/>
    <w:rsid w:val="002534E8"/>
    <w:rsid w:val="00254966"/>
    <w:rsid w:val="002629E7"/>
    <w:rsid w:val="002630B8"/>
    <w:rsid w:val="00263C8F"/>
    <w:rsid w:val="00263CC1"/>
    <w:rsid w:val="002651A8"/>
    <w:rsid w:val="002656CB"/>
    <w:rsid w:val="00265EC2"/>
    <w:rsid w:val="002664CE"/>
    <w:rsid w:val="002669FF"/>
    <w:rsid w:val="00267D86"/>
    <w:rsid w:val="00270F6F"/>
    <w:rsid w:val="00272A38"/>
    <w:rsid w:val="00273B4A"/>
    <w:rsid w:val="00273E2F"/>
    <w:rsid w:val="0027454C"/>
    <w:rsid w:val="002752E6"/>
    <w:rsid w:val="00277499"/>
    <w:rsid w:val="00280DC9"/>
    <w:rsid w:val="00281C0F"/>
    <w:rsid w:val="00282D65"/>
    <w:rsid w:val="00283F74"/>
    <w:rsid w:val="002845AE"/>
    <w:rsid w:val="00284A48"/>
    <w:rsid w:val="00285D62"/>
    <w:rsid w:val="00286873"/>
    <w:rsid w:val="00287A49"/>
    <w:rsid w:val="00287E11"/>
    <w:rsid w:val="00291A52"/>
    <w:rsid w:val="002932B8"/>
    <w:rsid w:val="00293BC5"/>
    <w:rsid w:val="002962DB"/>
    <w:rsid w:val="00297A9B"/>
    <w:rsid w:val="002A0646"/>
    <w:rsid w:val="002A128E"/>
    <w:rsid w:val="002A2F94"/>
    <w:rsid w:val="002A3C37"/>
    <w:rsid w:val="002A5E4D"/>
    <w:rsid w:val="002B03CD"/>
    <w:rsid w:val="002B0468"/>
    <w:rsid w:val="002B156B"/>
    <w:rsid w:val="002B2061"/>
    <w:rsid w:val="002B3652"/>
    <w:rsid w:val="002B4A91"/>
    <w:rsid w:val="002B4CF7"/>
    <w:rsid w:val="002B5A6A"/>
    <w:rsid w:val="002B6BAE"/>
    <w:rsid w:val="002B7EFF"/>
    <w:rsid w:val="002C171E"/>
    <w:rsid w:val="002C38EB"/>
    <w:rsid w:val="002C391C"/>
    <w:rsid w:val="002C6960"/>
    <w:rsid w:val="002C7DDA"/>
    <w:rsid w:val="002D1246"/>
    <w:rsid w:val="002D2349"/>
    <w:rsid w:val="002D2459"/>
    <w:rsid w:val="002D3394"/>
    <w:rsid w:val="002D39AD"/>
    <w:rsid w:val="002D39DD"/>
    <w:rsid w:val="002D42C4"/>
    <w:rsid w:val="002D4B5F"/>
    <w:rsid w:val="002D5059"/>
    <w:rsid w:val="002D7E8E"/>
    <w:rsid w:val="002E2180"/>
    <w:rsid w:val="002E3709"/>
    <w:rsid w:val="002E45B2"/>
    <w:rsid w:val="002E50A0"/>
    <w:rsid w:val="002E63F7"/>
    <w:rsid w:val="002F091A"/>
    <w:rsid w:val="002F2A00"/>
    <w:rsid w:val="002F37EA"/>
    <w:rsid w:val="002F5980"/>
    <w:rsid w:val="002F5D72"/>
    <w:rsid w:val="002F6EEF"/>
    <w:rsid w:val="00300267"/>
    <w:rsid w:val="00301419"/>
    <w:rsid w:val="00303A59"/>
    <w:rsid w:val="00303BCA"/>
    <w:rsid w:val="00304420"/>
    <w:rsid w:val="00304B75"/>
    <w:rsid w:val="00305325"/>
    <w:rsid w:val="003067A4"/>
    <w:rsid w:val="00306E0F"/>
    <w:rsid w:val="00310700"/>
    <w:rsid w:val="00310CD4"/>
    <w:rsid w:val="00311BB7"/>
    <w:rsid w:val="00312017"/>
    <w:rsid w:val="00313233"/>
    <w:rsid w:val="003139AB"/>
    <w:rsid w:val="00313E06"/>
    <w:rsid w:val="003143F6"/>
    <w:rsid w:val="003161A1"/>
    <w:rsid w:val="00316D25"/>
    <w:rsid w:val="00317085"/>
    <w:rsid w:val="00320D00"/>
    <w:rsid w:val="00321AF4"/>
    <w:rsid w:val="00322EEC"/>
    <w:rsid w:val="00323B8C"/>
    <w:rsid w:val="003252BB"/>
    <w:rsid w:val="003252EF"/>
    <w:rsid w:val="00327265"/>
    <w:rsid w:val="00327768"/>
    <w:rsid w:val="00330DEC"/>
    <w:rsid w:val="00334915"/>
    <w:rsid w:val="00335D68"/>
    <w:rsid w:val="0034575C"/>
    <w:rsid w:val="00347550"/>
    <w:rsid w:val="00347569"/>
    <w:rsid w:val="00354BEE"/>
    <w:rsid w:val="003565FF"/>
    <w:rsid w:val="00357E7A"/>
    <w:rsid w:val="00357F5E"/>
    <w:rsid w:val="00357F94"/>
    <w:rsid w:val="00360727"/>
    <w:rsid w:val="00360FBC"/>
    <w:rsid w:val="00361A1C"/>
    <w:rsid w:val="00363C93"/>
    <w:rsid w:val="00364520"/>
    <w:rsid w:val="003648DA"/>
    <w:rsid w:val="0036557F"/>
    <w:rsid w:val="00365E71"/>
    <w:rsid w:val="00366BB0"/>
    <w:rsid w:val="00367340"/>
    <w:rsid w:val="003700DC"/>
    <w:rsid w:val="00372103"/>
    <w:rsid w:val="00372997"/>
    <w:rsid w:val="00374884"/>
    <w:rsid w:val="00375E5E"/>
    <w:rsid w:val="00376F53"/>
    <w:rsid w:val="0038041C"/>
    <w:rsid w:val="00381143"/>
    <w:rsid w:val="00381529"/>
    <w:rsid w:val="00383FC8"/>
    <w:rsid w:val="0038400C"/>
    <w:rsid w:val="003852DD"/>
    <w:rsid w:val="00385936"/>
    <w:rsid w:val="00386AA7"/>
    <w:rsid w:val="00390021"/>
    <w:rsid w:val="00392F07"/>
    <w:rsid w:val="0039453D"/>
    <w:rsid w:val="00394DB1"/>
    <w:rsid w:val="00395030"/>
    <w:rsid w:val="00397E99"/>
    <w:rsid w:val="003A23A1"/>
    <w:rsid w:val="003A38EC"/>
    <w:rsid w:val="003A4D22"/>
    <w:rsid w:val="003A63E3"/>
    <w:rsid w:val="003A6803"/>
    <w:rsid w:val="003A685F"/>
    <w:rsid w:val="003B197A"/>
    <w:rsid w:val="003B2862"/>
    <w:rsid w:val="003B2B97"/>
    <w:rsid w:val="003B511F"/>
    <w:rsid w:val="003C0CE7"/>
    <w:rsid w:val="003C1C8A"/>
    <w:rsid w:val="003C527C"/>
    <w:rsid w:val="003C7D5E"/>
    <w:rsid w:val="003D1A36"/>
    <w:rsid w:val="003D2A98"/>
    <w:rsid w:val="003D2B60"/>
    <w:rsid w:val="003D2EFC"/>
    <w:rsid w:val="003D525B"/>
    <w:rsid w:val="003D7D96"/>
    <w:rsid w:val="003E0A1F"/>
    <w:rsid w:val="003E1F9D"/>
    <w:rsid w:val="003E2CAD"/>
    <w:rsid w:val="003E5A27"/>
    <w:rsid w:val="003E5CC2"/>
    <w:rsid w:val="003E727C"/>
    <w:rsid w:val="003F1B22"/>
    <w:rsid w:val="003F45B1"/>
    <w:rsid w:val="003F64E9"/>
    <w:rsid w:val="003F7CE5"/>
    <w:rsid w:val="003F7D2A"/>
    <w:rsid w:val="00400EF7"/>
    <w:rsid w:val="00401D10"/>
    <w:rsid w:val="00406299"/>
    <w:rsid w:val="004062F3"/>
    <w:rsid w:val="00407D5F"/>
    <w:rsid w:val="0041020D"/>
    <w:rsid w:val="00410680"/>
    <w:rsid w:val="00411471"/>
    <w:rsid w:val="00412476"/>
    <w:rsid w:val="004158EA"/>
    <w:rsid w:val="00415DDA"/>
    <w:rsid w:val="0042009C"/>
    <w:rsid w:val="0042021F"/>
    <w:rsid w:val="00421E35"/>
    <w:rsid w:val="00422736"/>
    <w:rsid w:val="004237A7"/>
    <w:rsid w:val="00427FBD"/>
    <w:rsid w:val="004319AB"/>
    <w:rsid w:val="004336CB"/>
    <w:rsid w:val="00436776"/>
    <w:rsid w:val="00436C13"/>
    <w:rsid w:val="00437E86"/>
    <w:rsid w:val="004440D6"/>
    <w:rsid w:val="00446716"/>
    <w:rsid w:val="004524F3"/>
    <w:rsid w:val="004525E9"/>
    <w:rsid w:val="004535B9"/>
    <w:rsid w:val="00453616"/>
    <w:rsid w:val="00454B63"/>
    <w:rsid w:val="00456241"/>
    <w:rsid w:val="00460BF5"/>
    <w:rsid w:val="00465FA6"/>
    <w:rsid w:val="004660D6"/>
    <w:rsid w:val="00472FE5"/>
    <w:rsid w:val="00473A0C"/>
    <w:rsid w:val="00476BC3"/>
    <w:rsid w:val="00476D12"/>
    <w:rsid w:val="00477234"/>
    <w:rsid w:val="004772E9"/>
    <w:rsid w:val="00480673"/>
    <w:rsid w:val="0048196A"/>
    <w:rsid w:val="00481A65"/>
    <w:rsid w:val="00482382"/>
    <w:rsid w:val="004824AC"/>
    <w:rsid w:val="00483104"/>
    <w:rsid w:val="0048433F"/>
    <w:rsid w:val="00484D13"/>
    <w:rsid w:val="004853B4"/>
    <w:rsid w:val="00487162"/>
    <w:rsid w:val="0049164C"/>
    <w:rsid w:val="00494738"/>
    <w:rsid w:val="004A2ACA"/>
    <w:rsid w:val="004A2FE8"/>
    <w:rsid w:val="004A69F8"/>
    <w:rsid w:val="004A6BE0"/>
    <w:rsid w:val="004B134B"/>
    <w:rsid w:val="004B2306"/>
    <w:rsid w:val="004B397A"/>
    <w:rsid w:val="004B3DBE"/>
    <w:rsid w:val="004B50AC"/>
    <w:rsid w:val="004B6BF8"/>
    <w:rsid w:val="004B7D07"/>
    <w:rsid w:val="004C4D70"/>
    <w:rsid w:val="004C6217"/>
    <w:rsid w:val="004D0D05"/>
    <w:rsid w:val="004D29A0"/>
    <w:rsid w:val="004D5DCC"/>
    <w:rsid w:val="004E051C"/>
    <w:rsid w:val="004E2BD7"/>
    <w:rsid w:val="004E36C8"/>
    <w:rsid w:val="004E6985"/>
    <w:rsid w:val="004E6F63"/>
    <w:rsid w:val="004F0A8E"/>
    <w:rsid w:val="004F2ECB"/>
    <w:rsid w:val="004F598F"/>
    <w:rsid w:val="004F62E7"/>
    <w:rsid w:val="00504F70"/>
    <w:rsid w:val="00505FF9"/>
    <w:rsid w:val="00510A03"/>
    <w:rsid w:val="005111CD"/>
    <w:rsid w:val="00512605"/>
    <w:rsid w:val="005150C7"/>
    <w:rsid w:val="005167CB"/>
    <w:rsid w:val="005167F7"/>
    <w:rsid w:val="0052134B"/>
    <w:rsid w:val="00521B1A"/>
    <w:rsid w:val="00521C1B"/>
    <w:rsid w:val="005240B2"/>
    <w:rsid w:val="005317B4"/>
    <w:rsid w:val="00533A34"/>
    <w:rsid w:val="00533B66"/>
    <w:rsid w:val="00534035"/>
    <w:rsid w:val="005340C3"/>
    <w:rsid w:val="005375E2"/>
    <w:rsid w:val="00537E49"/>
    <w:rsid w:val="0054045F"/>
    <w:rsid w:val="005419C6"/>
    <w:rsid w:val="00542390"/>
    <w:rsid w:val="0054277F"/>
    <w:rsid w:val="00545AA9"/>
    <w:rsid w:val="00553E60"/>
    <w:rsid w:val="005548EA"/>
    <w:rsid w:val="00554B7A"/>
    <w:rsid w:val="00554C32"/>
    <w:rsid w:val="0055526C"/>
    <w:rsid w:val="00556876"/>
    <w:rsid w:val="00557144"/>
    <w:rsid w:val="00560D60"/>
    <w:rsid w:val="00561D22"/>
    <w:rsid w:val="00562FEC"/>
    <w:rsid w:val="0056377C"/>
    <w:rsid w:val="005666AE"/>
    <w:rsid w:val="00567350"/>
    <w:rsid w:val="00567703"/>
    <w:rsid w:val="00567E94"/>
    <w:rsid w:val="00570457"/>
    <w:rsid w:val="00570F50"/>
    <w:rsid w:val="00572DA5"/>
    <w:rsid w:val="00574E2C"/>
    <w:rsid w:val="00576A59"/>
    <w:rsid w:val="00581490"/>
    <w:rsid w:val="005814AA"/>
    <w:rsid w:val="00582A9B"/>
    <w:rsid w:val="00584DBE"/>
    <w:rsid w:val="00587C23"/>
    <w:rsid w:val="005909B9"/>
    <w:rsid w:val="00597939"/>
    <w:rsid w:val="005A0037"/>
    <w:rsid w:val="005A00BB"/>
    <w:rsid w:val="005A0F22"/>
    <w:rsid w:val="005A108B"/>
    <w:rsid w:val="005A3741"/>
    <w:rsid w:val="005B027F"/>
    <w:rsid w:val="005B159C"/>
    <w:rsid w:val="005B2345"/>
    <w:rsid w:val="005B7AA4"/>
    <w:rsid w:val="005C4337"/>
    <w:rsid w:val="005C4BA7"/>
    <w:rsid w:val="005D3D03"/>
    <w:rsid w:val="005D409F"/>
    <w:rsid w:val="005D4A9F"/>
    <w:rsid w:val="005D4ED8"/>
    <w:rsid w:val="005D64E0"/>
    <w:rsid w:val="005D750E"/>
    <w:rsid w:val="005E0540"/>
    <w:rsid w:val="005E09C9"/>
    <w:rsid w:val="005E12BD"/>
    <w:rsid w:val="005E3C62"/>
    <w:rsid w:val="005E3DF0"/>
    <w:rsid w:val="005E4386"/>
    <w:rsid w:val="005E4FE2"/>
    <w:rsid w:val="005E53F0"/>
    <w:rsid w:val="005F338B"/>
    <w:rsid w:val="005F3EE2"/>
    <w:rsid w:val="005F6FFC"/>
    <w:rsid w:val="006023CD"/>
    <w:rsid w:val="00603A6C"/>
    <w:rsid w:val="00603E4B"/>
    <w:rsid w:val="0060669B"/>
    <w:rsid w:val="00611939"/>
    <w:rsid w:val="00612493"/>
    <w:rsid w:val="00616207"/>
    <w:rsid w:val="00616449"/>
    <w:rsid w:val="006166BA"/>
    <w:rsid w:val="00617429"/>
    <w:rsid w:val="00617BBC"/>
    <w:rsid w:val="00624F4F"/>
    <w:rsid w:val="0062514C"/>
    <w:rsid w:val="0062534D"/>
    <w:rsid w:val="006260CC"/>
    <w:rsid w:val="00630B19"/>
    <w:rsid w:val="006343FE"/>
    <w:rsid w:val="0063465C"/>
    <w:rsid w:val="00634A17"/>
    <w:rsid w:val="00635C15"/>
    <w:rsid w:val="00636186"/>
    <w:rsid w:val="006434D0"/>
    <w:rsid w:val="00644203"/>
    <w:rsid w:val="00644DB1"/>
    <w:rsid w:val="0064501F"/>
    <w:rsid w:val="0064544F"/>
    <w:rsid w:val="006461FD"/>
    <w:rsid w:val="0064742B"/>
    <w:rsid w:val="00650367"/>
    <w:rsid w:val="0065238C"/>
    <w:rsid w:val="00654EF5"/>
    <w:rsid w:val="00655514"/>
    <w:rsid w:val="0065613C"/>
    <w:rsid w:val="00660BBE"/>
    <w:rsid w:val="006614CD"/>
    <w:rsid w:val="00663668"/>
    <w:rsid w:val="0066517B"/>
    <w:rsid w:val="00665249"/>
    <w:rsid w:val="00665F49"/>
    <w:rsid w:val="00671765"/>
    <w:rsid w:val="00671E1E"/>
    <w:rsid w:val="00677A7C"/>
    <w:rsid w:val="00677F41"/>
    <w:rsid w:val="006800A9"/>
    <w:rsid w:val="00684BAD"/>
    <w:rsid w:val="00684D9B"/>
    <w:rsid w:val="00685559"/>
    <w:rsid w:val="0068568A"/>
    <w:rsid w:val="00686BC9"/>
    <w:rsid w:val="006870D8"/>
    <w:rsid w:val="00687E29"/>
    <w:rsid w:val="00690FD5"/>
    <w:rsid w:val="00693BC3"/>
    <w:rsid w:val="00693CD0"/>
    <w:rsid w:val="00694380"/>
    <w:rsid w:val="006944BA"/>
    <w:rsid w:val="006944CD"/>
    <w:rsid w:val="00694624"/>
    <w:rsid w:val="006A0E39"/>
    <w:rsid w:val="006A2C3E"/>
    <w:rsid w:val="006A6A76"/>
    <w:rsid w:val="006B0A5B"/>
    <w:rsid w:val="006B1236"/>
    <w:rsid w:val="006B1986"/>
    <w:rsid w:val="006B1B76"/>
    <w:rsid w:val="006B1C79"/>
    <w:rsid w:val="006B217B"/>
    <w:rsid w:val="006B3857"/>
    <w:rsid w:val="006B75FC"/>
    <w:rsid w:val="006C022A"/>
    <w:rsid w:val="006C1950"/>
    <w:rsid w:val="006C1E48"/>
    <w:rsid w:val="006C552B"/>
    <w:rsid w:val="006D1E38"/>
    <w:rsid w:val="006D242F"/>
    <w:rsid w:val="006D6847"/>
    <w:rsid w:val="006D6C98"/>
    <w:rsid w:val="006D74AC"/>
    <w:rsid w:val="006D75AE"/>
    <w:rsid w:val="006D78EE"/>
    <w:rsid w:val="006D7C0B"/>
    <w:rsid w:val="006E0067"/>
    <w:rsid w:val="006E2575"/>
    <w:rsid w:val="006E35AA"/>
    <w:rsid w:val="006E5DC0"/>
    <w:rsid w:val="006F1E93"/>
    <w:rsid w:val="006F38AD"/>
    <w:rsid w:val="006F4833"/>
    <w:rsid w:val="006F4F82"/>
    <w:rsid w:val="006F5DF7"/>
    <w:rsid w:val="006F72B3"/>
    <w:rsid w:val="006F7676"/>
    <w:rsid w:val="00703359"/>
    <w:rsid w:val="00705403"/>
    <w:rsid w:val="00705714"/>
    <w:rsid w:val="00705B0D"/>
    <w:rsid w:val="007118E6"/>
    <w:rsid w:val="0071391D"/>
    <w:rsid w:val="00714D60"/>
    <w:rsid w:val="0071599E"/>
    <w:rsid w:val="007179BB"/>
    <w:rsid w:val="007205A6"/>
    <w:rsid w:val="007239FE"/>
    <w:rsid w:val="00725839"/>
    <w:rsid w:val="0073252B"/>
    <w:rsid w:val="00732B02"/>
    <w:rsid w:val="00732C5D"/>
    <w:rsid w:val="00732DE5"/>
    <w:rsid w:val="00735AB2"/>
    <w:rsid w:val="00741C24"/>
    <w:rsid w:val="007447D7"/>
    <w:rsid w:val="007457FC"/>
    <w:rsid w:val="00746884"/>
    <w:rsid w:val="00746D87"/>
    <w:rsid w:val="00747208"/>
    <w:rsid w:val="0074795E"/>
    <w:rsid w:val="00747F58"/>
    <w:rsid w:val="00750046"/>
    <w:rsid w:val="0075137E"/>
    <w:rsid w:val="00754945"/>
    <w:rsid w:val="00755118"/>
    <w:rsid w:val="0076139B"/>
    <w:rsid w:val="007658F9"/>
    <w:rsid w:val="0076714B"/>
    <w:rsid w:val="007702CD"/>
    <w:rsid w:val="007708A6"/>
    <w:rsid w:val="0077156F"/>
    <w:rsid w:val="007719E3"/>
    <w:rsid w:val="00771FF7"/>
    <w:rsid w:val="007725E9"/>
    <w:rsid w:val="007738A6"/>
    <w:rsid w:val="00774613"/>
    <w:rsid w:val="0077653F"/>
    <w:rsid w:val="00777979"/>
    <w:rsid w:val="00780411"/>
    <w:rsid w:val="00780A48"/>
    <w:rsid w:val="00784F95"/>
    <w:rsid w:val="00786D05"/>
    <w:rsid w:val="007912FA"/>
    <w:rsid w:val="007914D2"/>
    <w:rsid w:val="00791996"/>
    <w:rsid w:val="00791DB7"/>
    <w:rsid w:val="00792DF4"/>
    <w:rsid w:val="0079319D"/>
    <w:rsid w:val="0079380F"/>
    <w:rsid w:val="00795F5A"/>
    <w:rsid w:val="007969CC"/>
    <w:rsid w:val="00797CAB"/>
    <w:rsid w:val="007A33B0"/>
    <w:rsid w:val="007A635C"/>
    <w:rsid w:val="007A65EA"/>
    <w:rsid w:val="007A7AA9"/>
    <w:rsid w:val="007B1B92"/>
    <w:rsid w:val="007B1C54"/>
    <w:rsid w:val="007B2BA6"/>
    <w:rsid w:val="007B34D7"/>
    <w:rsid w:val="007B5470"/>
    <w:rsid w:val="007B5C4F"/>
    <w:rsid w:val="007B609E"/>
    <w:rsid w:val="007B6A18"/>
    <w:rsid w:val="007C029B"/>
    <w:rsid w:val="007C07D2"/>
    <w:rsid w:val="007C07EC"/>
    <w:rsid w:val="007C3F11"/>
    <w:rsid w:val="007C465D"/>
    <w:rsid w:val="007C48D9"/>
    <w:rsid w:val="007C4ADE"/>
    <w:rsid w:val="007D2A63"/>
    <w:rsid w:val="007E0711"/>
    <w:rsid w:val="007E0DC4"/>
    <w:rsid w:val="007E12F3"/>
    <w:rsid w:val="007E2598"/>
    <w:rsid w:val="007E4F68"/>
    <w:rsid w:val="007E5FCF"/>
    <w:rsid w:val="007E75FB"/>
    <w:rsid w:val="007F11B7"/>
    <w:rsid w:val="007F1756"/>
    <w:rsid w:val="007F2A7E"/>
    <w:rsid w:val="00800CA1"/>
    <w:rsid w:val="00804DC6"/>
    <w:rsid w:val="0081049B"/>
    <w:rsid w:val="00811363"/>
    <w:rsid w:val="008123E5"/>
    <w:rsid w:val="008130A8"/>
    <w:rsid w:val="00814303"/>
    <w:rsid w:val="00821884"/>
    <w:rsid w:val="0082266E"/>
    <w:rsid w:val="00823095"/>
    <w:rsid w:val="00824505"/>
    <w:rsid w:val="00826D19"/>
    <w:rsid w:val="0083084C"/>
    <w:rsid w:val="008317F7"/>
    <w:rsid w:val="008326BC"/>
    <w:rsid w:val="008330F1"/>
    <w:rsid w:val="008346BF"/>
    <w:rsid w:val="008370DF"/>
    <w:rsid w:val="00837829"/>
    <w:rsid w:val="00841362"/>
    <w:rsid w:val="00841974"/>
    <w:rsid w:val="00846D45"/>
    <w:rsid w:val="00846EC0"/>
    <w:rsid w:val="00847B54"/>
    <w:rsid w:val="00851B16"/>
    <w:rsid w:val="0085287F"/>
    <w:rsid w:val="00852B40"/>
    <w:rsid w:val="00853B89"/>
    <w:rsid w:val="008544BB"/>
    <w:rsid w:val="008546C1"/>
    <w:rsid w:val="00862449"/>
    <w:rsid w:val="00866863"/>
    <w:rsid w:val="00871517"/>
    <w:rsid w:val="00874854"/>
    <w:rsid w:val="00874A16"/>
    <w:rsid w:val="00877EEF"/>
    <w:rsid w:val="00880423"/>
    <w:rsid w:val="00882468"/>
    <w:rsid w:val="00882668"/>
    <w:rsid w:val="00882994"/>
    <w:rsid w:val="00885C98"/>
    <w:rsid w:val="008878F9"/>
    <w:rsid w:val="00887D10"/>
    <w:rsid w:val="00890300"/>
    <w:rsid w:val="00892417"/>
    <w:rsid w:val="00892D4B"/>
    <w:rsid w:val="0089313D"/>
    <w:rsid w:val="00893534"/>
    <w:rsid w:val="0089416E"/>
    <w:rsid w:val="008944BF"/>
    <w:rsid w:val="0089569D"/>
    <w:rsid w:val="00895A6E"/>
    <w:rsid w:val="008964B6"/>
    <w:rsid w:val="00897928"/>
    <w:rsid w:val="00897C44"/>
    <w:rsid w:val="008A1EF9"/>
    <w:rsid w:val="008A3514"/>
    <w:rsid w:val="008A41C6"/>
    <w:rsid w:val="008A6F3F"/>
    <w:rsid w:val="008B01F4"/>
    <w:rsid w:val="008B040D"/>
    <w:rsid w:val="008B041E"/>
    <w:rsid w:val="008B2189"/>
    <w:rsid w:val="008B2D9C"/>
    <w:rsid w:val="008B4587"/>
    <w:rsid w:val="008B60B4"/>
    <w:rsid w:val="008B6A50"/>
    <w:rsid w:val="008B6B26"/>
    <w:rsid w:val="008B6DF3"/>
    <w:rsid w:val="008C2080"/>
    <w:rsid w:val="008C2657"/>
    <w:rsid w:val="008C2CD4"/>
    <w:rsid w:val="008C3F3D"/>
    <w:rsid w:val="008C42CA"/>
    <w:rsid w:val="008C5D1C"/>
    <w:rsid w:val="008C66DD"/>
    <w:rsid w:val="008C70A2"/>
    <w:rsid w:val="008D05D9"/>
    <w:rsid w:val="008D0AFC"/>
    <w:rsid w:val="008D0E64"/>
    <w:rsid w:val="008D1685"/>
    <w:rsid w:val="008D2B27"/>
    <w:rsid w:val="008D62EB"/>
    <w:rsid w:val="008D63E0"/>
    <w:rsid w:val="008D7D78"/>
    <w:rsid w:val="008E155E"/>
    <w:rsid w:val="008E4AEC"/>
    <w:rsid w:val="008E4B4E"/>
    <w:rsid w:val="008E60E2"/>
    <w:rsid w:val="008F000F"/>
    <w:rsid w:val="008F3A6F"/>
    <w:rsid w:val="008F3D8A"/>
    <w:rsid w:val="008F5C7B"/>
    <w:rsid w:val="008F5E00"/>
    <w:rsid w:val="008F66E1"/>
    <w:rsid w:val="008F7FAC"/>
    <w:rsid w:val="00901297"/>
    <w:rsid w:val="00905A81"/>
    <w:rsid w:val="009072ED"/>
    <w:rsid w:val="009079B8"/>
    <w:rsid w:val="00910A23"/>
    <w:rsid w:val="009114A4"/>
    <w:rsid w:val="00914A23"/>
    <w:rsid w:val="00916418"/>
    <w:rsid w:val="00917451"/>
    <w:rsid w:val="00917E0B"/>
    <w:rsid w:val="00920C6C"/>
    <w:rsid w:val="00923366"/>
    <w:rsid w:val="00923985"/>
    <w:rsid w:val="00923F10"/>
    <w:rsid w:val="009249D8"/>
    <w:rsid w:val="00925586"/>
    <w:rsid w:val="009256A8"/>
    <w:rsid w:val="0092603D"/>
    <w:rsid w:val="009262A6"/>
    <w:rsid w:val="00934275"/>
    <w:rsid w:val="00934F56"/>
    <w:rsid w:val="00935BBF"/>
    <w:rsid w:val="00937CF4"/>
    <w:rsid w:val="0094211B"/>
    <w:rsid w:val="00944F57"/>
    <w:rsid w:val="00945718"/>
    <w:rsid w:val="0095113B"/>
    <w:rsid w:val="009517D6"/>
    <w:rsid w:val="009538B8"/>
    <w:rsid w:val="00955034"/>
    <w:rsid w:val="00955C27"/>
    <w:rsid w:val="00955F01"/>
    <w:rsid w:val="00956CC9"/>
    <w:rsid w:val="00956ECA"/>
    <w:rsid w:val="009605D9"/>
    <w:rsid w:val="00964A92"/>
    <w:rsid w:val="00967182"/>
    <w:rsid w:val="0097266A"/>
    <w:rsid w:val="00972736"/>
    <w:rsid w:val="009733FC"/>
    <w:rsid w:val="00973BFD"/>
    <w:rsid w:val="00974EA0"/>
    <w:rsid w:val="00976404"/>
    <w:rsid w:val="00980177"/>
    <w:rsid w:val="0098335A"/>
    <w:rsid w:val="0098342D"/>
    <w:rsid w:val="00983737"/>
    <w:rsid w:val="00991414"/>
    <w:rsid w:val="00991972"/>
    <w:rsid w:val="00991D7B"/>
    <w:rsid w:val="0099439C"/>
    <w:rsid w:val="00996150"/>
    <w:rsid w:val="0099645A"/>
    <w:rsid w:val="00997021"/>
    <w:rsid w:val="009978F7"/>
    <w:rsid w:val="00997B61"/>
    <w:rsid w:val="009A0FDA"/>
    <w:rsid w:val="009A2B52"/>
    <w:rsid w:val="009A3372"/>
    <w:rsid w:val="009A4083"/>
    <w:rsid w:val="009A6F2E"/>
    <w:rsid w:val="009B025B"/>
    <w:rsid w:val="009B1341"/>
    <w:rsid w:val="009B20A5"/>
    <w:rsid w:val="009B3C94"/>
    <w:rsid w:val="009B4E36"/>
    <w:rsid w:val="009B6B38"/>
    <w:rsid w:val="009C2026"/>
    <w:rsid w:val="009C7B48"/>
    <w:rsid w:val="009D0102"/>
    <w:rsid w:val="009D0635"/>
    <w:rsid w:val="009D39A6"/>
    <w:rsid w:val="009D4DE4"/>
    <w:rsid w:val="009E0A71"/>
    <w:rsid w:val="009E0C15"/>
    <w:rsid w:val="009E1368"/>
    <w:rsid w:val="009E2072"/>
    <w:rsid w:val="009E2A57"/>
    <w:rsid w:val="009E319D"/>
    <w:rsid w:val="009E4340"/>
    <w:rsid w:val="009E47BC"/>
    <w:rsid w:val="009E5A52"/>
    <w:rsid w:val="009E79BB"/>
    <w:rsid w:val="009E7D32"/>
    <w:rsid w:val="009F03F5"/>
    <w:rsid w:val="009F054F"/>
    <w:rsid w:val="009F17E2"/>
    <w:rsid w:val="009F207B"/>
    <w:rsid w:val="009F5A0D"/>
    <w:rsid w:val="00A07AF5"/>
    <w:rsid w:val="00A11454"/>
    <w:rsid w:val="00A11CC0"/>
    <w:rsid w:val="00A13684"/>
    <w:rsid w:val="00A14B22"/>
    <w:rsid w:val="00A15BA5"/>
    <w:rsid w:val="00A1653D"/>
    <w:rsid w:val="00A17E20"/>
    <w:rsid w:val="00A26BCA"/>
    <w:rsid w:val="00A275FF"/>
    <w:rsid w:val="00A31065"/>
    <w:rsid w:val="00A32164"/>
    <w:rsid w:val="00A32574"/>
    <w:rsid w:val="00A32BF6"/>
    <w:rsid w:val="00A33163"/>
    <w:rsid w:val="00A3380A"/>
    <w:rsid w:val="00A33AA5"/>
    <w:rsid w:val="00A3462C"/>
    <w:rsid w:val="00A35673"/>
    <w:rsid w:val="00A36143"/>
    <w:rsid w:val="00A408D8"/>
    <w:rsid w:val="00A42530"/>
    <w:rsid w:val="00A42779"/>
    <w:rsid w:val="00A45435"/>
    <w:rsid w:val="00A51551"/>
    <w:rsid w:val="00A547A8"/>
    <w:rsid w:val="00A56A41"/>
    <w:rsid w:val="00A61E89"/>
    <w:rsid w:val="00A62055"/>
    <w:rsid w:val="00A63DC1"/>
    <w:rsid w:val="00A652DD"/>
    <w:rsid w:val="00A72A86"/>
    <w:rsid w:val="00A7409C"/>
    <w:rsid w:val="00A744F7"/>
    <w:rsid w:val="00A753A2"/>
    <w:rsid w:val="00A75C1A"/>
    <w:rsid w:val="00A77004"/>
    <w:rsid w:val="00A8020C"/>
    <w:rsid w:val="00A83557"/>
    <w:rsid w:val="00A86267"/>
    <w:rsid w:val="00A91133"/>
    <w:rsid w:val="00A92C24"/>
    <w:rsid w:val="00A93840"/>
    <w:rsid w:val="00A94C7D"/>
    <w:rsid w:val="00A95E96"/>
    <w:rsid w:val="00AA0EF5"/>
    <w:rsid w:val="00AA1C0B"/>
    <w:rsid w:val="00AA1CCF"/>
    <w:rsid w:val="00AA3918"/>
    <w:rsid w:val="00AA4AF3"/>
    <w:rsid w:val="00AA4E2E"/>
    <w:rsid w:val="00AA59D5"/>
    <w:rsid w:val="00AA70AF"/>
    <w:rsid w:val="00AB01B0"/>
    <w:rsid w:val="00AB027D"/>
    <w:rsid w:val="00AB098A"/>
    <w:rsid w:val="00AB0BFD"/>
    <w:rsid w:val="00AB23E8"/>
    <w:rsid w:val="00AB241B"/>
    <w:rsid w:val="00AB2AF1"/>
    <w:rsid w:val="00AB3045"/>
    <w:rsid w:val="00AB51E3"/>
    <w:rsid w:val="00AB697A"/>
    <w:rsid w:val="00AC26BD"/>
    <w:rsid w:val="00AC2D50"/>
    <w:rsid w:val="00AC34E5"/>
    <w:rsid w:val="00AC371E"/>
    <w:rsid w:val="00AC4353"/>
    <w:rsid w:val="00AC4DBA"/>
    <w:rsid w:val="00AD5218"/>
    <w:rsid w:val="00AD58AE"/>
    <w:rsid w:val="00AD728B"/>
    <w:rsid w:val="00AE3FA2"/>
    <w:rsid w:val="00AE46E3"/>
    <w:rsid w:val="00AE6076"/>
    <w:rsid w:val="00AF0CC2"/>
    <w:rsid w:val="00AF1528"/>
    <w:rsid w:val="00AF1DDD"/>
    <w:rsid w:val="00AF2E02"/>
    <w:rsid w:val="00AF592C"/>
    <w:rsid w:val="00AF5C1C"/>
    <w:rsid w:val="00B038CC"/>
    <w:rsid w:val="00B14476"/>
    <w:rsid w:val="00B15580"/>
    <w:rsid w:val="00B15D63"/>
    <w:rsid w:val="00B15DF8"/>
    <w:rsid w:val="00B15E65"/>
    <w:rsid w:val="00B1611D"/>
    <w:rsid w:val="00B178F6"/>
    <w:rsid w:val="00B20288"/>
    <w:rsid w:val="00B204E1"/>
    <w:rsid w:val="00B2080B"/>
    <w:rsid w:val="00B21985"/>
    <w:rsid w:val="00B256E9"/>
    <w:rsid w:val="00B30375"/>
    <w:rsid w:val="00B3188E"/>
    <w:rsid w:val="00B31C44"/>
    <w:rsid w:val="00B32F33"/>
    <w:rsid w:val="00B33003"/>
    <w:rsid w:val="00B33E58"/>
    <w:rsid w:val="00B4099B"/>
    <w:rsid w:val="00B42102"/>
    <w:rsid w:val="00B431E5"/>
    <w:rsid w:val="00B434A9"/>
    <w:rsid w:val="00B434B7"/>
    <w:rsid w:val="00B43A86"/>
    <w:rsid w:val="00B446BE"/>
    <w:rsid w:val="00B453F1"/>
    <w:rsid w:val="00B45BD6"/>
    <w:rsid w:val="00B462B6"/>
    <w:rsid w:val="00B521D8"/>
    <w:rsid w:val="00B53325"/>
    <w:rsid w:val="00B5691E"/>
    <w:rsid w:val="00B60D67"/>
    <w:rsid w:val="00B60D69"/>
    <w:rsid w:val="00B6110A"/>
    <w:rsid w:val="00B61459"/>
    <w:rsid w:val="00B62EF2"/>
    <w:rsid w:val="00B63C8F"/>
    <w:rsid w:val="00B64A78"/>
    <w:rsid w:val="00B655C6"/>
    <w:rsid w:val="00B67FBB"/>
    <w:rsid w:val="00B70FE4"/>
    <w:rsid w:val="00B71B59"/>
    <w:rsid w:val="00B72696"/>
    <w:rsid w:val="00B73B69"/>
    <w:rsid w:val="00B73F74"/>
    <w:rsid w:val="00B746C2"/>
    <w:rsid w:val="00B74A4B"/>
    <w:rsid w:val="00B76993"/>
    <w:rsid w:val="00B76ECE"/>
    <w:rsid w:val="00B77765"/>
    <w:rsid w:val="00B8040F"/>
    <w:rsid w:val="00B80B05"/>
    <w:rsid w:val="00B81223"/>
    <w:rsid w:val="00B8125B"/>
    <w:rsid w:val="00B827A9"/>
    <w:rsid w:val="00B85BB5"/>
    <w:rsid w:val="00B868AE"/>
    <w:rsid w:val="00B8734D"/>
    <w:rsid w:val="00B93071"/>
    <w:rsid w:val="00B96D7B"/>
    <w:rsid w:val="00BA0051"/>
    <w:rsid w:val="00BA1664"/>
    <w:rsid w:val="00BA5ADE"/>
    <w:rsid w:val="00BA7315"/>
    <w:rsid w:val="00BA7B11"/>
    <w:rsid w:val="00BB04B0"/>
    <w:rsid w:val="00BB0D17"/>
    <w:rsid w:val="00BB252D"/>
    <w:rsid w:val="00BB6F37"/>
    <w:rsid w:val="00BB6F9F"/>
    <w:rsid w:val="00BB7F78"/>
    <w:rsid w:val="00BC0592"/>
    <w:rsid w:val="00BC2844"/>
    <w:rsid w:val="00BC57BE"/>
    <w:rsid w:val="00BC5ABC"/>
    <w:rsid w:val="00BD2DE1"/>
    <w:rsid w:val="00BD41E5"/>
    <w:rsid w:val="00BD50CB"/>
    <w:rsid w:val="00BE0BE3"/>
    <w:rsid w:val="00BE15C4"/>
    <w:rsid w:val="00BE6A4C"/>
    <w:rsid w:val="00BE7787"/>
    <w:rsid w:val="00BF010E"/>
    <w:rsid w:val="00BF240F"/>
    <w:rsid w:val="00BF6F62"/>
    <w:rsid w:val="00C02BDD"/>
    <w:rsid w:val="00C040FC"/>
    <w:rsid w:val="00C05DB7"/>
    <w:rsid w:val="00C068FD"/>
    <w:rsid w:val="00C10BB9"/>
    <w:rsid w:val="00C1622C"/>
    <w:rsid w:val="00C16602"/>
    <w:rsid w:val="00C1770B"/>
    <w:rsid w:val="00C17B93"/>
    <w:rsid w:val="00C17F2B"/>
    <w:rsid w:val="00C20818"/>
    <w:rsid w:val="00C2082A"/>
    <w:rsid w:val="00C209E9"/>
    <w:rsid w:val="00C21A61"/>
    <w:rsid w:val="00C21F56"/>
    <w:rsid w:val="00C2469B"/>
    <w:rsid w:val="00C25260"/>
    <w:rsid w:val="00C26D78"/>
    <w:rsid w:val="00C304B1"/>
    <w:rsid w:val="00C30EBE"/>
    <w:rsid w:val="00C3298A"/>
    <w:rsid w:val="00C3488B"/>
    <w:rsid w:val="00C4245D"/>
    <w:rsid w:val="00C42863"/>
    <w:rsid w:val="00C4528A"/>
    <w:rsid w:val="00C4642A"/>
    <w:rsid w:val="00C474A4"/>
    <w:rsid w:val="00C5108D"/>
    <w:rsid w:val="00C52217"/>
    <w:rsid w:val="00C52554"/>
    <w:rsid w:val="00C55CFC"/>
    <w:rsid w:val="00C574A6"/>
    <w:rsid w:val="00C606B8"/>
    <w:rsid w:val="00C6228D"/>
    <w:rsid w:val="00C62E30"/>
    <w:rsid w:val="00C638B8"/>
    <w:rsid w:val="00C64FCE"/>
    <w:rsid w:val="00C653C4"/>
    <w:rsid w:val="00C65402"/>
    <w:rsid w:val="00C66122"/>
    <w:rsid w:val="00C67A48"/>
    <w:rsid w:val="00C70C63"/>
    <w:rsid w:val="00C71681"/>
    <w:rsid w:val="00C716AF"/>
    <w:rsid w:val="00C73D8F"/>
    <w:rsid w:val="00C7739F"/>
    <w:rsid w:val="00C777DE"/>
    <w:rsid w:val="00C82B8C"/>
    <w:rsid w:val="00C82BE6"/>
    <w:rsid w:val="00C830DA"/>
    <w:rsid w:val="00C84D54"/>
    <w:rsid w:val="00C84E60"/>
    <w:rsid w:val="00C858E9"/>
    <w:rsid w:val="00C8701D"/>
    <w:rsid w:val="00C87C1C"/>
    <w:rsid w:val="00C9112E"/>
    <w:rsid w:val="00C92727"/>
    <w:rsid w:val="00C93AE7"/>
    <w:rsid w:val="00C961EF"/>
    <w:rsid w:val="00CA0F2F"/>
    <w:rsid w:val="00CA11B9"/>
    <w:rsid w:val="00CA68DD"/>
    <w:rsid w:val="00CB059A"/>
    <w:rsid w:val="00CB45A9"/>
    <w:rsid w:val="00CB517E"/>
    <w:rsid w:val="00CB51C7"/>
    <w:rsid w:val="00CB58FE"/>
    <w:rsid w:val="00CB62E8"/>
    <w:rsid w:val="00CB6906"/>
    <w:rsid w:val="00CC0F43"/>
    <w:rsid w:val="00CC12BB"/>
    <w:rsid w:val="00CC19D2"/>
    <w:rsid w:val="00CC50A9"/>
    <w:rsid w:val="00CC5557"/>
    <w:rsid w:val="00CC65E1"/>
    <w:rsid w:val="00CD0ED5"/>
    <w:rsid w:val="00CD1462"/>
    <w:rsid w:val="00CD17EC"/>
    <w:rsid w:val="00CD3A21"/>
    <w:rsid w:val="00CD3B1D"/>
    <w:rsid w:val="00CD76A8"/>
    <w:rsid w:val="00CE0880"/>
    <w:rsid w:val="00CE7992"/>
    <w:rsid w:val="00CF035B"/>
    <w:rsid w:val="00CF04CD"/>
    <w:rsid w:val="00CF06E9"/>
    <w:rsid w:val="00CF1FAE"/>
    <w:rsid w:val="00CF2889"/>
    <w:rsid w:val="00CF2A3E"/>
    <w:rsid w:val="00CF5620"/>
    <w:rsid w:val="00CF70A6"/>
    <w:rsid w:val="00D00007"/>
    <w:rsid w:val="00D00E96"/>
    <w:rsid w:val="00D03C6E"/>
    <w:rsid w:val="00D0746D"/>
    <w:rsid w:val="00D07D1C"/>
    <w:rsid w:val="00D07DC9"/>
    <w:rsid w:val="00D11119"/>
    <w:rsid w:val="00D116C5"/>
    <w:rsid w:val="00D1238A"/>
    <w:rsid w:val="00D14779"/>
    <w:rsid w:val="00D1515B"/>
    <w:rsid w:val="00D15D87"/>
    <w:rsid w:val="00D1663E"/>
    <w:rsid w:val="00D17E7E"/>
    <w:rsid w:val="00D21711"/>
    <w:rsid w:val="00D2395F"/>
    <w:rsid w:val="00D24054"/>
    <w:rsid w:val="00D240FC"/>
    <w:rsid w:val="00D24C43"/>
    <w:rsid w:val="00D30BED"/>
    <w:rsid w:val="00D3152D"/>
    <w:rsid w:val="00D3297F"/>
    <w:rsid w:val="00D32BC2"/>
    <w:rsid w:val="00D32D62"/>
    <w:rsid w:val="00D354D5"/>
    <w:rsid w:val="00D366C6"/>
    <w:rsid w:val="00D41E0A"/>
    <w:rsid w:val="00D42E27"/>
    <w:rsid w:val="00D4430B"/>
    <w:rsid w:val="00D459EA"/>
    <w:rsid w:val="00D460BC"/>
    <w:rsid w:val="00D47734"/>
    <w:rsid w:val="00D5028E"/>
    <w:rsid w:val="00D5045E"/>
    <w:rsid w:val="00D52896"/>
    <w:rsid w:val="00D5615B"/>
    <w:rsid w:val="00D56493"/>
    <w:rsid w:val="00D60C46"/>
    <w:rsid w:val="00D6133C"/>
    <w:rsid w:val="00D6473A"/>
    <w:rsid w:val="00D6578E"/>
    <w:rsid w:val="00D65A1B"/>
    <w:rsid w:val="00D66640"/>
    <w:rsid w:val="00D66B4D"/>
    <w:rsid w:val="00D74170"/>
    <w:rsid w:val="00D74300"/>
    <w:rsid w:val="00D76141"/>
    <w:rsid w:val="00D80781"/>
    <w:rsid w:val="00D818C9"/>
    <w:rsid w:val="00D826AC"/>
    <w:rsid w:val="00D82CB0"/>
    <w:rsid w:val="00D8384E"/>
    <w:rsid w:val="00D83A6E"/>
    <w:rsid w:val="00D85134"/>
    <w:rsid w:val="00D86EB9"/>
    <w:rsid w:val="00D905F8"/>
    <w:rsid w:val="00D919E7"/>
    <w:rsid w:val="00D93491"/>
    <w:rsid w:val="00D95EAF"/>
    <w:rsid w:val="00D95FF2"/>
    <w:rsid w:val="00DA18BA"/>
    <w:rsid w:val="00DA338E"/>
    <w:rsid w:val="00DA3490"/>
    <w:rsid w:val="00DA552B"/>
    <w:rsid w:val="00DB17FF"/>
    <w:rsid w:val="00DB1BCC"/>
    <w:rsid w:val="00DB3BDE"/>
    <w:rsid w:val="00DC4B02"/>
    <w:rsid w:val="00DC5B29"/>
    <w:rsid w:val="00DC77C7"/>
    <w:rsid w:val="00DC78D6"/>
    <w:rsid w:val="00DD0024"/>
    <w:rsid w:val="00DD06D5"/>
    <w:rsid w:val="00DD0B44"/>
    <w:rsid w:val="00DD1D99"/>
    <w:rsid w:val="00DD6CE1"/>
    <w:rsid w:val="00DD6E76"/>
    <w:rsid w:val="00DE23DB"/>
    <w:rsid w:val="00DE5581"/>
    <w:rsid w:val="00DE5754"/>
    <w:rsid w:val="00DF03B1"/>
    <w:rsid w:val="00DF20B4"/>
    <w:rsid w:val="00DF2A52"/>
    <w:rsid w:val="00DF3E7C"/>
    <w:rsid w:val="00DF4685"/>
    <w:rsid w:val="00DF5B42"/>
    <w:rsid w:val="00DF7D5F"/>
    <w:rsid w:val="00E00E03"/>
    <w:rsid w:val="00E01F2D"/>
    <w:rsid w:val="00E04FEE"/>
    <w:rsid w:val="00E11644"/>
    <w:rsid w:val="00E131EF"/>
    <w:rsid w:val="00E13728"/>
    <w:rsid w:val="00E14875"/>
    <w:rsid w:val="00E173D6"/>
    <w:rsid w:val="00E17803"/>
    <w:rsid w:val="00E2061B"/>
    <w:rsid w:val="00E24626"/>
    <w:rsid w:val="00E26498"/>
    <w:rsid w:val="00E26546"/>
    <w:rsid w:val="00E275DC"/>
    <w:rsid w:val="00E34EC3"/>
    <w:rsid w:val="00E359AF"/>
    <w:rsid w:val="00E364AE"/>
    <w:rsid w:val="00E36754"/>
    <w:rsid w:val="00E37217"/>
    <w:rsid w:val="00E456A6"/>
    <w:rsid w:val="00E46499"/>
    <w:rsid w:val="00E51D3D"/>
    <w:rsid w:val="00E53234"/>
    <w:rsid w:val="00E571CA"/>
    <w:rsid w:val="00E63331"/>
    <w:rsid w:val="00E63E32"/>
    <w:rsid w:val="00E64341"/>
    <w:rsid w:val="00E654E3"/>
    <w:rsid w:val="00E713D4"/>
    <w:rsid w:val="00E71612"/>
    <w:rsid w:val="00E74ECA"/>
    <w:rsid w:val="00E81646"/>
    <w:rsid w:val="00E81C08"/>
    <w:rsid w:val="00E84C26"/>
    <w:rsid w:val="00E85EDD"/>
    <w:rsid w:val="00E86D3C"/>
    <w:rsid w:val="00E94C49"/>
    <w:rsid w:val="00E94EA3"/>
    <w:rsid w:val="00E967A5"/>
    <w:rsid w:val="00EA0199"/>
    <w:rsid w:val="00EA241E"/>
    <w:rsid w:val="00EA7045"/>
    <w:rsid w:val="00EA7541"/>
    <w:rsid w:val="00EB1112"/>
    <w:rsid w:val="00EB30A2"/>
    <w:rsid w:val="00EB359C"/>
    <w:rsid w:val="00EB36A4"/>
    <w:rsid w:val="00EB480B"/>
    <w:rsid w:val="00EB560D"/>
    <w:rsid w:val="00EB5EBD"/>
    <w:rsid w:val="00EB6283"/>
    <w:rsid w:val="00EB6D23"/>
    <w:rsid w:val="00EC2834"/>
    <w:rsid w:val="00EC2943"/>
    <w:rsid w:val="00EC2DC9"/>
    <w:rsid w:val="00EC32E2"/>
    <w:rsid w:val="00EC32F8"/>
    <w:rsid w:val="00EC4D79"/>
    <w:rsid w:val="00ED14F4"/>
    <w:rsid w:val="00ED566A"/>
    <w:rsid w:val="00EE173E"/>
    <w:rsid w:val="00EE3DAC"/>
    <w:rsid w:val="00EE4CDE"/>
    <w:rsid w:val="00EE59CC"/>
    <w:rsid w:val="00EE5D59"/>
    <w:rsid w:val="00EE6546"/>
    <w:rsid w:val="00EE6D68"/>
    <w:rsid w:val="00EF5EF2"/>
    <w:rsid w:val="00EF6355"/>
    <w:rsid w:val="00EF68B2"/>
    <w:rsid w:val="00EF7082"/>
    <w:rsid w:val="00F02140"/>
    <w:rsid w:val="00F02797"/>
    <w:rsid w:val="00F03B49"/>
    <w:rsid w:val="00F04EC4"/>
    <w:rsid w:val="00F0678A"/>
    <w:rsid w:val="00F0709D"/>
    <w:rsid w:val="00F11395"/>
    <w:rsid w:val="00F157A0"/>
    <w:rsid w:val="00F20F83"/>
    <w:rsid w:val="00F21E14"/>
    <w:rsid w:val="00F22BBA"/>
    <w:rsid w:val="00F22BF2"/>
    <w:rsid w:val="00F266B6"/>
    <w:rsid w:val="00F26D94"/>
    <w:rsid w:val="00F308BE"/>
    <w:rsid w:val="00F32890"/>
    <w:rsid w:val="00F3322E"/>
    <w:rsid w:val="00F3441F"/>
    <w:rsid w:val="00F34758"/>
    <w:rsid w:val="00F354EA"/>
    <w:rsid w:val="00F3664B"/>
    <w:rsid w:val="00F40159"/>
    <w:rsid w:val="00F4134E"/>
    <w:rsid w:val="00F422F5"/>
    <w:rsid w:val="00F44B6D"/>
    <w:rsid w:val="00F45553"/>
    <w:rsid w:val="00F5178F"/>
    <w:rsid w:val="00F5214F"/>
    <w:rsid w:val="00F53247"/>
    <w:rsid w:val="00F53A95"/>
    <w:rsid w:val="00F565A6"/>
    <w:rsid w:val="00F56C06"/>
    <w:rsid w:val="00F601DE"/>
    <w:rsid w:val="00F61917"/>
    <w:rsid w:val="00F66B0F"/>
    <w:rsid w:val="00F70C33"/>
    <w:rsid w:val="00F7207E"/>
    <w:rsid w:val="00F727BD"/>
    <w:rsid w:val="00F73682"/>
    <w:rsid w:val="00F73D4E"/>
    <w:rsid w:val="00F74354"/>
    <w:rsid w:val="00F7509C"/>
    <w:rsid w:val="00F75D04"/>
    <w:rsid w:val="00F76BD2"/>
    <w:rsid w:val="00F81288"/>
    <w:rsid w:val="00F8158A"/>
    <w:rsid w:val="00F81FF5"/>
    <w:rsid w:val="00F8391E"/>
    <w:rsid w:val="00F85FEA"/>
    <w:rsid w:val="00F904FA"/>
    <w:rsid w:val="00F94BD8"/>
    <w:rsid w:val="00F97A19"/>
    <w:rsid w:val="00F97BFE"/>
    <w:rsid w:val="00FA17A0"/>
    <w:rsid w:val="00FA25B2"/>
    <w:rsid w:val="00FA7BE8"/>
    <w:rsid w:val="00FB2647"/>
    <w:rsid w:val="00FB32AB"/>
    <w:rsid w:val="00FB5CCA"/>
    <w:rsid w:val="00FB5CE7"/>
    <w:rsid w:val="00FB6E6B"/>
    <w:rsid w:val="00FB7FB5"/>
    <w:rsid w:val="00FC1A04"/>
    <w:rsid w:val="00FC2257"/>
    <w:rsid w:val="00FC23BD"/>
    <w:rsid w:val="00FC336B"/>
    <w:rsid w:val="00FC5EA0"/>
    <w:rsid w:val="00FC7712"/>
    <w:rsid w:val="00FC7F62"/>
    <w:rsid w:val="00FD0C8E"/>
    <w:rsid w:val="00FD24C9"/>
    <w:rsid w:val="00FD3BAE"/>
    <w:rsid w:val="00FD5C12"/>
    <w:rsid w:val="00FE1F16"/>
    <w:rsid w:val="00FE40C7"/>
    <w:rsid w:val="00FE5CAF"/>
    <w:rsid w:val="00FE6A1D"/>
    <w:rsid w:val="00FE6A5D"/>
    <w:rsid w:val="00FE6D05"/>
    <w:rsid w:val="00FE6FDA"/>
    <w:rsid w:val="00FE7B1B"/>
    <w:rsid w:val="00FF07D6"/>
    <w:rsid w:val="00FF224E"/>
    <w:rsid w:val="00FF2EAA"/>
    <w:rsid w:val="00FF459E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C90EB"/>
  <w15:chartTrackingRefBased/>
  <w15:docId w15:val="{B7993B79-E0FD-4629-8FC3-BDF85D5C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459"/>
    <w:rPr>
      <w:rFonts w:ascii="Arial Narrow" w:hAnsi="Arial Narrow" w:cs="Arial Narrow"/>
      <w:lang w:eastAsia="ar-SA"/>
    </w:rPr>
  </w:style>
  <w:style w:type="paragraph" w:styleId="Overskrift1">
    <w:name w:val="heading 1"/>
    <w:basedOn w:val="Normal"/>
    <w:next w:val="Normal"/>
    <w:qFormat/>
    <w:rsid w:val="002D2459"/>
    <w:pPr>
      <w:keepNext/>
      <w:numPr>
        <w:numId w:val="1"/>
      </w:numPr>
      <w:spacing w:before="180" w:after="180"/>
      <w:jc w:val="center"/>
      <w:outlineLvl w:val="0"/>
    </w:pPr>
    <w:rPr>
      <w:rFonts w:ascii="Bookman Old Style" w:hAnsi="Bookman Old Style" w:cs="Bookman Old Style"/>
      <w:b/>
      <w:kern w:val="1"/>
      <w:sz w:val="26"/>
    </w:rPr>
  </w:style>
  <w:style w:type="paragraph" w:styleId="Overskrift2">
    <w:name w:val="heading 2"/>
    <w:basedOn w:val="Normal"/>
    <w:next w:val="Normal"/>
    <w:qFormat/>
    <w:rsid w:val="002D2459"/>
    <w:pPr>
      <w:keepNext/>
      <w:numPr>
        <w:ilvl w:val="1"/>
        <w:numId w:val="1"/>
      </w:numPr>
      <w:spacing w:before="240" w:after="60"/>
      <w:ind w:left="567" w:firstLine="0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qFormat/>
    <w:rsid w:val="002D2459"/>
    <w:pPr>
      <w:keepNext/>
      <w:numPr>
        <w:ilvl w:val="2"/>
        <w:numId w:val="1"/>
      </w:numPr>
      <w:spacing w:before="240" w:after="60"/>
      <w:ind w:left="1134" w:firstLine="0"/>
      <w:outlineLvl w:val="2"/>
    </w:pPr>
    <w:rPr>
      <w:b/>
      <w:sz w:val="24"/>
    </w:rPr>
  </w:style>
  <w:style w:type="paragraph" w:styleId="Overskrift4">
    <w:name w:val="heading 4"/>
    <w:basedOn w:val="Normal"/>
    <w:next w:val="Normal"/>
    <w:qFormat/>
    <w:rsid w:val="002D2459"/>
    <w:pPr>
      <w:keepNext/>
      <w:numPr>
        <w:ilvl w:val="3"/>
        <w:numId w:val="1"/>
      </w:numPr>
      <w:tabs>
        <w:tab w:val="right" w:pos="2870"/>
      </w:tabs>
      <w:ind w:left="744" w:firstLine="0"/>
      <w:outlineLvl w:val="3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WW8Num1z0">
    <w:name w:val="WW8Num1z0"/>
    <w:rsid w:val="002D2459"/>
  </w:style>
  <w:style w:type="character" w:customStyle="1" w:styleId="WW8Num1z1">
    <w:name w:val="WW8Num1z1"/>
    <w:rsid w:val="002D2459"/>
  </w:style>
  <w:style w:type="character" w:customStyle="1" w:styleId="WW8Num1z2">
    <w:name w:val="WW8Num1z2"/>
    <w:rsid w:val="002D2459"/>
  </w:style>
  <w:style w:type="character" w:customStyle="1" w:styleId="WW8Num1z3">
    <w:name w:val="WW8Num1z3"/>
    <w:rsid w:val="002D2459"/>
  </w:style>
  <w:style w:type="character" w:customStyle="1" w:styleId="WW8Num1z4">
    <w:name w:val="WW8Num1z4"/>
    <w:rsid w:val="002D2459"/>
  </w:style>
  <w:style w:type="character" w:customStyle="1" w:styleId="WW8Num1z5">
    <w:name w:val="WW8Num1z5"/>
    <w:rsid w:val="002D2459"/>
  </w:style>
  <w:style w:type="character" w:customStyle="1" w:styleId="WW8Num1z6">
    <w:name w:val="WW8Num1z6"/>
    <w:rsid w:val="002D2459"/>
  </w:style>
  <w:style w:type="character" w:customStyle="1" w:styleId="WW8Num1z7">
    <w:name w:val="WW8Num1z7"/>
    <w:rsid w:val="002D2459"/>
  </w:style>
  <w:style w:type="character" w:customStyle="1" w:styleId="WW8Num1z8">
    <w:name w:val="WW8Num1z8"/>
    <w:rsid w:val="002D2459"/>
  </w:style>
  <w:style w:type="character" w:customStyle="1" w:styleId="WW8Num2z0">
    <w:name w:val="WW8Num2z0"/>
    <w:rsid w:val="002D2459"/>
    <w:rPr>
      <w:rFonts w:ascii="Symbol" w:hAnsi="Symbol" w:cs="Symbol"/>
      <w:color w:val="000000"/>
    </w:rPr>
  </w:style>
  <w:style w:type="character" w:customStyle="1" w:styleId="WW8Num3z0">
    <w:name w:val="WW8Num3z0"/>
    <w:rsid w:val="002D2459"/>
  </w:style>
  <w:style w:type="character" w:customStyle="1" w:styleId="WW8Num4z0">
    <w:name w:val="WW8Num4z0"/>
    <w:rsid w:val="002D2459"/>
  </w:style>
  <w:style w:type="character" w:customStyle="1" w:styleId="WW8Num5z0">
    <w:name w:val="WW8Num5z0"/>
    <w:rsid w:val="002D2459"/>
  </w:style>
  <w:style w:type="character" w:customStyle="1" w:styleId="WW8Num2z1">
    <w:name w:val="WW8Num2z1"/>
    <w:rsid w:val="002D2459"/>
    <w:rPr>
      <w:rFonts w:ascii="Courier New" w:hAnsi="Courier New" w:cs="Courier New"/>
    </w:rPr>
  </w:style>
  <w:style w:type="character" w:customStyle="1" w:styleId="WW8Num2z2">
    <w:name w:val="WW8Num2z2"/>
    <w:rsid w:val="002D2459"/>
    <w:rPr>
      <w:rFonts w:ascii="Wingdings" w:hAnsi="Wingdings" w:cs="Wingdings"/>
    </w:rPr>
  </w:style>
  <w:style w:type="character" w:customStyle="1" w:styleId="WW8Num2z3">
    <w:name w:val="WW8Num2z3"/>
    <w:rsid w:val="002D2459"/>
    <w:rPr>
      <w:rFonts w:ascii="Symbol" w:hAnsi="Symbol" w:cs="Symbol"/>
    </w:rPr>
  </w:style>
  <w:style w:type="character" w:customStyle="1" w:styleId="WW8Num3z1">
    <w:name w:val="WW8Num3z1"/>
    <w:rsid w:val="002D2459"/>
  </w:style>
  <w:style w:type="character" w:customStyle="1" w:styleId="WW8Num3z2">
    <w:name w:val="WW8Num3z2"/>
    <w:rsid w:val="002D2459"/>
  </w:style>
  <w:style w:type="character" w:customStyle="1" w:styleId="WW8Num3z3">
    <w:name w:val="WW8Num3z3"/>
    <w:rsid w:val="002D2459"/>
  </w:style>
  <w:style w:type="character" w:customStyle="1" w:styleId="WW8Num3z4">
    <w:name w:val="WW8Num3z4"/>
    <w:rsid w:val="002D2459"/>
  </w:style>
  <w:style w:type="character" w:customStyle="1" w:styleId="WW8Num3z5">
    <w:name w:val="WW8Num3z5"/>
    <w:rsid w:val="002D2459"/>
  </w:style>
  <w:style w:type="character" w:customStyle="1" w:styleId="WW8Num3z6">
    <w:name w:val="WW8Num3z6"/>
    <w:rsid w:val="002D2459"/>
  </w:style>
  <w:style w:type="character" w:customStyle="1" w:styleId="WW8Num3z7">
    <w:name w:val="WW8Num3z7"/>
    <w:rsid w:val="002D2459"/>
  </w:style>
  <w:style w:type="character" w:customStyle="1" w:styleId="WW8Num3z8">
    <w:name w:val="WW8Num3z8"/>
    <w:rsid w:val="002D2459"/>
  </w:style>
  <w:style w:type="character" w:customStyle="1" w:styleId="WW8Num4z1">
    <w:name w:val="WW8Num4z1"/>
    <w:rsid w:val="002D2459"/>
    <w:rPr>
      <w:rFonts w:ascii="Courier New" w:hAnsi="Courier New" w:cs="Courier New"/>
    </w:rPr>
  </w:style>
  <w:style w:type="character" w:customStyle="1" w:styleId="WW8Num4z2">
    <w:name w:val="WW8Num4z2"/>
    <w:rsid w:val="002D2459"/>
    <w:rPr>
      <w:rFonts w:ascii="Wingdings" w:hAnsi="Wingdings" w:cs="Wingdings"/>
    </w:rPr>
  </w:style>
  <w:style w:type="character" w:customStyle="1" w:styleId="WW8Num4z3">
    <w:name w:val="WW8Num4z3"/>
    <w:rsid w:val="002D2459"/>
    <w:rPr>
      <w:rFonts w:ascii="Symbol" w:hAnsi="Symbol" w:cs="Symbol"/>
    </w:rPr>
  </w:style>
  <w:style w:type="character" w:customStyle="1" w:styleId="WW8Num6z0">
    <w:name w:val="WW8Num6z0"/>
    <w:rsid w:val="002D2459"/>
    <w:rPr>
      <w:rFonts w:ascii="Symbol" w:hAnsi="Symbol" w:cs="Symbol"/>
    </w:rPr>
  </w:style>
  <w:style w:type="character" w:customStyle="1" w:styleId="WW8Num6z1">
    <w:name w:val="WW8Num6z1"/>
    <w:rsid w:val="002D2459"/>
    <w:rPr>
      <w:rFonts w:ascii="Courier New" w:hAnsi="Courier New" w:cs="Courier New"/>
    </w:rPr>
  </w:style>
  <w:style w:type="character" w:customStyle="1" w:styleId="WW8Num6z2">
    <w:name w:val="WW8Num6z2"/>
    <w:rsid w:val="002D2459"/>
    <w:rPr>
      <w:rFonts w:ascii="Wingdings" w:hAnsi="Wingdings" w:cs="Wingdings"/>
    </w:rPr>
  </w:style>
  <w:style w:type="character" w:customStyle="1" w:styleId="WW8Num7z0">
    <w:name w:val="WW8Num7z0"/>
    <w:rsid w:val="002D2459"/>
    <w:rPr>
      <w:rFonts w:ascii="Times New Roman" w:hAnsi="Times New Roman" w:cs="Times New Roman"/>
    </w:rPr>
  </w:style>
  <w:style w:type="character" w:customStyle="1" w:styleId="WW8Num7z1">
    <w:name w:val="WW8Num7z1"/>
    <w:rsid w:val="002D2459"/>
    <w:rPr>
      <w:rFonts w:ascii="Courier New" w:hAnsi="Courier New" w:cs="Courier New"/>
    </w:rPr>
  </w:style>
  <w:style w:type="character" w:customStyle="1" w:styleId="WW8Num7z2">
    <w:name w:val="WW8Num7z2"/>
    <w:rsid w:val="002D2459"/>
    <w:rPr>
      <w:rFonts w:ascii="Wingdings" w:hAnsi="Wingdings" w:cs="Wingdings"/>
    </w:rPr>
  </w:style>
  <w:style w:type="character" w:customStyle="1" w:styleId="WW8Num7z3">
    <w:name w:val="WW8Num7z3"/>
    <w:rsid w:val="002D2459"/>
    <w:rPr>
      <w:rFonts w:ascii="Symbol" w:hAnsi="Symbol" w:cs="Symbol"/>
    </w:rPr>
  </w:style>
  <w:style w:type="character" w:customStyle="1" w:styleId="WW8Num8z0">
    <w:name w:val="WW8Num8z0"/>
    <w:rsid w:val="002D2459"/>
    <w:rPr>
      <w:rFonts w:ascii="Wingdings" w:hAnsi="Wingdings" w:cs="Wingdings"/>
    </w:rPr>
  </w:style>
  <w:style w:type="character" w:customStyle="1" w:styleId="WW8Num8z1">
    <w:name w:val="WW8Num8z1"/>
    <w:rsid w:val="002D2459"/>
    <w:rPr>
      <w:rFonts w:ascii="Courier New" w:hAnsi="Courier New" w:cs="Courier New"/>
    </w:rPr>
  </w:style>
  <w:style w:type="character" w:customStyle="1" w:styleId="WW8Num8z3">
    <w:name w:val="WW8Num8z3"/>
    <w:rsid w:val="002D2459"/>
    <w:rPr>
      <w:rFonts w:ascii="Symbol" w:hAnsi="Symbol" w:cs="Symbol"/>
    </w:rPr>
  </w:style>
  <w:style w:type="character" w:customStyle="1" w:styleId="WW8Num9z0">
    <w:name w:val="WW8Num9z0"/>
    <w:rsid w:val="002D2459"/>
  </w:style>
  <w:style w:type="character" w:customStyle="1" w:styleId="WW8Num9z1">
    <w:name w:val="WW8Num9z1"/>
    <w:rsid w:val="002D2459"/>
  </w:style>
  <w:style w:type="character" w:customStyle="1" w:styleId="WW8Num9z2">
    <w:name w:val="WW8Num9z2"/>
    <w:rsid w:val="002D2459"/>
  </w:style>
  <w:style w:type="character" w:customStyle="1" w:styleId="WW8Num9z3">
    <w:name w:val="WW8Num9z3"/>
    <w:rsid w:val="002D2459"/>
  </w:style>
  <w:style w:type="character" w:customStyle="1" w:styleId="WW8Num9z4">
    <w:name w:val="WW8Num9z4"/>
    <w:rsid w:val="002D2459"/>
  </w:style>
  <w:style w:type="character" w:customStyle="1" w:styleId="WW8Num9z5">
    <w:name w:val="WW8Num9z5"/>
    <w:rsid w:val="002D2459"/>
  </w:style>
  <w:style w:type="character" w:customStyle="1" w:styleId="WW8Num9z6">
    <w:name w:val="WW8Num9z6"/>
    <w:rsid w:val="002D2459"/>
  </w:style>
  <w:style w:type="character" w:customStyle="1" w:styleId="WW8Num9z7">
    <w:name w:val="WW8Num9z7"/>
    <w:rsid w:val="002D2459"/>
  </w:style>
  <w:style w:type="character" w:customStyle="1" w:styleId="WW8Num9z8">
    <w:name w:val="WW8Num9z8"/>
    <w:rsid w:val="002D2459"/>
  </w:style>
  <w:style w:type="character" w:customStyle="1" w:styleId="WW8Num10z0">
    <w:name w:val="WW8Num10z0"/>
    <w:rsid w:val="002D2459"/>
    <w:rPr>
      <w:rFonts w:ascii="Wingdings" w:hAnsi="Wingdings" w:cs="Wingdings"/>
    </w:rPr>
  </w:style>
  <w:style w:type="character" w:customStyle="1" w:styleId="WW8Num10z1">
    <w:name w:val="WW8Num10z1"/>
    <w:rsid w:val="002D2459"/>
    <w:rPr>
      <w:rFonts w:ascii="Courier New" w:hAnsi="Courier New" w:cs="Courier New"/>
    </w:rPr>
  </w:style>
  <w:style w:type="character" w:customStyle="1" w:styleId="WW8Num10z3">
    <w:name w:val="WW8Num10z3"/>
    <w:rsid w:val="002D2459"/>
    <w:rPr>
      <w:rFonts w:ascii="Symbol" w:hAnsi="Symbol" w:cs="Symbol"/>
    </w:rPr>
  </w:style>
  <w:style w:type="character" w:customStyle="1" w:styleId="WW8Num11z0">
    <w:name w:val="WW8Num11z0"/>
    <w:rsid w:val="002D2459"/>
  </w:style>
  <w:style w:type="character" w:customStyle="1" w:styleId="WW8Num11z1">
    <w:name w:val="WW8Num11z1"/>
    <w:rsid w:val="002D2459"/>
  </w:style>
  <w:style w:type="character" w:customStyle="1" w:styleId="WW8Num11z2">
    <w:name w:val="WW8Num11z2"/>
    <w:rsid w:val="002D2459"/>
  </w:style>
  <w:style w:type="character" w:customStyle="1" w:styleId="WW8Num11z3">
    <w:name w:val="WW8Num11z3"/>
    <w:rsid w:val="002D2459"/>
  </w:style>
  <w:style w:type="character" w:customStyle="1" w:styleId="WW8Num11z4">
    <w:name w:val="WW8Num11z4"/>
    <w:rsid w:val="002D2459"/>
  </w:style>
  <w:style w:type="character" w:customStyle="1" w:styleId="WW8Num11z5">
    <w:name w:val="WW8Num11z5"/>
    <w:rsid w:val="002D2459"/>
  </w:style>
  <w:style w:type="character" w:customStyle="1" w:styleId="WW8Num11z6">
    <w:name w:val="WW8Num11z6"/>
    <w:rsid w:val="002D2459"/>
  </w:style>
  <w:style w:type="character" w:customStyle="1" w:styleId="WW8Num11z7">
    <w:name w:val="WW8Num11z7"/>
    <w:rsid w:val="002D2459"/>
  </w:style>
  <w:style w:type="character" w:customStyle="1" w:styleId="WW8Num11z8">
    <w:name w:val="WW8Num11z8"/>
    <w:rsid w:val="002D2459"/>
  </w:style>
  <w:style w:type="character" w:customStyle="1" w:styleId="WW8Num12z0">
    <w:name w:val="WW8Num12z0"/>
    <w:rsid w:val="002D2459"/>
    <w:rPr>
      <w:rFonts w:ascii="Arial Narrow" w:eastAsia="Times New Roman" w:hAnsi="Arial Narrow" w:cs="Times New Roman"/>
    </w:rPr>
  </w:style>
  <w:style w:type="character" w:customStyle="1" w:styleId="WW8Num12z1">
    <w:name w:val="WW8Num12z1"/>
    <w:rsid w:val="002D2459"/>
    <w:rPr>
      <w:rFonts w:ascii="Courier New" w:hAnsi="Courier New" w:cs="Courier New"/>
    </w:rPr>
  </w:style>
  <w:style w:type="character" w:customStyle="1" w:styleId="WW8Num12z2">
    <w:name w:val="WW8Num12z2"/>
    <w:rsid w:val="002D2459"/>
    <w:rPr>
      <w:rFonts w:ascii="Wingdings" w:hAnsi="Wingdings" w:cs="Wingdings"/>
    </w:rPr>
  </w:style>
  <w:style w:type="character" w:customStyle="1" w:styleId="WW8Num12z3">
    <w:name w:val="WW8Num12z3"/>
    <w:rsid w:val="002D2459"/>
    <w:rPr>
      <w:rFonts w:ascii="Symbol" w:hAnsi="Symbol" w:cs="Symbol"/>
    </w:rPr>
  </w:style>
  <w:style w:type="character" w:customStyle="1" w:styleId="WW8Num13z0">
    <w:name w:val="WW8Num13z0"/>
    <w:rsid w:val="002D2459"/>
  </w:style>
  <w:style w:type="character" w:customStyle="1" w:styleId="WW8Num13z1">
    <w:name w:val="WW8Num13z1"/>
    <w:rsid w:val="002D2459"/>
  </w:style>
  <w:style w:type="character" w:customStyle="1" w:styleId="WW8Num13z2">
    <w:name w:val="WW8Num13z2"/>
    <w:rsid w:val="002D2459"/>
  </w:style>
  <w:style w:type="character" w:customStyle="1" w:styleId="WW8Num13z3">
    <w:name w:val="WW8Num13z3"/>
    <w:rsid w:val="002D2459"/>
  </w:style>
  <w:style w:type="character" w:customStyle="1" w:styleId="WW8Num13z4">
    <w:name w:val="WW8Num13z4"/>
    <w:rsid w:val="002D2459"/>
  </w:style>
  <w:style w:type="character" w:customStyle="1" w:styleId="WW8Num13z5">
    <w:name w:val="WW8Num13z5"/>
    <w:rsid w:val="002D2459"/>
  </w:style>
  <w:style w:type="character" w:customStyle="1" w:styleId="WW8Num13z6">
    <w:name w:val="WW8Num13z6"/>
    <w:rsid w:val="002D2459"/>
  </w:style>
  <w:style w:type="character" w:customStyle="1" w:styleId="WW8Num13z7">
    <w:name w:val="WW8Num13z7"/>
    <w:rsid w:val="002D2459"/>
  </w:style>
  <w:style w:type="character" w:customStyle="1" w:styleId="WW8Num13z8">
    <w:name w:val="WW8Num13z8"/>
    <w:rsid w:val="002D2459"/>
  </w:style>
  <w:style w:type="character" w:customStyle="1" w:styleId="WW8Num14z0">
    <w:name w:val="WW8Num14z0"/>
    <w:rsid w:val="002D2459"/>
  </w:style>
  <w:style w:type="character" w:customStyle="1" w:styleId="WW8Num15z0">
    <w:name w:val="WW8Num15z0"/>
    <w:rsid w:val="002D2459"/>
    <w:rPr>
      <w:rFonts w:ascii="Symbol" w:hAnsi="Symbol" w:cs="Symbol"/>
      <w:color w:val="000000"/>
    </w:rPr>
  </w:style>
  <w:style w:type="character" w:customStyle="1" w:styleId="WW8Num15z1">
    <w:name w:val="WW8Num15z1"/>
    <w:rsid w:val="002D2459"/>
    <w:rPr>
      <w:rFonts w:ascii="Courier New" w:hAnsi="Courier New" w:cs="Courier New"/>
    </w:rPr>
  </w:style>
  <w:style w:type="character" w:customStyle="1" w:styleId="WW8Num15z2">
    <w:name w:val="WW8Num15z2"/>
    <w:rsid w:val="002D2459"/>
    <w:rPr>
      <w:rFonts w:ascii="Wingdings" w:hAnsi="Wingdings" w:cs="Wingdings"/>
    </w:rPr>
  </w:style>
  <w:style w:type="character" w:customStyle="1" w:styleId="WW8Num15z3">
    <w:name w:val="WW8Num15z3"/>
    <w:rsid w:val="002D2459"/>
    <w:rPr>
      <w:rFonts w:ascii="Symbol" w:hAnsi="Symbol" w:cs="Symbol"/>
    </w:rPr>
  </w:style>
  <w:style w:type="character" w:customStyle="1" w:styleId="WW8Num16z0">
    <w:name w:val="WW8Num16z0"/>
    <w:rsid w:val="002D2459"/>
    <w:rPr>
      <w:rFonts w:cs="Arial"/>
    </w:rPr>
  </w:style>
  <w:style w:type="character" w:customStyle="1" w:styleId="WW8Num16z1">
    <w:name w:val="WW8Num16z1"/>
    <w:rsid w:val="002D2459"/>
    <w:rPr>
      <w:rFonts w:ascii="Courier New" w:hAnsi="Courier New" w:cs="Courier New"/>
    </w:rPr>
  </w:style>
  <w:style w:type="character" w:customStyle="1" w:styleId="WW8Num16z2">
    <w:name w:val="WW8Num16z2"/>
    <w:rsid w:val="002D2459"/>
    <w:rPr>
      <w:rFonts w:ascii="Wingdings" w:hAnsi="Wingdings" w:cs="Wingdings"/>
    </w:rPr>
  </w:style>
  <w:style w:type="character" w:customStyle="1" w:styleId="WW8Num16z3">
    <w:name w:val="WW8Num16z3"/>
    <w:rsid w:val="002D2459"/>
    <w:rPr>
      <w:rFonts w:ascii="Symbol" w:hAnsi="Symbol" w:cs="Symbol"/>
    </w:rPr>
  </w:style>
  <w:style w:type="character" w:customStyle="1" w:styleId="WW8Num17z0">
    <w:name w:val="WW8Num17z0"/>
    <w:rsid w:val="002D2459"/>
  </w:style>
  <w:style w:type="character" w:customStyle="1" w:styleId="WW8Num17z1">
    <w:name w:val="WW8Num17z1"/>
    <w:rsid w:val="002D2459"/>
  </w:style>
  <w:style w:type="character" w:customStyle="1" w:styleId="WW8Num17z2">
    <w:name w:val="WW8Num17z2"/>
    <w:rsid w:val="002D2459"/>
  </w:style>
  <w:style w:type="character" w:customStyle="1" w:styleId="WW8Num17z3">
    <w:name w:val="WW8Num17z3"/>
    <w:rsid w:val="002D2459"/>
  </w:style>
  <w:style w:type="character" w:customStyle="1" w:styleId="WW8Num17z4">
    <w:name w:val="WW8Num17z4"/>
    <w:rsid w:val="002D2459"/>
  </w:style>
  <w:style w:type="character" w:customStyle="1" w:styleId="WW8Num17z5">
    <w:name w:val="WW8Num17z5"/>
    <w:rsid w:val="002D2459"/>
  </w:style>
  <w:style w:type="character" w:customStyle="1" w:styleId="WW8Num17z6">
    <w:name w:val="WW8Num17z6"/>
    <w:rsid w:val="002D2459"/>
  </w:style>
  <w:style w:type="character" w:customStyle="1" w:styleId="WW8Num17z7">
    <w:name w:val="WW8Num17z7"/>
    <w:rsid w:val="002D2459"/>
  </w:style>
  <w:style w:type="character" w:customStyle="1" w:styleId="WW8Num17z8">
    <w:name w:val="WW8Num17z8"/>
    <w:rsid w:val="002D2459"/>
  </w:style>
  <w:style w:type="character" w:customStyle="1" w:styleId="WW8Num18z0">
    <w:name w:val="WW8Num18z0"/>
    <w:rsid w:val="002D2459"/>
    <w:rPr>
      <w:rFonts w:ascii="Arial Narrow" w:eastAsia="Times New Roman" w:hAnsi="Arial Narrow" w:cs="Times New Roman"/>
    </w:rPr>
  </w:style>
  <w:style w:type="character" w:customStyle="1" w:styleId="WW8Num18z1">
    <w:name w:val="WW8Num18z1"/>
    <w:rsid w:val="002D2459"/>
    <w:rPr>
      <w:rFonts w:ascii="Courier New" w:hAnsi="Courier New" w:cs="Courier New"/>
    </w:rPr>
  </w:style>
  <w:style w:type="character" w:customStyle="1" w:styleId="WW8Num18z2">
    <w:name w:val="WW8Num18z2"/>
    <w:rsid w:val="002D2459"/>
    <w:rPr>
      <w:rFonts w:ascii="Wingdings" w:hAnsi="Wingdings" w:cs="Wingdings"/>
    </w:rPr>
  </w:style>
  <w:style w:type="character" w:customStyle="1" w:styleId="WW8Num18z3">
    <w:name w:val="WW8Num18z3"/>
    <w:rsid w:val="002D2459"/>
    <w:rPr>
      <w:rFonts w:ascii="Symbol" w:hAnsi="Symbol" w:cs="Symbol"/>
    </w:rPr>
  </w:style>
  <w:style w:type="character" w:customStyle="1" w:styleId="WW8Num19z0">
    <w:name w:val="WW8Num19z0"/>
    <w:rsid w:val="002D2459"/>
  </w:style>
  <w:style w:type="character" w:customStyle="1" w:styleId="WW8Num19z1">
    <w:name w:val="WW8Num19z1"/>
    <w:rsid w:val="002D2459"/>
  </w:style>
  <w:style w:type="character" w:customStyle="1" w:styleId="WW8Num19z2">
    <w:name w:val="WW8Num19z2"/>
    <w:rsid w:val="002D2459"/>
  </w:style>
  <w:style w:type="character" w:customStyle="1" w:styleId="WW8Num19z3">
    <w:name w:val="WW8Num19z3"/>
    <w:rsid w:val="002D2459"/>
  </w:style>
  <w:style w:type="character" w:customStyle="1" w:styleId="WW8Num19z4">
    <w:name w:val="WW8Num19z4"/>
    <w:rsid w:val="002D2459"/>
  </w:style>
  <w:style w:type="character" w:customStyle="1" w:styleId="WW8Num19z5">
    <w:name w:val="WW8Num19z5"/>
    <w:rsid w:val="002D2459"/>
  </w:style>
  <w:style w:type="character" w:customStyle="1" w:styleId="WW8Num19z6">
    <w:name w:val="WW8Num19z6"/>
    <w:rsid w:val="002D2459"/>
  </w:style>
  <w:style w:type="character" w:customStyle="1" w:styleId="WW8Num19z7">
    <w:name w:val="WW8Num19z7"/>
    <w:rsid w:val="002D2459"/>
  </w:style>
  <w:style w:type="character" w:customStyle="1" w:styleId="WW8Num19z8">
    <w:name w:val="WW8Num19z8"/>
    <w:rsid w:val="002D2459"/>
  </w:style>
  <w:style w:type="character" w:customStyle="1" w:styleId="WW8Num20z0">
    <w:name w:val="WW8Num20z0"/>
    <w:rsid w:val="002D2459"/>
  </w:style>
  <w:style w:type="character" w:customStyle="1" w:styleId="WW8NumSt7z0">
    <w:name w:val="WW8NumSt7z0"/>
    <w:rsid w:val="002D2459"/>
    <w:rPr>
      <w:rFonts w:ascii="Symbol" w:hAnsi="Symbol" w:cs="Symbol"/>
    </w:rPr>
  </w:style>
  <w:style w:type="character" w:customStyle="1" w:styleId="WW8NumSt7z1">
    <w:name w:val="WW8NumSt7z1"/>
    <w:rsid w:val="002D2459"/>
    <w:rPr>
      <w:rFonts w:ascii="Courier New" w:hAnsi="Courier New" w:cs="Courier New"/>
    </w:rPr>
  </w:style>
  <w:style w:type="character" w:customStyle="1" w:styleId="WW8NumSt7z2">
    <w:name w:val="WW8NumSt7z2"/>
    <w:rsid w:val="002D2459"/>
    <w:rPr>
      <w:rFonts w:ascii="Wingdings" w:hAnsi="Wingdings" w:cs="Wingdings"/>
    </w:rPr>
  </w:style>
  <w:style w:type="character" w:customStyle="1" w:styleId="WW8NumSt9z0">
    <w:name w:val="WW8NumSt9z0"/>
    <w:rsid w:val="002D2459"/>
    <w:rPr>
      <w:rFonts w:ascii="Symbol" w:hAnsi="Symbol" w:cs="Symbol"/>
    </w:rPr>
  </w:style>
  <w:style w:type="character" w:customStyle="1" w:styleId="WW8NumSt10z0">
    <w:name w:val="WW8NumSt10z0"/>
    <w:rsid w:val="002D2459"/>
    <w:rPr>
      <w:rFonts w:ascii="Symbol" w:hAnsi="Symbol" w:cs="Symbol"/>
    </w:rPr>
  </w:style>
  <w:style w:type="character" w:customStyle="1" w:styleId="Standardskrifttypeiafsnit1">
    <w:name w:val="Standardskrifttype i afsnit1"/>
    <w:rsid w:val="002D2459"/>
  </w:style>
  <w:style w:type="paragraph" w:styleId="Overskrift">
    <w:name w:val="TOC Heading"/>
    <w:basedOn w:val="Normal"/>
    <w:next w:val="Brdtekst"/>
    <w:qFormat/>
    <w:rsid w:val="002D245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kst">
    <w:name w:val="Body Text"/>
    <w:basedOn w:val="Normal"/>
    <w:rsid w:val="002D2459"/>
    <w:pPr>
      <w:spacing w:after="120"/>
    </w:pPr>
  </w:style>
  <w:style w:type="paragraph" w:styleId="Liste">
    <w:name w:val="List"/>
    <w:aliases w:val="Opstilling"/>
    <w:basedOn w:val="Brdtekst"/>
    <w:rsid w:val="002D2459"/>
    <w:rPr>
      <w:rFonts w:cs="Mangal"/>
    </w:rPr>
  </w:style>
  <w:style w:type="paragraph" w:customStyle="1" w:styleId="Billedtekst1">
    <w:name w:val="Billedtekst1"/>
    <w:basedOn w:val="Normal"/>
    <w:rsid w:val="002D24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2D2459"/>
    <w:pPr>
      <w:suppressLineNumbers/>
    </w:pPr>
    <w:rPr>
      <w:rFonts w:cs="Mangal"/>
    </w:rPr>
  </w:style>
  <w:style w:type="paragraph" w:styleId="Sidefod">
    <w:name w:val="footer"/>
    <w:basedOn w:val="Normal"/>
    <w:rsid w:val="002D2459"/>
    <w:pPr>
      <w:tabs>
        <w:tab w:val="center" w:pos="4153"/>
        <w:tab w:val="right" w:pos="8306"/>
      </w:tabs>
    </w:pPr>
  </w:style>
  <w:style w:type="paragraph" w:customStyle="1" w:styleId="Dagsorden">
    <w:name w:val="Dagsorden"/>
    <w:basedOn w:val="Normal"/>
    <w:next w:val="Dagsordenundertekst"/>
    <w:rsid w:val="002D2459"/>
    <w:pPr>
      <w:numPr>
        <w:numId w:val="5"/>
      </w:numPr>
      <w:spacing w:before="120" w:after="120"/>
    </w:pPr>
    <w:rPr>
      <w:rFonts w:ascii="Arial" w:hAnsi="Arial" w:cs="Arial"/>
      <w:b/>
      <w:smallCaps/>
      <w:sz w:val="22"/>
      <w:u w:val="single"/>
    </w:rPr>
  </w:style>
  <w:style w:type="paragraph" w:styleId="Sidehoved">
    <w:name w:val="header"/>
    <w:basedOn w:val="Normal"/>
    <w:rsid w:val="002D2459"/>
    <w:pPr>
      <w:tabs>
        <w:tab w:val="center" w:pos="4153"/>
        <w:tab w:val="right" w:pos="8306"/>
      </w:tabs>
    </w:pPr>
  </w:style>
  <w:style w:type="paragraph" w:customStyle="1" w:styleId="Brdtekstindrykning21">
    <w:name w:val="Brødtekstindrykning 21"/>
    <w:basedOn w:val="Normal"/>
    <w:rsid w:val="002D2459"/>
    <w:pPr>
      <w:tabs>
        <w:tab w:val="left" w:pos="885"/>
        <w:tab w:val="left" w:pos="2303"/>
      </w:tabs>
      <w:ind w:left="2303" w:hanging="2303"/>
    </w:pPr>
  </w:style>
  <w:style w:type="paragraph" w:customStyle="1" w:styleId="Referat">
    <w:name w:val="Referat"/>
    <w:basedOn w:val="Dagsorden"/>
    <w:rsid w:val="002D2459"/>
    <w:pPr>
      <w:numPr>
        <w:numId w:val="2"/>
      </w:numPr>
      <w:spacing w:before="80" w:after="0"/>
    </w:pPr>
    <w:rPr>
      <w:rFonts w:ascii="Arial Narrow" w:hAnsi="Arial Narrow" w:cs="Arial Narrow"/>
      <w:b w:val="0"/>
      <w:smallCaps w:val="0"/>
      <w:u w:val="none"/>
    </w:rPr>
  </w:style>
  <w:style w:type="paragraph" w:customStyle="1" w:styleId="Referat1">
    <w:name w:val="Referat 1"/>
    <w:basedOn w:val="Referat"/>
    <w:rsid w:val="002D2459"/>
    <w:pPr>
      <w:numPr>
        <w:numId w:val="3"/>
      </w:numPr>
      <w:tabs>
        <w:tab w:val="left" w:pos="460"/>
      </w:tabs>
      <w:spacing w:before="40"/>
      <w:ind w:left="460" w:hanging="141"/>
    </w:pPr>
    <w:rPr>
      <w:sz w:val="20"/>
    </w:rPr>
  </w:style>
  <w:style w:type="paragraph" w:styleId="Brdtekstindrykning">
    <w:name w:val="Body Text Indent"/>
    <w:basedOn w:val="Normal"/>
    <w:rsid w:val="002D2459"/>
    <w:pPr>
      <w:tabs>
        <w:tab w:val="right" w:pos="2870"/>
      </w:tabs>
      <w:ind w:left="744"/>
    </w:pPr>
  </w:style>
  <w:style w:type="paragraph" w:customStyle="1" w:styleId="Dagsordenundertekst">
    <w:name w:val="Dagsorden undertekst"/>
    <w:basedOn w:val="Normal"/>
    <w:rsid w:val="002D2459"/>
    <w:pPr>
      <w:numPr>
        <w:numId w:val="4"/>
      </w:numPr>
      <w:tabs>
        <w:tab w:val="clear" w:pos="1211"/>
        <w:tab w:val="left" w:pos="461"/>
        <w:tab w:val="num" w:pos="644"/>
      </w:tabs>
      <w:ind w:left="461" w:hanging="142"/>
    </w:pPr>
  </w:style>
  <w:style w:type="paragraph" w:customStyle="1" w:styleId="Dagsordenunder-undertekst">
    <w:name w:val="Dagsorden under-undertekst"/>
    <w:basedOn w:val="Dagsordenundertekst"/>
    <w:rsid w:val="002D2459"/>
    <w:pPr>
      <w:tabs>
        <w:tab w:val="clear" w:pos="461"/>
        <w:tab w:val="left" w:pos="744"/>
      </w:tabs>
      <w:ind w:left="744"/>
    </w:pPr>
    <w:rPr>
      <w:sz w:val="18"/>
    </w:rPr>
  </w:style>
  <w:style w:type="paragraph" w:styleId="Listeafsnit">
    <w:name w:val="List Paragraph"/>
    <w:basedOn w:val="Normal"/>
    <w:qFormat/>
    <w:rsid w:val="002D2459"/>
    <w:pPr>
      <w:ind w:left="1304"/>
    </w:pPr>
  </w:style>
  <w:style w:type="paragraph" w:customStyle="1" w:styleId="Tabelindhold">
    <w:name w:val="Tabelindhold"/>
    <w:basedOn w:val="Normal"/>
    <w:rsid w:val="002D2459"/>
    <w:pPr>
      <w:suppressLineNumbers/>
    </w:pPr>
  </w:style>
  <w:style w:type="paragraph" w:customStyle="1" w:styleId="Tabeloverskrift">
    <w:name w:val="Tabeloverskrift"/>
    <w:basedOn w:val="Tabelindhold"/>
    <w:rsid w:val="002D2459"/>
    <w:pPr>
      <w:jc w:val="center"/>
    </w:pPr>
    <w:rPr>
      <w:b/>
      <w:bCs/>
    </w:rPr>
  </w:style>
  <w:style w:type="paragraph" w:styleId="Markeringsbobletekst">
    <w:name w:val="Balloon Text"/>
    <w:basedOn w:val="Normal"/>
    <w:link w:val="MarkeringsbobletekstTegn"/>
    <w:rsid w:val="00F3322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F3322E"/>
    <w:rPr>
      <w:rFonts w:ascii="Segoe UI" w:hAnsi="Segoe UI" w:cs="Segoe UI"/>
      <w:sz w:val="18"/>
      <w:szCs w:val="18"/>
      <w:lang w:eastAsia="ar-SA"/>
    </w:rPr>
  </w:style>
  <w:style w:type="character" w:styleId="Hyperlink">
    <w:name w:val="Hyperlink"/>
    <w:basedOn w:val="Standardskrifttypeiafsnit"/>
    <w:rsid w:val="0096718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67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vskud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vskud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E072A-EED6-4B6A-8615-A2689F59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!</vt:lpstr>
    </vt:vector>
  </TitlesOfParts>
  <Company>Microsoft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!</dc:title>
  <dc:subject/>
  <dc:creator>Bjarne Østerlund</dc:creator>
  <cp:keywords/>
  <dc:description/>
  <cp:lastModifiedBy>Kirsten Mathiasen</cp:lastModifiedBy>
  <cp:revision>2</cp:revision>
  <cp:lastPrinted>2025-08-21T14:43:00Z</cp:lastPrinted>
  <dcterms:created xsi:type="dcterms:W3CDTF">2026-03-19T08:52:00Z</dcterms:created>
  <dcterms:modified xsi:type="dcterms:W3CDTF">2026-03-19T08:52:00Z</dcterms:modified>
</cp:coreProperties>
</file>