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9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8"/>
        <w:gridCol w:w="6859"/>
      </w:tblGrid>
      <w:tr w:rsidR="00A275FF" w14:paraId="7FC38493" w14:textId="77777777" w:rsidTr="00557144"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7A52B3" w14:textId="005D7312" w:rsidR="00A275FF" w:rsidRDefault="00A275FF" w:rsidP="007738A6">
            <w:pPr>
              <w:spacing w:before="180" w:after="180"/>
            </w:pPr>
            <w:r>
              <w:rPr>
                <w:rFonts w:ascii="Arial" w:hAnsi="Arial" w:cs="Arial"/>
                <w:b/>
                <w:bCs/>
                <w:sz w:val="26"/>
              </w:rPr>
              <w:t>Rådsmøde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38400C">
              <w:rPr>
                <w:rFonts w:ascii="Arial" w:hAnsi="Arial" w:cs="Arial"/>
                <w:sz w:val="26"/>
              </w:rPr>
              <w:t xml:space="preserve"> </w:t>
            </w:r>
            <w:r w:rsidR="00D919E7">
              <w:rPr>
                <w:rFonts w:ascii="Arial" w:hAnsi="Arial" w:cs="Arial"/>
                <w:sz w:val="26"/>
              </w:rPr>
              <w:t xml:space="preserve"> </w:t>
            </w:r>
            <w:proofErr w:type="gramStart"/>
            <w:r w:rsidR="00CA11B9">
              <w:rPr>
                <w:rFonts w:ascii="Arial" w:hAnsi="Arial" w:cs="Arial"/>
                <w:sz w:val="26"/>
              </w:rPr>
              <w:t>Torsdag</w:t>
            </w:r>
            <w:proofErr w:type="gramEnd"/>
            <w:r w:rsidR="00974EA0">
              <w:rPr>
                <w:rFonts w:ascii="Arial" w:hAnsi="Arial" w:cs="Arial"/>
                <w:sz w:val="26"/>
              </w:rPr>
              <w:t>,</w:t>
            </w:r>
            <w:r w:rsidR="000C25DA">
              <w:rPr>
                <w:rFonts w:ascii="Arial" w:hAnsi="Arial" w:cs="Arial"/>
                <w:sz w:val="26"/>
              </w:rPr>
              <w:t xml:space="preserve"> </w:t>
            </w:r>
            <w:r w:rsidR="003D2A98">
              <w:rPr>
                <w:rFonts w:ascii="Arial" w:hAnsi="Arial" w:cs="Arial"/>
                <w:sz w:val="26"/>
              </w:rPr>
              <w:t>d</w:t>
            </w:r>
            <w:r w:rsidR="0022701F">
              <w:rPr>
                <w:rFonts w:ascii="Arial" w:hAnsi="Arial" w:cs="Arial"/>
                <w:bCs/>
                <w:sz w:val="26"/>
              </w:rPr>
              <w:t>en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 w:rsidR="0058298A">
              <w:rPr>
                <w:rFonts w:ascii="Arial" w:hAnsi="Arial" w:cs="Arial"/>
                <w:bCs/>
                <w:sz w:val="26"/>
              </w:rPr>
              <w:t>1</w:t>
            </w:r>
            <w:r w:rsidR="00CA11B9">
              <w:rPr>
                <w:rFonts w:ascii="Arial" w:hAnsi="Arial" w:cs="Arial"/>
                <w:bCs/>
                <w:sz w:val="26"/>
              </w:rPr>
              <w:t>2</w:t>
            </w:r>
            <w:r w:rsidR="00EB480B">
              <w:rPr>
                <w:rFonts w:ascii="Arial" w:hAnsi="Arial" w:cs="Arial"/>
                <w:bCs/>
                <w:sz w:val="26"/>
              </w:rPr>
              <w:t>.</w:t>
            </w:r>
            <w:r w:rsidR="004E2BD7">
              <w:rPr>
                <w:rFonts w:ascii="Arial" w:hAnsi="Arial" w:cs="Arial"/>
                <w:bCs/>
                <w:sz w:val="26"/>
              </w:rPr>
              <w:t xml:space="preserve"> </w:t>
            </w:r>
            <w:r w:rsidR="0058298A">
              <w:rPr>
                <w:rFonts w:ascii="Arial" w:hAnsi="Arial" w:cs="Arial"/>
                <w:bCs/>
                <w:sz w:val="26"/>
              </w:rPr>
              <w:t>februar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</w:rPr>
              <w:t>20</w:t>
            </w:r>
            <w:r w:rsidR="00C716AF">
              <w:rPr>
                <w:rFonts w:ascii="Arial" w:hAnsi="Arial" w:cs="Arial"/>
                <w:bCs/>
                <w:sz w:val="26"/>
              </w:rPr>
              <w:t>2</w:t>
            </w:r>
            <w:r w:rsidR="00CA11B9">
              <w:rPr>
                <w:rFonts w:ascii="Arial" w:hAnsi="Arial" w:cs="Arial"/>
                <w:bCs/>
                <w:sz w:val="26"/>
              </w:rPr>
              <w:t>6</w:t>
            </w:r>
            <w:r w:rsidR="00A95E96">
              <w:rPr>
                <w:rFonts w:ascii="Arial" w:hAnsi="Arial" w:cs="Arial"/>
                <w:bCs/>
                <w:sz w:val="26"/>
              </w:rPr>
              <w:t>,</w:t>
            </w:r>
            <w:r>
              <w:rPr>
                <w:rFonts w:ascii="Arial" w:hAnsi="Arial" w:cs="Arial"/>
                <w:bCs/>
                <w:sz w:val="26"/>
              </w:rPr>
              <w:t xml:space="preserve"> kl. </w:t>
            </w:r>
            <w:r w:rsidRPr="0058298A">
              <w:rPr>
                <w:rFonts w:ascii="Arial" w:hAnsi="Arial" w:cs="Arial"/>
                <w:sz w:val="26"/>
              </w:rPr>
              <w:t>1</w:t>
            </w:r>
            <w:r w:rsidR="0089569D" w:rsidRPr="0058298A">
              <w:rPr>
                <w:rFonts w:ascii="Arial" w:hAnsi="Arial" w:cs="Arial"/>
                <w:sz w:val="26"/>
              </w:rPr>
              <w:t>9</w:t>
            </w:r>
            <w:r w:rsidRPr="0058298A">
              <w:rPr>
                <w:rFonts w:ascii="Arial" w:hAnsi="Arial" w:cs="Arial"/>
                <w:sz w:val="26"/>
              </w:rPr>
              <w:t>.</w:t>
            </w:r>
            <w:r w:rsidR="0058298A" w:rsidRPr="0058298A">
              <w:rPr>
                <w:rFonts w:ascii="Arial" w:hAnsi="Arial" w:cs="Arial"/>
                <w:sz w:val="26"/>
              </w:rPr>
              <w:t>0</w:t>
            </w:r>
            <w:r w:rsidR="0089569D" w:rsidRPr="0058298A">
              <w:rPr>
                <w:rFonts w:ascii="Arial" w:hAnsi="Arial" w:cs="Arial"/>
                <w:sz w:val="26"/>
              </w:rPr>
              <w:t>0</w:t>
            </w:r>
            <w:r>
              <w:rPr>
                <w:rFonts w:ascii="Arial" w:hAnsi="Arial" w:cs="Arial"/>
                <w:bCs/>
                <w:sz w:val="26"/>
              </w:rPr>
              <w:t xml:space="preserve"> –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9D39A6">
              <w:rPr>
                <w:rFonts w:ascii="Arial" w:hAnsi="Arial" w:cs="Arial"/>
                <w:sz w:val="26"/>
              </w:rPr>
              <w:t>Givskudhallens cafeteria</w:t>
            </w:r>
          </w:p>
        </w:tc>
      </w:tr>
      <w:tr w:rsidR="00A275FF" w:rsidRPr="00AB3045" w14:paraId="14424F74" w14:textId="77777777" w:rsidTr="00557144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FCA8" w14:textId="77777777" w:rsidR="00A275FF" w:rsidRPr="00A95E96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28"/>
                <w:szCs w:val="28"/>
              </w:rPr>
            </w:pPr>
            <w:r w:rsidRPr="00A95E96">
              <w:rPr>
                <w:sz w:val="28"/>
                <w:szCs w:val="28"/>
              </w:rPr>
              <w:t>Dagsorden</w:t>
            </w:r>
            <w:r w:rsidR="00FB5CCA">
              <w:rPr>
                <w:sz w:val="28"/>
                <w:szCs w:val="28"/>
              </w:rPr>
              <w:t>:</w:t>
            </w:r>
            <w:r w:rsidRPr="00A95E96">
              <w:rPr>
                <w:sz w:val="28"/>
                <w:szCs w:val="28"/>
              </w:rPr>
              <w:t xml:space="preserve"> </w:t>
            </w:r>
          </w:p>
          <w:p w14:paraId="4F06793F" w14:textId="77777777" w:rsidR="00A275FF" w:rsidRDefault="00A275FF"/>
          <w:p w14:paraId="466632EA" w14:textId="77777777" w:rsidR="00A275FF" w:rsidRDefault="00A275FF"/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0A5B" w14:textId="77777777" w:rsidR="00A275FF" w:rsidRPr="00557144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18"/>
              </w:rPr>
            </w:pPr>
            <w:r w:rsidRPr="00557144">
              <w:rPr>
                <w:sz w:val="28"/>
              </w:rPr>
              <w:t>Referat</w:t>
            </w:r>
            <w:r w:rsidR="00FB5CCA" w:rsidRPr="00557144">
              <w:rPr>
                <w:sz w:val="28"/>
              </w:rPr>
              <w:t>:</w:t>
            </w:r>
          </w:p>
          <w:p w14:paraId="1DE62C9D" w14:textId="557E6677" w:rsidR="00A275FF" w:rsidRPr="009F17E2" w:rsidRDefault="00A275FF">
            <w:pPr>
              <w:pStyle w:val="Brdtekstindrykning21"/>
              <w:tabs>
                <w:tab w:val="clear" w:pos="2303"/>
                <w:tab w:val="left" w:pos="1594"/>
              </w:tabs>
              <w:rPr>
                <w:sz w:val="18"/>
              </w:rPr>
            </w:pPr>
            <w:proofErr w:type="spellStart"/>
            <w:proofErr w:type="gramStart"/>
            <w:r w:rsidRPr="009F17E2">
              <w:rPr>
                <w:sz w:val="18"/>
              </w:rPr>
              <w:t>Råds.medl</w:t>
            </w:r>
            <w:proofErr w:type="spellEnd"/>
            <w:r w:rsidRPr="009F17E2">
              <w:rPr>
                <w:sz w:val="18"/>
              </w:rPr>
              <w:t>. .</w:t>
            </w:r>
            <w:proofErr w:type="gramEnd"/>
            <w:r w:rsidRPr="009F17E2">
              <w:rPr>
                <w:sz w:val="18"/>
              </w:rPr>
              <w:t xml:space="preserve">:  </w:t>
            </w:r>
            <w:r w:rsidR="00B20288" w:rsidRPr="009F17E2">
              <w:rPr>
                <w:sz w:val="18"/>
              </w:rPr>
              <w:t xml:space="preserve">  </w:t>
            </w:r>
            <w:r w:rsidR="009F17E2">
              <w:rPr>
                <w:sz w:val="18"/>
              </w:rPr>
              <w:t xml:space="preserve">  </w:t>
            </w:r>
            <w:r w:rsidR="00B20288" w:rsidRPr="009F17E2">
              <w:rPr>
                <w:sz w:val="18"/>
              </w:rPr>
              <w:t xml:space="preserve">Elin   </w:t>
            </w:r>
            <w:r w:rsidR="000B0B64">
              <w:rPr>
                <w:sz w:val="18"/>
              </w:rPr>
              <w:t xml:space="preserve">  </w:t>
            </w:r>
            <w:r w:rsidR="009F17E2" w:rsidRPr="009F17E2">
              <w:rPr>
                <w:sz w:val="18"/>
              </w:rPr>
              <w:t xml:space="preserve">Steffen </w:t>
            </w:r>
            <w:r w:rsidR="009F17E2">
              <w:rPr>
                <w:sz w:val="18"/>
              </w:rPr>
              <w:t xml:space="preserve">  </w:t>
            </w:r>
            <w:r w:rsidR="000B0B64">
              <w:rPr>
                <w:sz w:val="18"/>
              </w:rPr>
              <w:t xml:space="preserve"> </w:t>
            </w:r>
            <w:r w:rsidR="009F17E2" w:rsidRPr="009F17E2">
              <w:rPr>
                <w:sz w:val="18"/>
              </w:rPr>
              <w:t>G</w:t>
            </w:r>
            <w:r w:rsidR="009F17E2">
              <w:rPr>
                <w:sz w:val="18"/>
              </w:rPr>
              <w:t>rethe</w:t>
            </w:r>
            <w:r w:rsidRPr="009F17E2">
              <w:rPr>
                <w:sz w:val="18"/>
              </w:rPr>
              <w:t xml:space="preserve">    </w:t>
            </w:r>
            <w:r w:rsidR="000B0B64">
              <w:rPr>
                <w:sz w:val="18"/>
              </w:rPr>
              <w:t xml:space="preserve"> </w:t>
            </w:r>
            <w:r w:rsidRPr="009F17E2">
              <w:rPr>
                <w:sz w:val="18"/>
              </w:rPr>
              <w:t xml:space="preserve">Bjarne   Jens Chr.   </w:t>
            </w:r>
            <w:r w:rsidR="00CF2A3E" w:rsidRPr="009F17E2">
              <w:rPr>
                <w:sz w:val="18"/>
              </w:rPr>
              <w:t xml:space="preserve">Terese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 xml:space="preserve">Erik 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>Lone</w:t>
            </w:r>
            <w:r w:rsidR="009D39A6">
              <w:rPr>
                <w:sz w:val="18"/>
              </w:rPr>
              <w:t xml:space="preserve">    Sten</w:t>
            </w:r>
          </w:p>
          <w:p w14:paraId="27B0A633" w14:textId="5C9FA01C" w:rsidR="00EF59A6" w:rsidRPr="00540770" w:rsidRDefault="0089313D">
            <w:pPr>
              <w:tabs>
                <w:tab w:val="left" w:pos="885"/>
                <w:tab w:val="left" w:pos="1594"/>
              </w:tabs>
              <w:rPr>
                <w:sz w:val="18"/>
              </w:rPr>
            </w:pPr>
            <w:r w:rsidRPr="00540770">
              <w:rPr>
                <w:sz w:val="18"/>
              </w:rPr>
              <w:t xml:space="preserve">Fravær. </w:t>
            </w:r>
            <w:proofErr w:type="gramStart"/>
            <w:r w:rsidRPr="00540770">
              <w:rPr>
                <w:sz w:val="18"/>
              </w:rPr>
              <w:t>÷ :</w:t>
            </w:r>
            <w:proofErr w:type="gramEnd"/>
            <w:r w:rsidRPr="00540770">
              <w:rPr>
                <w:sz w:val="18"/>
              </w:rPr>
              <w:t xml:space="preserve">     </w:t>
            </w:r>
            <w:r w:rsidR="00A275FF" w:rsidRPr="00540770">
              <w:rPr>
                <w:sz w:val="18"/>
              </w:rPr>
              <w:t xml:space="preserve">   </w:t>
            </w:r>
            <w:r w:rsidR="008546C1" w:rsidRPr="00540770">
              <w:rPr>
                <w:sz w:val="18"/>
              </w:rPr>
              <w:t xml:space="preserve"> </w:t>
            </w:r>
            <w:r w:rsidR="00AB6E62" w:rsidRPr="00540770">
              <w:rPr>
                <w:sz w:val="18"/>
              </w:rPr>
              <w:t>Steffen, Teresa</w:t>
            </w:r>
            <w:r w:rsidR="005F39F2" w:rsidRPr="00540770">
              <w:rPr>
                <w:sz w:val="18"/>
              </w:rPr>
              <w:t>, Lone</w:t>
            </w:r>
          </w:p>
          <w:p w14:paraId="224A3790" w14:textId="72CE342D" w:rsidR="00A275FF" w:rsidRPr="00540770" w:rsidRDefault="00A275FF">
            <w:pPr>
              <w:tabs>
                <w:tab w:val="left" w:pos="885"/>
                <w:tab w:val="left" w:pos="1594"/>
              </w:tabs>
            </w:pPr>
          </w:p>
        </w:tc>
      </w:tr>
      <w:tr w:rsidR="003A63E3" w:rsidRPr="00540770" w14:paraId="4DFA2C6A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74B73D6" w14:textId="0F95949A" w:rsidR="00CA11B9" w:rsidRDefault="003A63E3" w:rsidP="0058298A">
            <w:pPr>
              <w:pStyle w:val="Dagsorden"/>
            </w:pPr>
            <w:proofErr w:type="gramStart"/>
            <w:r>
              <w:t>Klimapartnerskab</w:t>
            </w:r>
            <w:r w:rsidR="001A0F2F">
              <w:t>s</w:t>
            </w:r>
            <w:r w:rsidR="00964A92">
              <w:t>aftale</w:t>
            </w:r>
            <w:r w:rsidR="00381143">
              <w:t>:</w:t>
            </w:r>
            <w:r w:rsidR="00CA11B9">
              <w:t>.</w:t>
            </w:r>
            <w:proofErr w:type="gramEnd"/>
            <w:r w:rsidR="00CA11B9">
              <w:t xml:space="preserve"> </w:t>
            </w:r>
          </w:p>
          <w:p w14:paraId="0C396A4F" w14:textId="5443DD57" w:rsidR="00DD06D5" w:rsidRDefault="00DD06D5" w:rsidP="00B8734D">
            <w:pPr>
              <w:pStyle w:val="Dagsordenundertekst"/>
            </w:pPr>
            <w:r>
              <w:t xml:space="preserve">Spejderhytten v. Elin </w:t>
            </w:r>
          </w:p>
          <w:p w14:paraId="2AEB6131" w14:textId="52201788" w:rsidR="00CA11B9" w:rsidRDefault="00B8734D" w:rsidP="00CA11B9">
            <w:pPr>
              <w:pStyle w:val="Dagsordenundertekst"/>
            </w:pPr>
            <w:r>
              <w:t>3</w:t>
            </w:r>
            <w:r w:rsidR="00FE6D05">
              <w:t>.</w:t>
            </w:r>
            <w:r>
              <w:t xml:space="preserve"> trailer</w:t>
            </w:r>
            <w:r w:rsidR="004C3BAB">
              <w:t>e</w:t>
            </w:r>
            <w:r>
              <w:t xml:space="preserve"> på torvet</w:t>
            </w:r>
            <w:r w:rsidR="00CA11B9">
              <w:t>? v/Jens Chr.</w:t>
            </w:r>
          </w:p>
          <w:p w14:paraId="247BC0A6" w14:textId="0C7C465A" w:rsidR="0089569D" w:rsidRPr="00DA18BA" w:rsidRDefault="0089569D" w:rsidP="004C3BAB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AF95" w14:textId="77777777" w:rsidR="00CA6523" w:rsidRDefault="00540770" w:rsidP="0054077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Elin gav kort status på Spejderhytten</w:t>
            </w:r>
          </w:p>
          <w:p w14:paraId="3A9A56A1" w14:textId="15F0AC38" w:rsidR="00540770" w:rsidRPr="00540770" w:rsidRDefault="00540770" w:rsidP="0054077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Status på 3. trailer v. Jens Chr. Mathiasen</w:t>
            </w:r>
          </w:p>
        </w:tc>
      </w:tr>
      <w:tr w:rsidR="00273754" w:rsidRPr="00DA18BA" w14:paraId="7CA1BD8F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232321D" w14:textId="77777777" w:rsidR="00273754" w:rsidRDefault="00273754" w:rsidP="0058298A">
            <w:pPr>
              <w:pStyle w:val="Dagsorden"/>
            </w:pPr>
            <w:r>
              <w:t>Lar-projekt:</w:t>
            </w:r>
          </w:p>
          <w:p w14:paraId="10DB6983" w14:textId="77777777" w:rsidR="00273754" w:rsidRDefault="00273754" w:rsidP="00273754">
            <w:pPr>
              <w:pStyle w:val="Dagsordenundertekst"/>
            </w:pPr>
            <w:r>
              <w:t xml:space="preserve">Søge midler til </w:t>
            </w:r>
            <w:proofErr w:type="spellStart"/>
            <w:r>
              <w:t>Seidelinsgade</w:t>
            </w:r>
            <w:proofErr w:type="spellEnd"/>
            <w:r>
              <w:t>?</w:t>
            </w:r>
          </w:p>
          <w:p w14:paraId="6ECCD785" w14:textId="305E106A" w:rsidR="00273754" w:rsidRPr="00273754" w:rsidRDefault="00273754" w:rsidP="00273754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0DDD" w14:textId="787891B2" w:rsidR="00273754" w:rsidRPr="00DA18BA" w:rsidRDefault="007D565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Borgernes grønne omstillingspulje </w:t>
            </w:r>
            <w:r w:rsidR="00540770">
              <w:rPr>
                <w:sz w:val="20"/>
              </w:rPr>
              <w:t xml:space="preserve">ser Lokalrådet som en mulighed med </w:t>
            </w:r>
            <w:r>
              <w:rPr>
                <w:sz w:val="20"/>
              </w:rPr>
              <w:t>300.000 kr.</w:t>
            </w:r>
            <w:r w:rsidR="00A979F9">
              <w:rPr>
                <w:sz w:val="20"/>
              </w:rPr>
              <w:t xml:space="preserve"> </w:t>
            </w:r>
            <w:r w:rsidR="00540770">
              <w:rPr>
                <w:sz w:val="20"/>
              </w:rPr>
              <w:t xml:space="preserve">til projektet. Der tages </w:t>
            </w:r>
            <w:r w:rsidR="00A979F9">
              <w:rPr>
                <w:sz w:val="20"/>
              </w:rPr>
              <w:t xml:space="preserve">dialog </w:t>
            </w:r>
            <w:r w:rsidR="00540770">
              <w:rPr>
                <w:sz w:val="20"/>
              </w:rPr>
              <w:t xml:space="preserve">med </w:t>
            </w:r>
            <w:r w:rsidR="00A979F9">
              <w:rPr>
                <w:sz w:val="20"/>
              </w:rPr>
              <w:t xml:space="preserve">Vejle Spildevand </w:t>
            </w:r>
            <w:r w:rsidR="00540770">
              <w:rPr>
                <w:sz w:val="20"/>
              </w:rPr>
              <w:t>og</w:t>
            </w:r>
            <w:r w:rsidR="00A979F9">
              <w:rPr>
                <w:sz w:val="20"/>
              </w:rPr>
              <w:t xml:space="preserve"> Grønt Forum</w:t>
            </w:r>
          </w:p>
        </w:tc>
      </w:tr>
      <w:tr w:rsidR="00964A92" w:rsidRPr="009E2A57" w14:paraId="7C5199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8B5AB64" w14:textId="77777777" w:rsidR="00964A92" w:rsidRDefault="00964A92" w:rsidP="00095ED3">
            <w:pPr>
              <w:pStyle w:val="Dagsorden"/>
            </w:pPr>
            <w:r>
              <w:t>Forskønnelse:</w:t>
            </w:r>
          </w:p>
          <w:p w14:paraId="5BD15D54" w14:textId="77777777" w:rsidR="0089569D" w:rsidRDefault="005301D0" w:rsidP="005301D0">
            <w:pPr>
              <w:pStyle w:val="Dagsordenundertekst"/>
            </w:pPr>
            <w:r>
              <w:t>Tak til Vej og Park, mht. beplantning langs cykelsti.</w:t>
            </w:r>
          </w:p>
          <w:p w14:paraId="3B4B3265" w14:textId="133808E4" w:rsidR="005301D0" w:rsidRPr="00964A92" w:rsidRDefault="005301D0" w:rsidP="005301D0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6D52" w14:textId="77777777" w:rsidR="00606B3E" w:rsidRDefault="00606B3E" w:rsidP="00606B3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Lokalrådet har sendt Tak til Vej og par og</w:t>
            </w:r>
            <w:r w:rsidR="00C74E10">
              <w:rPr>
                <w:sz w:val="20"/>
              </w:rPr>
              <w:t xml:space="preserve"> afventer spændt resultatet, når forår sommer nærmer sig</w:t>
            </w:r>
            <w:r>
              <w:rPr>
                <w:sz w:val="20"/>
              </w:rPr>
              <w:t xml:space="preserve">. Ligeså </w:t>
            </w:r>
            <w:r w:rsidR="00C74E10">
              <w:rPr>
                <w:sz w:val="20"/>
              </w:rPr>
              <w:t>tak fo</w:t>
            </w:r>
            <w:r w:rsidR="00E73FA9">
              <w:rPr>
                <w:sz w:val="20"/>
              </w:rPr>
              <w:t>r</w:t>
            </w:r>
            <w:r w:rsidR="00C74E10">
              <w:rPr>
                <w:sz w:val="20"/>
              </w:rPr>
              <w:t xml:space="preserve"> skilt</w:t>
            </w:r>
            <w:r>
              <w:rPr>
                <w:sz w:val="20"/>
              </w:rPr>
              <w:t>ning i Anlægget – drøftelse af lokalt PR på dette.</w:t>
            </w:r>
          </w:p>
          <w:p w14:paraId="4ED92AF3" w14:textId="1CD8289A" w:rsidR="00540770" w:rsidRPr="009E2A57" w:rsidRDefault="00540770" w:rsidP="00606B3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Grethe gav status på projekt på Østervang.</w:t>
            </w:r>
          </w:p>
        </w:tc>
      </w:tr>
      <w:tr w:rsidR="002F2A00" w:rsidRPr="009E2A57" w14:paraId="2A75809B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867AE7E" w14:textId="77777777" w:rsidR="002F2A00" w:rsidRDefault="002F2A00" w:rsidP="00095ED3">
            <w:pPr>
              <w:pStyle w:val="Dagsorden"/>
            </w:pPr>
            <w:r>
              <w:t>Turisme:</w:t>
            </w:r>
          </w:p>
          <w:p w14:paraId="19395518" w14:textId="77777777" w:rsidR="0089569D" w:rsidRDefault="002F2A00" w:rsidP="00E63FDF">
            <w:pPr>
              <w:pStyle w:val="Dagsordenundertekst"/>
            </w:pPr>
            <w:r>
              <w:t xml:space="preserve">Grøn guide til borgere og turister. </w:t>
            </w:r>
            <w:r w:rsidR="0058298A">
              <w:t xml:space="preserve">Forslag er sendt </w:t>
            </w:r>
          </w:p>
          <w:p w14:paraId="34C1E982" w14:textId="1A030049" w:rsidR="00E63FDF" w:rsidRPr="002F2A00" w:rsidRDefault="00E63FDF" w:rsidP="00E63FDF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C2B1" w14:textId="686378F6" w:rsidR="00643E4B" w:rsidRPr="00643E4B" w:rsidRDefault="003C5ECF" w:rsidP="00643E4B">
            <w:pPr>
              <w:pStyle w:val="Referat"/>
              <w:numPr>
                <w:ilvl w:val="0"/>
                <w:numId w:val="0"/>
              </w:numPr>
              <w:snapToGrid w:val="0"/>
            </w:pPr>
            <w:r w:rsidRPr="00643E4B">
              <w:rPr>
                <w:sz w:val="20"/>
              </w:rPr>
              <w:t>Lokal</w:t>
            </w:r>
            <w:r w:rsidR="00643E4B">
              <w:rPr>
                <w:sz w:val="20"/>
              </w:rPr>
              <w:t>rådet har sendt forslag til lokale attraktioner og lokale bæredygtige aktiviteter til Grønt Forum.</w:t>
            </w:r>
          </w:p>
          <w:p w14:paraId="0E27DDD2" w14:textId="4D5007FE" w:rsidR="00643E4B" w:rsidRPr="00606B3E" w:rsidRDefault="00643E4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  <w:highlight w:val="yellow"/>
              </w:rPr>
            </w:pPr>
          </w:p>
        </w:tc>
      </w:tr>
      <w:tr w:rsidR="00B8734D" w:rsidRPr="009E2A57" w14:paraId="424DC3D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57569D57" w14:textId="2B6FF24A" w:rsidR="00B8734D" w:rsidRDefault="00B8734D" w:rsidP="00095ED3">
            <w:pPr>
              <w:pStyle w:val="Dagsorden"/>
            </w:pPr>
            <w:r>
              <w:t>Boligkonference</w:t>
            </w:r>
            <w:r w:rsidR="00CA11B9">
              <w:t>:</w:t>
            </w:r>
          </w:p>
          <w:p w14:paraId="2B10C1CF" w14:textId="6E19F17B" w:rsidR="0058298A" w:rsidRDefault="0058298A" w:rsidP="002065FC">
            <w:pPr>
              <w:pStyle w:val="Dagsordenundertekst"/>
            </w:pPr>
            <w:r>
              <w:t xml:space="preserve">Oplæg sendt til Landdistrikternes Fællesråd, dvs. program. </w:t>
            </w:r>
            <w:r w:rsidR="00E63FDF">
              <w:t>v/Bjarne</w:t>
            </w:r>
          </w:p>
          <w:p w14:paraId="0181005D" w14:textId="68FC8BEA" w:rsidR="00991D7B" w:rsidRDefault="0058298A" w:rsidP="002065FC">
            <w:pPr>
              <w:pStyle w:val="Dagsordenundertekst"/>
            </w:pPr>
            <w:r>
              <w:t xml:space="preserve">Lokalitet: Jacobs Spisehus. </w:t>
            </w:r>
            <w:r w:rsidR="00991D7B">
              <w:t xml:space="preserve"> </w:t>
            </w:r>
          </w:p>
          <w:p w14:paraId="23BA932B" w14:textId="2FDE3DE5" w:rsidR="0089569D" w:rsidRPr="00991D7B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04AE" w14:textId="0DCDB33B" w:rsidR="00B8734D" w:rsidRDefault="00606B3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Lokalrådet barsler med 14.04.2026 til den kommende Boligkonference med </w:t>
            </w:r>
            <w:r w:rsidR="00425158">
              <w:rPr>
                <w:sz w:val="20"/>
              </w:rPr>
              <w:t>NRGI, Forenet Kredit – L</w:t>
            </w:r>
            <w:r>
              <w:rPr>
                <w:sz w:val="20"/>
              </w:rPr>
              <w:t xml:space="preserve">anddistrikternes </w:t>
            </w:r>
            <w:r w:rsidR="00425158">
              <w:rPr>
                <w:sz w:val="20"/>
              </w:rPr>
              <w:t>F</w:t>
            </w:r>
            <w:r>
              <w:rPr>
                <w:sz w:val="20"/>
              </w:rPr>
              <w:t xml:space="preserve">ællesråd. </w:t>
            </w:r>
            <w:r w:rsidR="00015CED">
              <w:rPr>
                <w:sz w:val="20"/>
              </w:rPr>
              <w:t>Nærmere omkring lokalitet og tid offentliggøres snarest</w:t>
            </w:r>
          </w:p>
          <w:p w14:paraId="2FC0CB97" w14:textId="4B60AF11" w:rsidR="00625648" w:rsidRDefault="0062564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Programforslag forelagt for lokalrådet</w:t>
            </w:r>
            <w:r w:rsidR="00F2769B">
              <w:rPr>
                <w:sz w:val="20"/>
              </w:rPr>
              <w:t xml:space="preserve"> </w:t>
            </w:r>
          </w:p>
          <w:p w14:paraId="47AC9144" w14:textId="5DAB4E39" w:rsidR="00AB5081" w:rsidRPr="009E2A57" w:rsidRDefault="00AB5081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Tilme</w:t>
            </w:r>
            <w:r w:rsidR="00606B3E">
              <w:rPr>
                <w:sz w:val="20"/>
              </w:rPr>
              <w:t>lding og invitation/PR står Landdistrikternes Fællesråd for</w:t>
            </w:r>
            <w:r>
              <w:rPr>
                <w:sz w:val="20"/>
              </w:rPr>
              <w:t xml:space="preserve"> </w:t>
            </w:r>
            <w:r w:rsidR="00606B3E">
              <w:rPr>
                <w:sz w:val="20"/>
              </w:rPr>
              <w:t>– Lokalrådet for den lokale udbredelse.</w:t>
            </w:r>
          </w:p>
        </w:tc>
      </w:tr>
      <w:tr w:rsidR="0089569D" w:rsidRPr="009E2A57" w14:paraId="3337F448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21202E3" w14:textId="77777777" w:rsidR="0089569D" w:rsidRDefault="0089569D" w:rsidP="00095ED3">
            <w:pPr>
              <w:pStyle w:val="Dagsorden"/>
            </w:pPr>
            <w:r>
              <w:t>Årsmøde i lokalrådet:</w:t>
            </w:r>
          </w:p>
          <w:p w14:paraId="5BD95BAA" w14:textId="77777777" w:rsidR="0058298A" w:rsidRDefault="0058298A" w:rsidP="0089569D">
            <w:pPr>
              <w:pStyle w:val="Dagsordenundertekst"/>
            </w:pPr>
            <w:r>
              <w:t>Lokale er booket</w:t>
            </w:r>
          </w:p>
          <w:p w14:paraId="4CC44F70" w14:textId="0C6597E8" w:rsidR="0058298A" w:rsidRDefault="0058298A" w:rsidP="0089569D">
            <w:pPr>
              <w:pStyle w:val="Dagsordenundertekst"/>
            </w:pPr>
            <w:r>
              <w:t xml:space="preserve">Annoncering på </w:t>
            </w:r>
            <w:proofErr w:type="gramStart"/>
            <w:r>
              <w:t>Facebook..</w:t>
            </w:r>
            <w:proofErr w:type="gramEnd"/>
            <w:r>
              <w:t xml:space="preserve"> </w:t>
            </w:r>
          </w:p>
          <w:p w14:paraId="2706CD6C" w14:textId="211D7489" w:rsidR="0058298A" w:rsidRDefault="0058298A" w:rsidP="0089569D">
            <w:pPr>
              <w:pStyle w:val="Dagsordenundertekst"/>
            </w:pPr>
            <w:proofErr w:type="gramStart"/>
            <w:r>
              <w:t>Tema</w:t>
            </w:r>
            <w:r w:rsidR="00273754">
              <w:t>?-</w:t>
            </w:r>
            <w:proofErr w:type="gramEnd"/>
            <w:r w:rsidR="00273754">
              <w:t xml:space="preserve"> </w:t>
            </w:r>
            <w:r>
              <w:t xml:space="preserve"> forslag modtages!</w:t>
            </w:r>
          </w:p>
          <w:p w14:paraId="39ED589C" w14:textId="7447C4B4" w:rsidR="0089569D" w:rsidRPr="0089569D" w:rsidRDefault="00DD06D5" w:rsidP="0058298A">
            <w:pPr>
              <w:pStyle w:val="Dagsordenundertekst"/>
              <w:numPr>
                <w:ilvl w:val="0"/>
                <w:numId w:val="0"/>
              </w:numPr>
              <w:ind w:left="319"/>
            </w:pPr>
            <w:r>
              <w:t>.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F22" w14:textId="4EAB9792" w:rsidR="00606B3E" w:rsidRDefault="00606B3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Årsmødet afvikles 12.03.2026 kl. 19.00 i Givskud Forsamlingshus.</w:t>
            </w:r>
            <w:r w:rsidR="00015CED">
              <w:rPr>
                <w:sz w:val="20"/>
              </w:rPr>
              <w:t xml:space="preserve"> Er a</w:t>
            </w:r>
            <w:r>
              <w:rPr>
                <w:sz w:val="20"/>
              </w:rPr>
              <w:t>nnonceret 11.02.2026</w:t>
            </w:r>
            <w:r w:rsidR="00BE5CEA">
              <w:rPr>
                <w:sz w:val="20"/>
              </w:rPr>
              <w:t>.</w:t>
            </w:r>
          </w:p>
          <w:p w14:paraId="5D674E64" w14:textId="2FE72BA7" w:rsidR="0089569D" w:rsidRDefault="002D5F6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Hvem </w:t>
            </w:r>
            <w:proofErr w:type="gramStart"/>
            <w:r>
              <w:rPr>
                <w:sz w:val="20"/>
              </w:rPr>
              <w:t>genopstiller</w:t>
            </w:r>
            <w:r w:rsidR="00606B3E">
              <w:rPr>
                <w:sz w:val="20"/>
              </w:rPr>
              <w:t xml:space="preserve"> ?</w:t>
            </w:r>
            <w:proofErr w:type="gramEnd"/>
          </w:p>
          <w:p w14:paraId="7F0AB835" w14:textId="77777777" w:rsidR="00606B3E" w:rsidRDefault="00606B3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Årets indlægsholder og indhold annonceres snarest</w:t>
            </w:r>
          </w:p>
          <w:p w14:paraId="616D252C" w14:textId="51539B89" w:rsidR="002D5F6B" w:rsidRDefault="002D5F6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Ordstyrer på plads</w:t>
            </w:r>
            <w:r w:rsidR="007F7721">
              <w:rPr>
                <w:sz w:val="20"/>
              </w:rPr>
              <w:t>, formalia på plads –</w:t>
            </w:r>
            <w:r w:rsidR="00606B3E">
              <w:rPr>
                <w:sz w:val="20"/>
              </w:rPr>
              <w:t xml:space="preserve"> Lokalrådet</w:t>
            </w:r>
            <w:r w:rsidR="007F7721">
              <w:rPr>
                <w:sz w:val="20"/>
              </w:rPr>
              <w:t xml:space="preserve"> invitere</w:t>
            </w:r>
            <w:r w:rsidR="00606B3E">
              <w:rPr>
                <w:sz w:val="20"/>
              </w:rPr>
              <w:t>r</w:t>
            </w:r>
            <w:r w:rsidR="007F7721">
              <w:rPr>
                <w:sz w:val="20"/>
              </w:rPr>
              <w:t xml:space="preserve"> politikere</w:t>
            </w:r>
            <w:r w:rsidR="0020001B">
              <w:rPr>
                <w:sz w:val="20"/>
              </w:rPr>
              <w:t xml:space="preserve"> </w:t>
            </w:r>
            <w:r w:rsidR="00606B3E">
              <w:rPr>
                <w:sz w:val="20"/>
              </w:rPr>
              <w:t xml:space="preserve">fra nærområdet samt </w:t>
            </w:r>
            <w:r w:rsidR="0020001B">
              <w:rPr>
                <w:sz w:val="20"/>
              </w:rPr>
              <w:t>ULN</w:t>
            </w:r>
            <w:r w:rsidR="00606B3E">
              <w:rPr>
                <w:sz w:val="20"/>
              </w:rPr>
              <w:t xml:space="preserve"> (Udvalget for l</w:t>
            </w:r>
            <w:r w:rsidR="00970DAB">
              <w:rPr>
                <w:sz w:val="20"/>
              </w:rPr>
              <w:t>okalsamfund og Nærdemokrati samt</w:t>
            </w:r>
            <w:r w:rsidR="0020001B">
              <w:rPr>
                <w:sz w:val="20"/>
              </w:rPr>
              <w:t xml:space="preserve"> Vores Lokalavis</w:t>
            </w:r>
          </w:p>
        </w:tc>
      </w:tr>
      <w:tr w:rsidR="00582A9B" w:rsidRPr="009E2A57" w14:paraId="09CAED88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E8256E3" w14:textId="5E861EE0" w:rsidR="00582A9B" w:rsidRDefault="00E63FDF" w:rsidP="00095ED3">
            <w:pPr>
              <w:pStyle w:val="Dagsorden"/>
            </w:pPr>
            <w:r>
              <w:t>Herreværelset</w:t>
            </w:r>
            <w:r w:rsidR="00582A9B">
              <w:t>:</w:t>
            </w:r>
          </w:p>
          <w:p w14:paraId="08876533" w14:textId="77777777" w:rsidR="0089569D" w:rsidRDefault="00E63FDF" w:rsidP="0058298A">
            <w:pPr>
              <w:pStyle w:val="Dagsordenundertekst"/>
            </w:pPr>
            <w:r>
              <w:t xml:space="preserve">Orientering ved Jens Chr. </w:t>
            </w:r>
          </w:p>
          <w:p w14:paraId="2FD841C8" w14:textId="7C497C67" w:rsidR="00E63FDF" w:rsidRPr="00582A9B" w:rsidRDefault="00E63FDF" w:rsidP="00E63FDF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7509" w14:textId="7378B66B" w:rsidR="00582A9B" w:rsidRDefault="00970DA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Nyt spændende lokalt initiativ - </w:t>
            </w:r>
            <w:r w:rsidR="00A07552">
              <w:rPr>
                <w:sz w:val="20"/>
              </w:rPr>
              <w:t>Flyers uddelt</w:t>
            </w:r>
            <w:r>
              <w:rPr>
                <w:sz w:val="20"/>
              </w:rPr>
              <w:t>.</w:t>
            </w:r>
          </w:p>
          <w:p w14:paraId="16605C8B" w14:textId="11D639B2" w:rsidR="005D2D17" w:rsidRPr="009E2A57" w:rsidRDefault="00970DA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Opstartsmøde 18.02.2026 </w:t>
            </w:r>
          </w:p>
        </w:tc>
      </w:tr>
      <w:tr w:rsidR="00964A92" w:rsidRPr="009E2A57" w14:paraId="52C089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FEA40D1" w14:textId="5D692BEB" w:rsidR="00964A92" w:rsidRDefault="00DD06D5" w:rsidP="00095ED3">
            <w:pPr>
              <w:pStyle w:val="Dagsorden"/>
            </w:pPr>
            <w:r>
              <w:t xml:space="preserve">Natur og </w:t>
            </w:r>
            <w:r w:rsidR="00964A92">
              <w:t>Stigruppe:</w:t>
            </w:r>
          </w:p>
          <w:p w14:paraId="7B51A039" w14:textId="2A6667C5" w:rsidR="00DD06D5" w:rsidRDefault="0058298A" w:rsidP="002065FC">
            <w:pPr>
              <w:pStyle w:val="Dagsordenundertekst"/>
            </w:pPr>
            <w:r>
              <w:t>Møde i stigruppen</w:t>
            </w:r>
            <w:r w:rsidR="00964A92">
              <w:t xml:space="preserve"> v. Erik.</w:t>
            </w:r>
          </w:p>
          <w:p w14:paraId="4C9A6022" w14:textId="77777777" w:rsidR="005301D0" w:rsidRDefault="00DD06D5" w:rsidP="002065FC">
            <w:pPr>
              <w:pStyle w:val="Dagsordenundertekst"/>
            </w:pPr>
            <w:proofErr w:type="spellStart"/>
            <w:r>
              <w:t>Naturlaug</w:t>
            </w:r>
            <w:proofErr w:type="spellEnd"/>
            <w:r>
              <w:t xml:space="preserve">, - fællesmøde i Vingsted, den 18. </w:t>
            </w:r>
            <w:proofErr w:type="spellStart"/>
            <w:r>
              <w:t>febr</w:t>
            </w:r>
            <w:proofErr w:type="spellEnd"/>
            <w:r>
              <w:t>. Kl. 19-21 v/Bo Levesen og Jens Chr.</w:t>
            </w:r>
          </w:p>
          <w:p w14:paraId="334AB748" w14:textId="460E83DF" w:rsidR="00991D7B" w:rsidRDefault="005301D0" w:rsidP="002065FC">
            <w:pPr>
              <w:pStyle w:val="Dagsordenundertekst"/>
            </w:pPr>
            <w:r>
              <w:t xml:space="preserve">Stiforbindelse ml. </w:t>
            </w:r>
            <w:proofErr w:type="spellStart"/>
            <w:r>
              <w:t>Pottervej</w:t>
            </w:r>
            <w:proofErr w:type="spellEnd"/>
            <w:r>
              <w:t xml:space="preserve"> og Vejlevej v, Jens Chr/Poul</w:t>
            </w:r>
            <w:r w:rsidR="00DD06D5">
              <w:t xml:space="preserve"> </w:t>
            </w:r>
            <w:r w:rsidR="00964A92">
              <w:t xml:space="preserve"> </w:t>
            </w:r>
          </w:p>
          <w:p w14:paraId="12D1502D" w14:textId="08379072" w:rsidR="0089569D" w:rsidRPr="00964A92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F916" w14:textId="77777777" w:rsidR="00970DAB" w:rsidRDefault="00F167B4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Erik refererede </w:t>
            </w:r>
            <w:r w:rsidR="00970DAB">
              <w:rPr>
                <w:sz w:val="20"/>
              </w:rPr>
              <w:t>fra seneste møde i Stigruppen.</w:t>
            </w:r>
          </w:p>
          <w:p w14:paraId="30068510" w14:textId="61C9A128" w:rsidR="00964A92" w:rsidRDefault="00970DA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Drøftelse af </w:t>
            </w:r>
            <w:r w:rsidR="00F167B4">
              <w:rPr>
                <w:sz w:val="20"/>
              </w:rPr>
              <w:t xml:space="preserve">vådområder, </w:t>
            </w:r>
            <w:proofErr w:type="spellStart"/>
            <w:r w:rsidR="00F167B4">
              <w:rPr>
                <w:sz w:val="20"/>
              </w:rPr>
              <w:t>storkeområde</w:t>
            </w:r>
            <w:proofErr w:type="spellEnd"/>
            <w:r w:rsidR="00F167B4">
              <w:rPr>
                <w:sz w:val="20"/>
              </w:rPr>
              <w:t>, Bjerlev Hede</w:t>
            </w:r>
            <w:r w:rsidR="00BE5CEA">
              <w:rPr>
                <w:sz w:val="20"/>
              </w:rPr>
              <w:t xml:space="preserve"> m.m.</w:t>
            </w:r>
          </w:p>
          <w:p w14:paraId="1B6B2FCC" w14:textId="5272F236" w:rsidR="00D319D8" w:rsidRDefault="00D319D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Ideer fra Lone</w:t>
            </w:r>
            <w:r w:rsidR="00970DAB">
              <w:rPr>
                <w:sz w:val="20"/>
              </w:rPr>
              <w:t>:</w:t>
            </w:r>
            <w:r w:rsidR="005427B0">
              <w:rPr>
                <w:sz w:val="20"/>
              </w:rPr>
              <w:t xml:space="preserve"> stigruppen/Lokalråd ser på mulighederne </w:t>
            </w:r>
            <w:r w:rsidR="00BE5CEA">
              <w:rPr>
                <w:sz w:val="20"/>
              </w:rPr>
              <w:t>og til</w:t>
            </w:r>
            <w:r w:rsidR="005427B0">
              <w:rPr>
                <w:sz w:val="20"/>
              </w:rPr>
              <w:t xml:space="preserve"> </w:t>
            </w:r>
            <w:proofErr w:type="spellStart"/>
            <w:r w:rsidR="00BE5CEA">
              <w:rPr>
                <w:sz w:val="20"/>
              </w:rPr>
              <w:t>idè</w:t>
            </w:r>
            <w:r w:rsidR="005427B0">
              <w:rPr>
                <w:sz w:val="20"/>
              </w:rPr>
              <w:t>kassen</w:t>
            </w:r>
            <w:proofErr w:type="spellEnd"/>
            <w:r w:rsidR="00970DAB">
              <w:rPr>
                <w:sz w:val="20"/>
              </w:rPr>
              <w:t>.</w:t>
            </w:r>
          </w:p>
          <w:p w14:paraId="69EF15ED" w14:textId="485C6375" w:rsidR="00BA10B4" w:rsidRDefault="00D13F32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Naturlaug</w:t>
            </w:r>
            <w:proofErr w:type="spellEnd"/>
            <w:r w:rsidR="00970DAB">
              <w:rPr>
                <w:sz w:val="20"/>
              </w:rPr>
              <w:t xml:space="preserve"> møde 18.02.2026 </w:t>
            </w:r>
            <w:r w:rsidR="00BE5CEA">
              <w:rPr>
                <w:sz w:val="20"/>
              </w:rPr>
              <w:t xml:space="preserve">i Vingsted </w:t>
            </w:r>
            <w:r w:rsidR="00970DAB">
              <w:rPr>
                <w:sz w:val="20"/>
              </w:rPr>
              <w:t xml:space="preserve">med lokalt indlæg v. Jens Chr. Mathiasen. </w:t>
            </w:r>
            <w:r w:rsidR="00BE5CEA">
              <w:rPr>
                <w:sz w:val="20"/>
              </w:rPr>
              <w:t xml:space="preserve">Givskud </w:t>
            </w:r>
            <w:proofErr w:type="spellStart"/>
            <w:r w:rsidR="00970DAB">
              <w:rPr>
                <w:sz w:val="20"/>
              </w:rPr>
              <w:t>Naturlaug</w:t>
            </w:r>
            <w:proofErr w:type="spellEnd"/>
            <w:r w:rsidR="00BE5CEA">
              <w:rPr>
                <w:sz w:val="20"/>
              </w:rPr>
              <w:t xml:space="preserve"> Hærvejen</w:t>
            </w:r>
            <w:r w:rsidR="00970DAB">
              <w:rPr>
                <w:sz w:val="20"/>
              </w:rPr>
              <w:t xml:space="preserve"> afholder </w:t>
            </w:r>
            <w:r w:rsidR="00BA10B4">
              <w:rPr>
                <w:sz w:val="20"/>
              </w:rPr>
              <w:t xml:space="preserve">Generalforsamling inden udgangen af marts </w:t>
            </w:r>
            <w:r w:rsidR="00970DAB">
              <w:rPr>
                <w:sz w:val="20"/>
              </w:rPr>
              <w:t>2026.</w:t>
            </w:r>
          </w:p>
          <w:p w14:paraId="02FD8413" w14:textId="56AEBE1C" w:rsidR="00F66F5E" w:rsidRPr="009E2A57" w:rsidRDefault="00F66F5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Status på sti m. </w:t>
            </w:r>
            <w:proofErr w:type="spellStart"/>
            <w:r>
              <w:rPr>
                <w:sz w:val="20"/>
              </w:rPr>
              <w:t>Pottervej</w:t>
            </w:r>
            <w:proofErr w:type="spellEnd"/>
            <w:r>
              <w:rPr>
                <w:sz w:val="20"/>
              </w:rPr>
              <w:t xml:space="preserve"> og Vejlevej</w:t>
            </w:r>
            <w:r w:rsidR="00BE5CEA">
              <w:rPr>
                <w:sz w:val="20"/>
              </w:rPr>
              <w:t xml:space="preserve"> drøftet.</w:t>
            </w:r>
            <w:r w:rsidR="00970DAB">
              <w:rPr>
                <w:sz w:val="20"/>
              </w:rPr>
              <w:t xml:space="preserve"> </w:t>
            </w:r>
          </w:p>
        </w:tc>
      </w:tr>
      <w:tr w:rsidR="00811363" w14:paraId="383F4DA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1D35B4A" w14:textId="77777777" w:rsidR="00991972" w:rsidRDefault="00811363" w:rsidP="00136805">
            <w:pPr>
              <w:pStyle w:val="Dagsorden"/>
            </w:pPr>
            <w:r>
              <w:t>Velkomstmapper:</w:t>
            </w:r>
          </w:p>
          <w:p w14:paraId="6B10C1B5" w14:textId="77777777" w:rsidR="00991D7B" w:rsidRDefault="00811363" w:rsidP="002065FC">
            <w:pPr>
              <w:pStyle w:val="Dagsordenundertekst"/>
            </w:pPr>
            <w:r>
              <w:t>Nye tilflyttere?</w:t>
            </w:r>
          </w:p>
          <w:p w14:paraId="04621B99" w14:textId="5255D4C0" w:rsidR="0089569D" w:rsidRPr="002A0646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C974" w14:textId="69F26E30" w:rsidR="006343FE" w:rsidRDefault="00970DAB" w:rsidP="00970DA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Status – stadig fornuftig omsætning i salget af lokale ejendomme/huse</w:t>
            </w:r>
          </w:p>
        </w:tc>
      </w:tr>
      <w:tr w:rsidR="00DC4B02" w14:paraId="6E4588A1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9875541" w14:textId="77777777" w:rsidR="00DC4B02" w:rsidRDefault="00DC4B02" w:rsidP="00811363">
            <w:pPr>
              <w:pStyle w:val="Dagsorden"/>
            </w:pPr>
            <w:r>
              <w:t>Eventuelt:</w:t>
            </w:r>
          </w:p>
          <w:p w14:paraId="515A00E0" w14:textId="77777777" w:rsidR="00DC4B02" w:rsidRDefault="00DC4B02" w:rsidP="00DC4B02">
            <w:pPr>
              <w:pStyle w:val="Dagsordenundertekst"/>
            </w:pPr>
            <w:r>
              <w:lastRenderedPageBreak/>
              <w:t xml:space="preserve">Næste møde i </w:t>
            </w:r>
            <w:r w:rsidR="00991D7B">
              <w:t>februar</w:t>
            </w:r>
            <w:r w:rsidR="00B8734D">
              <w:t>,</w:t>
            </w:r>
            <w:r>
              <w:t xml:space="preserve"> Dato? Hvem tager brød med. </w:t>
            </w:r>
          </w:p>
          <w:p w14:paraId="7AC10DF3" w14:textId="00ADB745" w:rsidR="0089569D" w:rsidRPr="00DC4B02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130F" w14:textId="77777777" w:rsidR="006339CC" w:rsidRDefault="00ED26A2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4/2 </w:t>
            </w:r>
            <w:r w:rsidR="006339CC">
              <w:rPr>
                <w:sz w:val="20"/>
              </w:rPr>
              <w:t xml:space="preserve">var der </w:t>
            </w:r>
            <w:proofErr w:type="spellStart"/>
            <w:r w:rsidR="006339CC">
              <w:rPr>
                <w:sz w:val="20"/>
              </w:rPr>
              <w:t>Fermeteringskursus</w:t>
            </w:r>
            <w:proofErr w:type="spellEnd"/>
            <w:r w:rsidR="006339CC">
              <w:rPr>
                <w:sz w:val="20"/>
              </w:rPr>
              <w:t xml:space="preserve"> på skolen – de næste kurser oprettes under Klimanetværket</w:t>
            </w:r>
          </w:p>
          <w:p w14:paraId="56A8D12E" w14:textId="2A661BA1" w:rsidR="00F167B4" w:rsidRDefault="00F167B4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  <w:p w14:paraId="45C9ECAC" w14:textId="1E22B334" w:rsidR="006339CC" w:rsidRDefault="006339CC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Næste møde er Årsmødet 12.03.2026. </w:t>
            </w:r>
          </w:p>
          <w:p w14:paraId="2F44C9A1" w14:textId="77777777" w:rsidR="006339CC" w:rsidRDefault="006339CC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Næste ordinære lokalrådsmøde 09.04.2026 kl. 19.00 i Hallens Cafeteria – BØ tager brød med</w:t>
            </w:r>
          </w:p>
          <w:p w14:paraId="6A1248C8" w14:textId="3165512E" w:rsidR="000663EF" w:rsidRDefault="006339CC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Årsrapport med regnskab – frist for indsendelse til Vejle Kommune</w:t>
            </w:r>
            <w:r w:rsidR="000663EF">
              <w:rPr>
                <w:sz w:val="20"/>
              </w:rPr>
              <w:t xml:space="preserve"> 06.04.2026</w:t>
            </w:r>
            <w:r>
              <w:rPr>
                <w:sz w:val="20"/>
              </w:rPr>
              <w:t>.</w:t>
            </w:r>
          </w:p>
          <w:p w14:paraId="68CEF498" w14:textId="77777777" w:rsidR="000663EF" w:rsidRDefault="000663EF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Vådområdeprojekt vendt</w:t>
            </w:r>
          </w:p>
          <w:p w14:paraId="5B412C18" w14:textId="16E812FA" w:rsidR="000663EF" w:rsidRDefault="000663EF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</w:tbl>
    <w:p w14:paraId="0B4ED88C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6AD62176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33CEAB52" w14:textId="77777777" w:rsidR="00A275FF" w:rsidRDefault="00A275FF">
      <w:pPr>
        <w:pStyle w:val="Sidefod"/>
        <w:tabs>
          <w:tab w:val="clear" w:pos="4153"/>
          <w:tab w:val="clear" w:pos="8306"/>
        </w:tabs>
      </w:pPr>
    </w:p>
    <w:sectPr w:rsidR="00A275FF" w:rsidSect="004853B4">
      <w:headerReference w:type="default" r:id="rId8"/>
      <w:footerReference w:type="default" r:id="rId9"/>
      <w:pgSz w:w="11906" w:h="16838"/>
      <w:pgMar w:top="851" w:right="425" w:bottom="624" w:left="1418" w:header="284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BCDC" w14:textId="77777777" w:rsidR="008B52DA" w:rsidRDefault="008B52DA">
      <w:r>
        <w:separator/>
      </w:r>
    </w:p>
  </w:endnote>
  <w:endnote w:type="continuationSeparator" w:id="0">
    <w:p w14:paraId="6E72E78A" w14:textId="77777777" w:rsidR="008B52DA" w:rsidRDefault="008B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70"/>
      <w:gridCol w:w="6347"/>
    </w:tblGrid>
    <w:tr w:rsidR="00201C34" w14:paraId="613A04BC" w14:textId="77777777">
      <w:tc>
        <w:tcPr>
          <w:tcW w:w="39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9CB6540" w14:textId="77777777" w:rsidR="00201C34" w:rsidRDefault="00201C34" w:rsidP="0089313D">
          <w:pPr>
            <w:spacing w:before="60" w:after="60"/>
            <w:rPr>
              <w:b/>
              <w:sz w:val="18"/>
            </w:rPr>
          </w:pPr>
          <w:r>
            <w:rPr>
              <w:b/>
              <w:sz w:val="18"/>
            </w:rPr>
            <w:t>Dagsorden:</w:t>
          </w:r>
          <w:r w:rsidR="008B4587">
            <w:rPr>
              <w:sz w:val="18"/>
            </w:rPr>
            <w:t xml:space="preserve"> </w:t>
          </w:r>
          <w:r>
            <w:rPr>
              <w:sz w:val="18"/>
            </w:rPr>
            <w:t xml:space="preserve">Bjarne Østerlund </w:t>
          </w:r>
        </w:p>
      </w:tc>
      <w:tc>
        <w:tcPr>
          <w:tcW w:w="63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F84348" w14:textId="77777777" w:rsidR="00201C34" w:rsidRDefault="00201C34" w:rsidP="0089313D">
          <w:pPr>
            <w:tabs>
              <w:tab w:val="center" w:pos="4004"/>
              <w:tab w:val="right" w:pos="6023"/>
            </w:tabs>
            <w:spacing w:before="60" w:after="60"/>
          </w:pPr>
          <w:r>
            <w:rPr>
              <w:b/>
              <w:sz w:val="18"/>
            </w:rPr>
            <w:t>Referat:</w:t>
          </w:r>
          <w:r w:rsidR="003D525B">
            <w:rPr>
              <w:b/>
              <w:sz w:val="18"/>
            </w:rPr>
            <w:t xml:space="preserve"> Elin Søbye</w:t>
          </w:r>
          <w:r>
            <w:rPr>
              <w:sz w:val="18"/>
            </w:rPr>
            <w:tab/>
          </w:r>
          <w:r>
            <w:rPr>
              <w:sz w:val="12"/>
            </w:rPr>
            <w:tab/>
          </w:r>
          <w:r>
            <w:rPr>
              <w:rFonts w:ascii="Arial" w:hAnsi="Arial" w:cs="Arial"/>
              <w:sz w:val="16"/>
            </w:rPr>
            <w:t xml:space="preserve">Side  </w:t>
          </w:r>
          <w:r w:rsidR="006E5DC0"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PAGE </w:instrText>
          </w:r>
          <w:r w:rsidR="006E5DC0">
            <w:rPr>
              <w:rFonts w:cs="Arial"/>
              <w:sz w:val="16"/>
            </w:rPr>
            <w:fldChar w:fldCharType="separate"/>
          </w:r>
          <w:r w:rsidR="00660BBE">
            <w:rPr>
              <w:rFonts w:cs="Arial"/>
              <w:noProof/>
              <w:sz w:val="16"/>
            </w:rPr>
            <w:t>1</w:t>
          </w:r>
          <w:r w:rsidR="006E5DC0">
            <w:rPr>
              <w:rFonts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>/ 1</w:t>
          </w:r>
        </w:p>
      </w:tc>
    </w:tr>
  </w:tbl>
  <w:p w14:paraId="09D48980" w14:textId="77777777" w:rsidR="00201C34" w:rsidRDefault="00201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F599" w14:textId="77777777" w:rsidR="008B52DA" w:rsidRDefault="008B52DA">
      <w:r>
        <w:separator/>
      </w:r>
    </w:p>
  </w:footnote>
  <w:footnote w:type="continuationSeparator" w:id="0">
    <w:p w14:paraId="0C1285BC" w14:textId="77777777" w:rsidR="008B52DA" w:rsidRDefault="008B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6A1" w14:textId="77777777" w:rsidR="00201C34" w:rsidRDefault="0022701F">
    <w:pPr>
      <w:pStyle w:val="Sidehoved"/>
      <w:tabs>
        <w:tab w:val="clear" w:pos="8306"/>
        <w:tab w:val="right" w:pos="10065"/>
      </w:tabs>
      <w:ind w:left="-142"/>
    </w:pPr>
    <w:r>
      <w:rPr>
        <w:rFonts w:ascii="Century Schoolbook" w:hAnsi="Century Schoolbook" w:cs="Century Schoolbook"/>
        <w:sz w:val="32"/>
      </w:rPr>
      <w:t>Givskud l</w:t>
    </w:r>
    <w:r w:rsidR="00201C34">
      <w:rPr>
        <w:rFonts w:ascii="Century Schoolbook" w:hAnsi="Century Schoolbook" w:cs="Century Schoolbook"/>
        <w:sz w:val="32"/>
      </w:rPr>
      <w:t xml:space="preserve">okalråd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Refera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Refera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Dagsordenunderteks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DBC4949C"/>
    <w:name w:val="WW8Num5"/>
    <w:lvl w:ilvl="0">
      <w:start w:val="1"/>
      <w:numFmt w:val="decimal"/>
      <w:pStyle w:val="Dagsorden"/>
      <w:lvlText w:val="%1."/>
      <w:lvlJc w:val="left"/>
      <w:pPr>
        <w:tabs>
          <w:tab w:val="num" w:pos="0"/>
        </w:tabs>
        <w:ind w:left="284" w:hanging="284"/>
      </w:pPr>
      <w:rPr>
        <w:b/>
        <w:bCs w:val="0"/>
      </w:rPr>
    </w:lvl>
  </w:abstractNum>
  <w:abstractNum w:abstractNumId="5" w15:restartNumberingAfterBreak="0">
    <w:nsid w:val="0B2D5DD5"/>
    <w:multiLevelType w:val="multilevel"/>
    <w:tmpl w:val="E31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05561"/>
    <w:multiLevelType w:val="hybridMultilevel"/>
    <w:tmpl w:val="78FCDE3E"/>
    <w:lvl w:ilvl="0" w:tplc="B420C25A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7" w15:restartNumberingAfterBreak="0">
    <w:nsid w:val="2FDF39E6"/>
    <w:multiLevelType w:val="hybridMultilevel"/>
    <w:tmpl w:val="BFA80294"/>
    <w:lvl w:ilvl="0" w:tplc="AD9224D0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8D1491D"/>
    <w:multiLevelType w:val="hybridMultilevel"/>
    <w:tmpl w:val="FB3A8B50"/>
    <w:lvl w:ilvl="0" w:tplc="4690620C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9" w15:restartNumberingAfterBreak="0">
    <w:nsid w:val="49337F72"/>
    <w:multiLevelType w:val="hybridMultilevel"/>
    <w:tmpl w:val="B38224A2"/>
    <w:lvl w:ilvl="0" w:tplc="591013E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1" w:hanging="360"/>
      </w:pPr>
    </w:lvl>
    <w:lvl w:ilvl="2" w:tplc="0406001B" w:tentative="1">
      <w:start w:val="1"/>
      <w:numFmt w:val="lowerRoman"/>
      <w:lvlText w:val="%3."/>
      <w:lvlJc w:val="right"/>
      <w:pPr>
        <w:ind w:left="2261" w:hanging="180"/>
      </w:pPr>
    </w:lvl>
    <w:lvl w:ilvl="3" w:tplc="0406000F" w:tentative="1">
      <w:start w:val="1"/>
      <w:numFmt w:val="decimal"/>
      <w:lvlText w:val="%4."/>
      <w:lvlJc w:val="left"/>
      <w:pPr>
        <w:ind w:left="2981" w:hanging="360"/>
      </w:pPr>
    </w:lvl>
    <w:lvl w:ilvl="4" w:tplc="04060019" w:tentative="1">
      <w:start w:val="1"/>
      <w:numFmt w:val="lowerLetter"/>
      <w:lvlText w:val="%5."/>
      <w:lvlJc w:val="left"/>
      <w:pPr>
        <w:ind w:left="3701" w:hanging="360"/>
      </w:pPr>
    </w:lvl>
    <w:lvl w:ilvl="5" w:tplc="0406001B" w:tentative="1">
      <w:start w:val="1"/>
      <w:numFmt w:val="lowerRoman"/>
      <w:lvlText w:val="%6."/>
      <w:lvlJc w:val="right"/>
      <w:pPr>
        <w:ind w:left="4421" w:hanging="180"/>
      </w:pPr>
    </w:lvl>
    <w:lvl w:ilvl="6" w:tplc="0406000F" w:tentative="1">
      <w:start w:val="1"/>
      <w:numFmt w:val="decimal"/>
      <w:lvlText w:val="%7."/>
      <w:lvlJc w:val="left"/>
      <w:pPr>
        <w:ind w:left="5141" w:hanging="360"/>
      </w:pPr>
    </w:lvl>
    <w:lvl w:ilvl="7" w:tplc="04060019" w:tentative="1">
      <w:start w:val="1"/>
      <w:numFmt w:val="lowerLetter"/>
      <w:lvlText w:val="%8."/>
      <w:lvlJc w:val="left"/>
      <w:pPr>
        <w:ind w:left="5861" w:hanging="360"/>
      </w:pPr>
    </w:lvl>
    <w:lvl w:ilvl="8" w:tplc="040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579B0F11"/>
    <w:multiLevelType w:val="hybridMultilevel"/>
    <w:tmpl w:val="3768DB0E"/>
    <w:lvl w:ilvl="0" w:tplc="A0A437D4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1" w15:restartNumberingAfterBreak="0">
    <w:nsid w:val="5D100B81"/>
    <w:multiLevelType w:val="hybridMultilevel"/>
    <w:tmpl w:val="165C2EB0"/>
    <w:lvl w:ilvl="0" w:tplc="6DEC77C4">
      <w:start w:val="3"/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 w16cid:durableId="809857444">
    <w:abstractNumId w:val="0"/>
  </w:num>
  <w:num w:numId="2" w16cid:durableId="1944074869">
    <w:abstractNumId w:val="1"/>
  </w:num>
  <w:num w:numId="3" w16cid:durableId="1420252244">
    <w:abstractNumId w:val="2"/>
  </w:num>
  <w:num w:numId="4" w16cid:durableId="1456677991">
    <w:abstractNumId w:val="3"/>
  </w:num>
  <w:num w:numId="5" w16cid:durableId="1301155249">
    <w:abstractNumId w:val="4"/>
  </w:num>
  <w:num w:numId="6" w16cid:durableId="1974827339">
    <w:abstractNumId w:val="11"/>
  </w:num>
  <w:num w:numId="7" w16cid:durableId="1908950349">
    <w:abstractNumId w:val="7"/>
  </w:num>
  <w:num w:numId="8" w16cid:durableId="1659572632">
    <w:abstractNumId w:val="8"/>
  </w:num>
  <w:num w:numId="9" w16cid:durableId="948777807">
    <w:abstractNumId w:val="6"/>
  </w:num>
  <w:num w:numId="10" w16cid:durableId="295379572">
    <w:abstractNumId w:val="10"/>
  </w:num>
  <w:num w:numId="11" w16cid:durableId="62266595">
    <w:abstractNumId w:val="9"/>
  </w:num>
  <w:num w:numId="12" w16cid:durableId="1937592475">
    <w:abstractNumId w:val="4"/>
  </w:num>
  <w:num w:numId="13" w16cid:durableId="1589999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A"/>
    <w:rsid w:val="00000032"/>
    <w:rsid w:val="000006CA"/>
    <w:rsid w:val="000018E4"/>
    <w:rsid w:val="00001A6A"/>
    <w:rsid w:val="0000376C"/>
    <w:rsid w:val="00004ACB"/>
    <w:rsid w:val="000059CB"/>
    <w:rsid w:val="0001050F"/>
    <w:rsid w:val="0001124A"/>
    <w:rsid w:val="00013667"/>
    <w:rsid w:val="00014DA0"/>
    <w:rsid w:val="00015B6A"/>
    <w:rsid w:val="00015CED"/>
    <w:rsid w:val="00016720"/>
    <w:rsid w:val="000216D3"/>
    <w:rsid w:val="00021BA2"/>
    <w:rsid w:val="00026342"/>
    <w:rsid w:val="0002708A"/>
    <w:rsid w:val="0003124A"/>
    <w:rsid w:val="00033FBC"/>
    <w:rsid w:val="00036385"/>
    <w:rsid w:val="00036D10"/>
    <w:rsid w:val="00036D3A"/>
    <w:rsid w:val="000370A8"/>
    <w:rsid w:val="00042C4A"/>
    <w:rsid w:val="0004397F"/>
    <w:rsid w:val="0004751A"/>
    <w:rsid w:val="00051289"/>
    <w:rsid w:val="00051440"/>
    <w:rsid w:val="000515FB"/>
    <w:rsid w:val="00051AAF"/>
    <w:rsid w:val="00052B6A"/>
    <w:rsid w:val="0005317F"/>
    <w:rsid w:val="000551D9"/>
    <w:rsid w:val="00055878"/>
    <w:rsid w:val="00055942"/>
    <w:rsid w:val="00055A92"/>
    <w:rsid w:val="0005650E"/>
    <w:rsid w:val="00062D09"/>
    <w:rsid w:val="00062F4C"/>
    <w:rsid w:val="00064A82"/>
    <w:rsid w:val="00064AB8"/>
    <w:rsid w:val="00064C09"/>
    <w:rsid w:val="00064F94"/>
    <w:rsid w:val="0006502D"/>
    <w:rsid w:val="000663EF"/>
    <w:rsid w:val="00070FA5"/>
    <w:rsid w:val="0007557E"/>
    <w:rsid w:val="00076F2A"/>
    <w:rsid w:val="00083284"/>
    <w:rsid w:val="00084284"/>
    <w:rsid w:val="000849BD"/>
    <w:rsid w:val="000875CC"/>
    <w:rsid w:val="000906BD"/>
    <w:rsid w:val="00091DA7"/>
    <w:rsid w:val="00093618"/>
    <w:rsid w:val="00095ED3"/>
    <w:rsid w:val="000967A3"/>
    <w:rsid w:val="00097FBA"/>
    <w:rsid w:val="000A0A9D"/>
    <w:rsid w:val="000A11F6"/>
    <w:rsid w:val="000A5607"/>
    <w:rsid w:val="000A5B5C"/>
    <w:rsid w:val="000A67F0"/>
    <w:rsid w:val="000A6EAD"/>
    <w:rsid w:val="000B0705"/>
    <w:rsid w:val="000B091F"/>
    <w:rsid w:val="000B0B64"/>
    <w:rsid w:val="000B22F3"/>
    <w:rsid w:val="000B2A80"/>
    <w:rsid w:val="000B4584"/>
    <w:rsid w:val="000B76E4"/>
    <w:rsid w:val="000C0FD6"/>
    <w:rsid w:val="000C147A"/>
    <w:rsid w:val="000C25DA"/>
    <w:rsid w:val="000C2F6B"/>
    <w:rsid w:val="000C638D"/>
    <w:rsid w:val="000C78CB"/>
    <w:rsid w:val="000C7C3B"/>
    <w:rsid w:val="000D4140"/>
    <w:rsid w:val="000D79AB"/>
    <w:rsid w:val="000E33C1"/>
    <w:rsid w:val="000E34EC"/>
    <w:rsid w:val="000E530B"/>
    <w:rsid w:val="000F0156"/>
    <w:rsid w:val="000F0F20"/>
    <w:rsid w:val="000F5228"/>
    <w:rsid w:val="00100536"/>
    <w:rsid w:val="00100777"/>
    <w:rsid w:val="0010096E"/>
    <w:rsid w:val="00100A60"/>
    <w:rsid w:val="00100C8D"/>
    <w:rsid w:val="00102A1E"/>
    <w:rsid w:val="00102C5D"/>
    <w:rsid w:val="00103FD1"/>
    <w:rsid w:val="00116CA7"/>
    <w:rsid w:val="00120277"/>
    <w:rsid w:val="00121771"/>
    <w:rsid w:val="00122A5F"/>
    <w:rsid w:val="00123D46"/>
    <w:rsid w:val="001241B5"/>
    <w:rsid w:val="001250CF"/>
    <w:rsid w:val="001261B6"/>
    <w:rsid w:val="00126B89"/>
    <w:rsid w:val="00131794"/>
    <w:rsid w:val="0013274D"/>
    <w:rsid w:val="001337EC"/>
    <w:rsid w:val="001345D6"/>
    <w:rsid w:val="00134B1B"/>
    <w:rsid w:val="00135B0D"/>
    <w:rsid w:val="00136805"/>
    <w:rsid w:val="00136DCC"/>
    <w:rsid w:val="00140BE5"/>
    <w:rsid w:val="00140EAE"/>
    <w:rsid w:val="0014160E"/>
    <w:rsid w:val="00141907"/>
    <w:rsid w:val="00141F60"/>
    <w:rsid w:val="00142297"/>
    <w:rsid w:val="00145558"/>
    <w:rsid w:val="0014736A"/>
    <w:rsid w:val="00147374"/>
    <w:rsid w:val="00150B43"/>
    <w:rsid w:val="00155B3B"/>
    <w:rsid w:val="00155D73"/>
    <w:rsid w:val="001575AF"/>
    <w:rsid w:val="00161186"/>
    <w:rsid w:val="00164CE0"/>
    <w:rsid w:val="001669E1"/>
    <w:rsid w:val="0016752B"/>
    <w:rsid w:val="00167D12"/>
    <w:rsid w:val="0017051D"/>
    <w:rsid w:val="00170669"/>
    <w:rsid w:val="00173876"/>
    <w:rsid w:val="00173D6E"/>
    <w:rsid w:val="00180370"/>
    <w:rsid w:val="001815E8"/>
    <w:rsid w:val="001823D5"/>
    <w:rsid w:val="001835E0"/>
    <w:rsid w:val="00184486"/>
    <w:rsid w:val="00184B57"/>
    <w:rsid w:val="001912D1"/>
    <w:rsid w:val="00192ACB"/>
    <w:rsid w:val="0019461F"/>
    <w:rsid w:val="001A0F2F"/>
    <w:rsid w:val="001A1420"/>
    <w:rsid w:val="001A26DF"/>
    <w:rsid w:val="001A6488"/>
    <w:rsid w:val="001B001D"/>
    <w:rsid w:val="001B119A"/>
    <w:rsid w:val="001B15E6"/>
    <w:rsid w:val="001B270A"/>
    <w:rsid w:val="001B3CD0"/>
    <w:rsid w:val="001B4702"/>
    <w:rsid w:val="001C2EA6"/>
    <w:rsid w:val="001C32F2"/>
    <w:rsid w:val="001C71C1"/>
    <w:rsid w:val="001D0665"/>
    <w:rsid w:val="001D4524"/>
    <w:rsid w:val="001D7212"/>
    <w:rsid w:val="001E0B13"/>
    <w:rsid w:val="001E2B2C"/>
    <w:rsid w:val="001E4E82"/>
    <w:rsid w:val="001F0A9F"/>
    <w:rsid w:val="001F3B29"/>
    <w:rsid w:val="001F4A5D"/>
    <w:rsid w:val="001F649E"/>
    <w:rsid w:val="0020001B"/>
    <w:rsid w:val="00200F76"/>
    <w:rsid w:val="002011B8"/>
    <w:rsid w:val="00201C34"/>
    <w:rsid w:val="00205539"/>
    <w:rsid w:val="002065FC"/>
    <w:rsid w:val="0020725B"/>
    <w:rsid w:val="0021118C"/>
    <w:rsid w:val="002120C2"/>
    <w:rsid w:val="00212797"/>
    <w:rsid w:val="00213B9A"/>
    <w:rsid w:val="0021464F"/>
    <w:rsid w:val="00216E98"/>
    <w:rsid w:val="00220C40"/>
    <w:rsid w:val="00222105"/>
    <w:rsid w:val="00224651"/>
    <w:rsid w:val="00225602"/>
    <w:rsid w:val="0022701F"/>
    <w:rsid w:val="002275CA"/>
    <w:rsid w:val="00227AF4"/>
    <w:rsid w:val="002332FF"/>
    <w:rsid w:val="0023411B"/>
    <w:rsid w:val="00234704"/>
    <w:rsid w:val="002353BA"/>
    <w:rsid w:val="002375C7"/>
    <w:rsid w:val="0024503C"/>
    <w:rsid w:val="00250068"/>
    <w:rsid w:val="00250903"/>
    <w:rsid w:val="00254966"/>
    <w:rsid w:val="002629E7"/>
    <w:rsid w:val="002630B8"/>
    <w:rsid w:val="00263C8F"/>
    <w:rsid w:val="00263CC1"/>
    <w:rsid w:val="002651A8"/>
    <w:rsid w:val="002656CB"/>
    <w:rsid w:val="00265EC2"/>
    <w:rsid w:val="002664CE"/>
    <w:rsid w:val="002669FF"/>
    <w:rsid w:val="00267D86"/>
    <w:rsid w:val="00270F6F"/>
    <w:rsid w:val="00273754"/>
    <w:rsid w:val="00273B4A"/>
    <w:rsid w:val="00273E2F"/>
    <w:rsid w:val="0027454C"/>
    <w:rsid w:val="002752E6"/>
    <w:rsid w:val="00277499"/>
    <w:rsid w:val="00280DC9"/>
    <w:rsid w:val="00281C0F"/>
    <w:rsid w:val="00282D65"/>
    <w:rsid w:val="00283F74"/>
    <w:rsid w:val="002845AE"/>
    <w:rsid w:val="00284A48"/>
    <w:rsid w:val="00285D62"/>
    <w:rsid w:val="00286873"/>
    <w:rsid w:val="00286AFB"/>
    <w:rsid w:val="00287A49"/>
    <w:rsid w:val="00287E11"/>
    <w:rsid w:val="00291A52"/>
    <w:rsid w:val="002932B8"/>
    <w:rsid w:val="00293BC5"/>
    <w:rsid w:val="002962DB"/>
    <w:rsid w:val="00297A9B"/>
    <w:rsid w:val="002A0646"/>
    <w:rsid w:val="002A128E"/>
    <w:rsid w:val="002A2F94"/>
    <w:rsid w:val="002A3C37"/>
    <w:rsid w:val="002A5E4D"/>
    <w:rsid w:val="002B03CD"/>
    <w:rsid w:val="002B0468"/>
    <w:rsid w:val="002B156B"/>
    <w:rsid w:val="002B2061"/>
    <w:rsid w:val="002B3652"/>
    <w:rsid w:val="002B4CF7"/>
    <w:rsid w:val="002B5A6A"/>
    <w:rsid w:val="002B6BAE"/>
    <w:rsid w:val="002C171E"/>
    <w:rsid w:val="002C38EB"/>
    <w:rsid w:val="002C391C"/>
    <w:rsid w:val="002C6960"/>
    <w:rsid w:val="002C7DDA"/>
    <w:rsid w:val="002D1246"/>
    <w:rsid w:val="002D2349"/>
    <w:rsid w:val="002D2459"/>
    <w:rsid w:val="002D3394"/>
    <w:rsid w:val="002D39AD"/>
    <w:rsid w:val="002D39DD"/>
    <w:rsid w:val="002D42C4"/>
    <w:rsid w:val="002D4B5F"/>
    <w:rsid w:val="002D5059"/>
    <w:rsid w:val="002D5F6B"/>
    <w:rsid w:val="002D7E8E"/>
    <w:rsid w:val="002E3709"/>
    <w:rsid w:val="002E45B2"/>
    <w:rsid w:val="002E50A0"/>
    <w:rsid w:val="002E63F7"/>
    <w:rsid w:val="002F091A"/>
    <w:rsid w:val="002F2A00"/>
    <w:rsid w:val="002F37EA"/>
    <w:rsid w:val="002F5D72"/>
    <w:rsid w:val="002F6EEF"/>
    <w:rsid w:val="00300267"/>
    <w:rsid w:val="00301419"/>
    <w:rsid w:val="00303A59"/>
    <w:rsid w:val="00303BCA"/>
    <w:rsid w:val="00304420"/>
    <w:rsid w:val="00304B75"/>
    <w:rsid w:val="00305325"/>
    <w:rsid w:val="003067A4"/>
    <w:rsid w:val="00306E0F"/>
    <w:rsid w:val="00310700"/>
    <w:rsid w:val="00310CD4"/>
    <w:rsid w:val="00311BB7"/>
    <w:rsid w:val="00312017"/>
    <w:rsid w:val="00313233"/>
    <w:rsid w:val="003139AB"/>
    <w:rsid w:val="00313E06"/>
    <w:rsid w:val="003161A1"/>
    <w:rsid w:val="00316D25"/>
    <w:rsid w:val="00317085"/>
    <w:rsid w:val="00320D00"/>
    <w:rsid w:val="00321AF4"/>
    <w:rsid w:val="00322EEC"/>
    <w:rsid w:val="003252BB"/>
    <w:rsid w:val="003252EF"/>
    <w:rsid w:val="00327265"/>
    <w:rsid w:val="00327768"/>
    <w:rsid w:val="00330DEC"/>
    <w:rsid w:val="00334915"/>
    <w:rsid w:val="00335D68"/>
    <w:rsid w:val="0034575C"/>
    <w:rsid w:val="00347550"/>
    <w:rsid w:val="00347569"/>
    <w:rsid w:val="00354BEE"/>
    <w:rsid w:val="003565FF"/>
    <w:rsid w:val="00357E7A"/>
    <w:rsid w:val="00357F5E"/>
    <w:rsid w:val="00357F94"/>
    <w:rsid w:val="00360727"/>
    <w:rsid w:val="00361A1C"/>
    <w:rsid w:val="00363C93"/>
    <w:rsid w:val="00364520"/>
    <w:rsid w:val="003648DA"/>
    <w:rsid w:val="0036557F"/>
    <w:rsid w:val="00365E71"/>
    <w:rsid w:val="00367340"/>
    <w:rsid w:val="003674BF"/>
    <w:rsid w:val="003700DC"/>
    <w:rsid w:val="00372103"/>
    <w:rsid w:val="00372997"/>
    <w:rsid w:val="00374884"/>
    <w:rsid w:val="00375E5E"/>
    <w:rsid w:val="0038041C"/>
    <w:rsid w:val="00381143"/>
    <w:rsid w:val="00381529"/>
    <w:rsid w:val="00383FC8"/>
    <w:rsid w:val="0038400C"/>
    <w:rsid w:val="003852DD"/>
    <w:rsid w:val="00385936"/>
    <w:rsid w:val="00385AED"/>
    <w:rsid w:val="00386AA7"/>
    <w:rsid w:val="00390021"/>
    <w:rsid w:val="00392F07"/>
    <w:rsid w:val="0039453D"/>
    <w:rsid w:val="00394DB1"/>
    <w:rsid w:val="00395030"/>
    <w:rsid w:val="00397E99"/>
    <w:rsid w:val="003A23A1"/>
    <w:rsid w:val="003A38EC"/>
    <w:rsid w:val="003A63E3"/>
    <w:rsid w:val="003A6803"/>
    <w:rsid w:val="003A685F"/>
    <w:rsid w:val="003B197A"/>
    <w:rsid w:val="003B2862"/>
    <w:rsid w:val="003B2B97"/>
    <w:rsid w:val="003B511F"/>
    <w:rsid w:val="003C0CE7"/>
    <w:rsid w:val="003C1C8A"/>
    <w:rsid w:val="003C527C"/>
    <w:rsid w:val="003C5ECF"/>
    <w:rsid w:val="003D1A36"/>
    <w:rsid w:val="003D2A98"/>
    <w:rsid w:val="003D2B60"/>
    <w:rsid w:val="003D2EFC"/>
    <w:rsid w:val="003D525B"/>
    <w:rsid w:val="003D7D96"/>
    <w:rsid w:val="003E0A1F"/>
    <w:rsid w:val="003E1F9D"/>
    <w:rsid w:val="003E2CAD"/>
    <w:rsid w:val="003E5A27"/>
    <w:rsid w:val="003E5CC2"/>
    <w:rsid w:val="003E727C"/>
    <w:rsid w:val="003F1B22"/>
    <w:rsid w:val="003F45B1"/>
    <w:rsid w:val="003F64E9"/>
    <w:rsid w:val="003F7D2A"/>
    <w:rsid w:val="00400EF7"/>
    <w:rsid w:val="00401D10"/>
    <w:rsid w:val="00406299"/>
    <w:rsid w:val="004062F3"/>
    <w:rsid w:val="00407D5F"/>
    <w:rsid w:val="0041020D"/>
    <w:rsid w:val="00410680"/>
    <w:rsid w:val="00411471"/>
    <w:rsid w:val="00412476"/>
    <w:rsid w:val="004158EA"/>
    <w:rsid w:val="00415DDA"/>
    <w:rsid w:val="0042009C"/>
    <w:rsid w:val="0042021F"/>
    <w:rsid w:val="00421E35"/>
    <w:rsid w:val="00422736"/>
    <w:rsid w:val="004237A7"/>
    <w:rsid w:val="00425158"/>
    <w:rsid w:val="00427FBD"/>
    <w:rsid w:val="004319AB"/>
    <w:rsid w:val="004336CB"/>
    <w:rsid w:val="00436776"/>
    <w:rsid w:val="00436C13"/>
    <w:rsid w:val="00437E86"/>
    <w:rsid w:val="004440D6"/>
    <w:rsid w:val="00446716"/>
    <w:rsid w:val="004524F3"/>
    <w:rsid w:val="004525E9"/>
    <w:rsid w:val="004535B9"/>
    <w:rsid w:val="00453616"/>
    <w:rsid w:val="00454B63"/>
    <w:rsid w:val="00456241"/>
    <w:rsid w:val="00460BF5"/>
    <w:rsid w:val="00465FA6"/>
    <w:rsid w:val="004660D6"/>
    <w:rsid w:val="00472FE5"/>
    <w:rsid w:val="00473A0C"/>
    <w:rsid w:val="00476BC3"/>
    <w:rsid w:val="00476D12"/>
    <w:rsid w:val="00477234"/>
    <w:rsid w:val="004772E9"/>
    <w:rsid w:val="00480673"/>
    <w:rsid w:val="00481A65"/>
    <w:rsid w:val="00482382"/>
    <w:rsid w:val="004824AC"/>
    <w:rsid w:val="00483104"/>
    <w:rsid w:val="00484D13"/>
    <w:rsid w:val="004853B4"/>
    <w:rsid w:val="00487162"/>
    <w:rsid w:val="0049164C"/>
    <w:rsid w:val="00492947"/>
    <w:rsid w:val="00494738"/>
    <w:rsid w:val="004A2ACA"/>
    <w:rsid w:val="004A69F8"/>
    <w:rsid w:val="004A6BE0"/>
    <w:rsid w:val="004A6E91"/>
    <w:rsid w:val="004B134B"/>
    <w:rsid w:val="004B2306"/>
    <w:rsid w:val="004B397A"/>
    <w:rsid w:val="004B3DBE"/>
    <w:rsid w:val="004B50AC"/>
    <w:rsid w:val="004B6BF8"/>
    <w:rsid w:val="004B7D07"/>
    <w:rsid w:val="004C3BAB"/>
    <w:rsid w:val="004C4D70"/>
    <w:rsid w:val="004C6217"/>
    <w:rsid w:val="004D0D05"/>
    <w:rsid w:val="004D29A0"/>
    <w:rsid w:val="004D5DCC"/>
    <w:rsid w:val="004E051C"/>
    <w:rsid w:val="004E2BD7"/>
    <w:rsid w:val="004E36C8"/>
    <w:rsid w:val="004E6985"/>
    <w:rsid w:val="004E6F63"/>
    <w:rsid w:val="004F0A8E"/>
    <w:rsid w:val="004F2ECB"/>
    <w:rsid w:val="004F598F"/>
    <w:rsid w:val="004F62E7"/>
    <w:rsid w:val="00504F70"/>
    <w:rsid w:val="00505FF9"/>
    <w:rsid w:val="00510A03"/>
    <w:rsid w:val="005111CD"/>
    <w:rsid w:val="00512605"/>
    <w:rsid w:val="005150C7"/>
    <w:rsid w:val="005167CB"/>
    <w:rsid w:val="005167F7"/>
    <w:rsid w:val="0052134B"/>
    <w:rsid w:val="00521B1A"/>
    <w:rsid w:val="00521C1B"/>
    <w:rsid w:val="005240B2"/>
    <w:rsid w:val="005301D0"/>
    <w:rsid w:val="005317B4"/>
    <w:rsid w:val="00533A34"/>
    <w:rsid w:val="00533B66"/>
    <w:rsid w:val="00534035"/>
    <w:rsid w:val="005375E2"/>
    <w:rsid w:val="00537E49"/>
    <w:rsid w:val="0054045F"/>
    <w:rsid w:val="00540770"/>
    <w:rsid w:val="005419C6"/>
    <w:rsid w:val="00542390"/>
    <w:rsid w:val="0054277F"/>
    <w:rsid w:val="005427B0"/>
    <w:rsid w:val="00545AA9"/>
    <w:rsid w:val="00553E60"/>
    <w:rsid w:val="005548EA"/>
    <w:rsid w:val="00554B7A"/>
    <w:rsid w:val="00554C32"/>
    <w:rsid w:val="0055526C"/>
    <w:rsid w:val="00556876"/>
    <w:rsid w:val="00557144"/>
    <w:rsid w:val="00561D22"/>
    <w:rsid w:val="00562FEC"/>
    <w:rsid w:val="0056377C"/>
    <w:rsid w:val="005666AE"/>
    <w:rsid w:val="00567703"/>
    <w:rsid w:val="00567E94"/>
    <w:rsid w:val="00570457"/>
    <w:rsid w:val="00570F50"/>
    <w:rsid w:val="00572DA5"/>
    <w:rsid w:val="00581490"/>
    <w:rsid w:val="005814AA"/>
    <w:rsid w:val="0058298A"/>
    <w:rsid w:val="00582A9B"/>
    <w:rsid w:val="00584ADA"/>
    <w:rsid w:val="00584DBE"/>
    <w:rsid w:val="00587C23"/>
    <w:rsid w:val="005909B9"/>
    <w:rsid w:val="00597939"/>
    <w:rsid w:val="005A0037"/>
    <w:rsid w:val="005A00BB"/>
    <w:rsid w:val="005A0F22"/>
    <w:rsid w:val="005A108B"/>
    <w:rsid w:val="005A3741"/>
    <w:rsid w:val="005B027F"/>
    <w:rsid w:val="005B159C"/>
    <w:rsid w:val="005B2345"/>
    <w:rsid w:val="005B64E7"/>
    <w:rsid w:val="005B7AA4"/>
    <w:rsid w:val="005C4337"/>
    <w:rsid w:val="005C4BA7"/>
    <w:rsid w:val="005D2D17"/>
    <w:rsid w:val="005D3D03"/>
    <w:rsid w:val="005D409F"/>
    <w:rsid w:val="005D4A9F"/>
    <w:rsid w:val="005D4ED8"/>
    <w:rsid w:val="005D64E0"/>
    <w:rsid w:val="005D750E"/>
    <w:rsid w:val="005E0540"/>
    <w:rsid w:val="005E09C9"/>
    <w:rsid w:val="005E12BD"/>
    <w:rsid w:val="005E3C62"/>
    <w:rsid w:val="005E3DF0"/>
    <w:rsid w:val="005E4386"/>
    <w:rsid w:val="005E4FE2"/>
    <w:rsid w:val="005E53F0"/>
    <w:rsid w:val="005F338B"/>
    <w:rsid w:val="005F39F2"/>
    <w:rsid w:val="005F6FFC"/>
    <w:rsid w:val="006023CD"/>
    <w:rsid w:val="00603A6C"/>
    <w:rsid w:val="00603E4B"/>
    <w:rsid w:val="0060669B"/>
    <w:rsid w:val="00606B3E"/>
    <w:rsid w:val="00611939"/>
    <w:rsid w:val="00616207"/>
    <w:rsid w:val="00616449"/>
    <w:rsid w:val="006166BA"/>
    <w:rsid w:val="00617429"/>
    <w:rsid w:val="00617BBC"/>
    <w:rsid w:val="00624F4F"/>
    <w:rsid w:val="0062514C"/>
    <w:rsid w:val="0062534D"/>
    <w:rsid w:val="00625648"/>
    <w:rsid w:val="006260CC"/>
    <w:rsid w:val="00630B19"/>
    <w:rsid w:val="006339CC"/>
    <w:rsid w:val="006343FE"/>
    <w:rsid w:val="0063465C"/>
    <w:rsid w:val="00634A17"/>
    <w:rsid w:val="00635C15"/>
    <w:rsid w:val="00636186"/>
    <w:rsid w:val="006434D0"/>
    <w:rsid w:val="00643E4B"/>
    <w:rsid w:val="00644203"/>
    <w:rsid w:val="00644DB1"/>
    <w:rsid w:val="0064501F"/>
    <w:rsid w:val="0064544F"/>
    <w:rsid w:val="00650367"/>
    <w:rsid w:val="0065238C"/>
    <w:rsid w:val="00654EF5"/>
    <w:rsid w:val="00655514"/>
    <w:rsid w:val="00660BBE"/>
    <w:rsid w:val="006614CD"/>
    <w:rsid w:val="00663668"/>
    <w:rsid w:val="0066517B"/>
    <w:rsid w:val="00665249"/>
    <w:rsid w:val="00665F49"/>
    <w:rsid w:val="00671765"/>
    <w:rsid w:val="00671E1E"/>
    <w:rsid w:val="00677F41"/>
    <w:rsid w:val="006800A9"/>
    <w:rsid w:val="00684BAD"/>
    <w:rsid w:val="00684D9B"/>
    <w:rsid w:val="00685559"/>
    <w:rsid w:val="0068568A"/>
    <w:rsid w:val="00686BC9"/>
    <w:rsid w:val="00690FD5"/>
    <w:rsid w:val="00693BC3"/>
    <w:rsid w:val="00693CD0"/>
    <w:rsid w:val="00694380"/>
    <w:rsid w:val="006944BA"/>
    <w:rsid w:val="006944CD"/>
    <w:rsid w:val="00694624"/>
    <w:rsid w:val="006A0E39"/>
    <w:rsid w:val="006A2C3E"/>
    <w:rsid w:val="006A6A76"/>
    <w:rsid w:val="006B0A5B"/>
    <w:rsid w:val="006B1236"/>
    <w:rsid w:val="006B1986"/>
    <w:rsid w:val="006B1B76"/>
    <w:rsid w:val="006B1C79"/>
    <w:rsid w:val="006B217B"/>
    <w:rsid w:val="006B3857"/>
    <w:rsid w:val="006B75FC"/>
    <w:rsid w:val="006C022A"/>
    <w:rsid w:val="006C1950"/>
    <w:rsid w:val="006C1E48"/>
    <w:rsid w:val="006C552B"/>
    <w:rsid w:val="006D1E38"/>
    <w:rsid w:val="006D242F"/>
    <w:rsid w:val="006D6847"/>
    <w:rsid w:val="006D6C98"/>
    <w:rsid w:val="006D74AC"/>
    <w:rsid w:val="006D78EE"/>
    <w:rsid w:val="006D7C0B"/>
    <w:rsid w:val="006E2575"/>
    <w:rsid w:val="006E35AA"/>
    <w:rsid w:val="006E5DC0"/>
    <w:rsid w:val="006F1E93"/>
    <w:rsid w:val="006F38AD"/>
    <w:rsid w:val="006F4833"/>
    <w:rsid w:val="006F4F82"/>
    <w:rsid w:val="006F72B3"/>
    <w:rsid w:val="006F7676"/>
    <w:rsid w:val="00703359"/>
    <w:rsid w:val="00705403"/>
    <w:rsid w:val="00705714"/>
    <w:rsid w:val="00705B0D"/>
    <w:rsid w:val="007118E6"/>
    <w:rsid w:val="0071391D"/>
    <w:rsid w:val="00714D60"/>
    <w:rsid w:val="0071599E"/>
    <w:rsid w:val="007179BB"/>
    <w:rsid w:val="007205A6"/>
    <w:rsid w:val="007239FE"/>
    <w:rsid w:val="00725839"/>
    <w:rsid w:val="0073252B"/>
    <w:rsid w:val="00732DE5"/>
    <w:rsid w:val="00735AB2"/>
    <w:rsid w:val="00741C24"/>
    <w:rsid w:val="007447D7"/>
    <w:rsid w:val="007457FC"/>
    <w:rsid w:val="00746884"/>
    <w:rsid w:val="00746D87"/>
    <w:rsid w:val="00747208"/>
    <w:rsid w:val="0074795E"/>
    <w:rsid w:val="00747F58"/>
    <w:rsid w:val="00750046"/>
    <w:rsid w:val="0075137E"/>
    <w:rsid w:val="00754945"/>
    <w:rsid w:val="00755118"/>
    <w:rsid w:val="0076139B"/>
    <w:rsid w:val="007658F9"/>
    <w:rsid w:val="0076714B"/>
    <w:rsid w:val="007702CD"/>
    <w:rsid w:val="007708A6"/>
    <w:rsid w:val="0077156F"/>
    <w:rsid w:val="007719E3"/>
    <w:rsid w:val="00771FF7"/>
    <w:rsid w:val="007725E9"/>
    <w:rsid w:val="007738A6"/>
    <w:rsid w:val="00774613"/>
    <w:rsid w:val="0077653F"/>
    <w:rsid w:val="00777979"/>
    <w:rsid w:val="00780411"/>
    <w:rsid w:val="00780A48"/>
    <w:rsid w:val="00784F95"/>
    <w:rsid w:val="00786D05"/>
    <w:rsid w:val="007912FA"/>
    <w:rsid w:val="007914D2"/>
    <w:rsid w:val="00791996"/>
    <w:rsid w:val="00791DB7"/>
    <w:rsid w:val="00792DF4"/>
    <w:rsid w:val="0079319D"/>
    <w:rsid w:val="0079380F"/>
    <w:rsid w:val="00795F5A"/>
    <w:rsid w:val="007969CC"/>
    <w:rsid w:val="00797CAB"/>
    <w:rsid w:val="007A33B0"/>
    <w:rsid w:val="007A65EA"/>
    <w:rsid w:val="007A7AA9"/>
    <w:rsid w:val="007B1B92"/>
    <w:rsid w:val="007B1C54"/>
    <w:rsid w:val="007B2BA6"/>
    <w:rsid w:val="007B34D7"/>
    <w:rsid w:val="007B5470"/>
    <w:rsid w:val="007B5C4F"/>
    <w:rsid w:val="007B609E"/>
    <w:rsid w:val="007B6A18"/>
    <w:rsid w:val="007C029B"/>
    <w:rsid w:val="007C07D2"/>
    <w:rsid w:val="007C07EC"/>
    <w:rsid w:val="007C3F11"/>
    <w:rsid w:val="007C465D"/>
    <w:rsid w:val="007C48D9"/>
    <w:rsid w:val="007C4ADE"/>
    <w:rsid w:val="007D2A63"/>
    <w:rsid w:val="007D5656"/>
    <w:rsid w:val="007E0711"/>
    <w:rsid w:val="007E0DC4"/>
    <w:rsid w:val="007E12F3"/>
    <w:rsid w:val="007E2598"/>
    <w:rsid w:val="007E4F68"/>
    <w:rsid w:val="007E75FB"/>
    <w:rsid w:val="007F11B7"/>
    <w:rsid w:val="007F1756"/>
    <w:rsid w:val="007F2A7E"/>
    <w:rsid w:val="007F534B"/>
    <w:rsid w:val="007F7721"/>
    <w:rsid w:val="00800CA1"/>
    <w:rsid w:val="00804DC6"/>
    <w:rsid w:val="0081049B"/>
    <w:rsid w:val="00811363"/>
    <w:rsid w:val="008123E5"/>
    <w:rsid w:val="008130A8"/>
    <w:rsid w:val="00821884"/>
    <w:rsid w:val="0082266E"/>
    <w:rsid w:val="00823095"/>
    <w:rsid w:val="00824505"/>
    <w:rsid w:val="0083084C"/>
    <w:rsid w:val="008317F7"/>
    <w:rsid w:val="008326BC"/>
    <w:rsid w:val="008330F1"/>
    <w:rsid w:val="008346BF"/>
    <w:rsid w:val="008370DF"/>
    <w:rsid w:val="00837829"/>
    <w:rsid w:val="00841362"/>
    <w:rsid w:val="00846D45"/>
    <w:rsid w:val="00846EC0"/>
    <w:rsid w:val="00847B54"/>
    <w:rsid w:val="00851B16"/>
    <w:rsid w:val="0085287F"/>
    <w:rsid w:val="00852B40"/>
    <w:rsid w:val="00853B89"/>
    <w:rsid w:val="008544BB"/>
    <w:rsid w:val="008546C1"/>
    <w:rsid w:val="00862449"/>
    <w:rsid w:val="00866863"/>
    <w:rsid w:val="00874854"/>
    <w:rsid w:val="00874A16"/>
    <w:rsid w:val="00877EEF"/>
    <w:rsid w:val="00880423"/>
    <w:rsid w:val="00882468"/>
    <w:rsid w:val="00882668"/>
    <w:rsid w:val="00882994"/>
    <w:rsid w:val="008878F9"/>
    <w:rsid w:val="00887D10"/>
    <w:rsid w:val="00890300"/>
    <w:rsid w:val="00892D4B"/>
    <w:rsid w:val="0089313D"/>
    <w:rsid w:val="00893534"/>
    <w:rsid w:val="0089416E"/>
    <w:rsid w:val="008944BF"/>
    <w:rsid w:val="0089569D"/>
    <w:rsid w:val="00895A6E"/>
    <w:rsid w:val="008964B6"/>
    <w:rsid w:val="00897C44"/>
    <w:rsid w:val="008A1EF9"/>
    <w:rsid w:val="008A3514"/>
    <w:rsid w:val="008A41C6"/>
    <w:rsid w:val="008A6F3F"/>
    <w:rsid w:val="008B041E"/>
    <w:rsid w:val="008B2189"/>
    <w:rsid w:val="008B2D9C"/>
    <w:rsid w:val="008B4587"/>
    <w:rsid w:val="008B52DA"/>
    <w:rsid w:val="008B60B4"/>
    <w:rsid w:val="008B6A50"/>
    <w:rsid w:val="008B6B26"/>
    <w:rsid w:val="008B6DF3"/>
    <w:rsid w:val="008C2080"/>
    <w:rsid w:val="008C2657"/>
    <w:rsid w:val="008C2CD4"/>
    <w:rsid w:val="008C3C76"/>
    <w:rsid w:val="008C3F3D"/>
    <w:rsid w:val="008C42CA"/>
    <w:rsid w:val="008C66DD"/>
    <w:rsid w:val="008C684E"/>
    <w:rsid w:val="008C70A2"/>
    <w:rsid w:val="008D05D9"/>
    <w:rsid w:val="008D0AFC"/>
    <w:rsid w:val="008D0E64"/>
    <w:rsid w:val="008D1685"/>
    <w:rsid w:val="008D2B27"/>
    <w:rsid w:val="008D62EB"/>
    <w:rsid w:val="008D63E0"/>
    <w:rsid w:val="008D7D78"/>
    <w:rsid w:val="008E155E"/>
    <w:rsid w:val="008E4AEC"/>
    <w:rsid w:val="008E4B4E"/>
    <w:rsid w:val="008E60E2"/>
    <w:rsid w:val="008F000F"/>
    <w:rsid w:val="008F3A6F"/>
    <w:rsid w:val="008F3D8A"/>
    <w:rsid w:val="008F5C7B"/>
    <w:rsid w:val="008F5E00"/>
    <w:rsid w:val="008F66E1"/>
    <w:rsid w:val="008F7FAC"/>
    <w:rsid w:val="00901297"/>
    <w:rsid w:val="00905A81"/>
    <w:rsid w:val="009072ED"/>
    <w:rsid w:val="009079B8"/>
    <w:rsid w:val="00910A23"/>
    <w:rsid w:val="009114A4"/>
    <w:rsid w:val="00914A23"/>
    <w:rsid w:val="00916418"/>
    <w:rsid w:val="00917451"/>
    <w:rsid w:val="00917E0B"/>
    <w:rsid w:val="00920C6C"/>
    <w:rsid w:val="00923366"/>
    <w:rsid w:val="00923985"/>
    <w:rsid w:val="00923F10"/>
    <w:rsid w:val="00925586"/>
    <w:rsid w:val="009256A8"/>
    <w:rsid w:val="0092603D"/>
    <w:rsid w:val="009262A6"/>
    <w:rsid w:val="00934275"/>
    <w:rsid w:val="00934F56"/>
    <w:rsid w:val="00935BBF"/>
    <w:rsid w:val="0094211B"/>
    <w:rsid w:val="00944F57"/>
    <w:rsid w:val="00945718"/>
    <w:rsid w:val="0095113B"/>
    <w:rsid w:val="009517D6"/>
    <w:rsid w:val="009538B8"/>
    <w:rsid w:val="00955034"/>
    <w:rsid w:val="00955C27"/>
    <w:rsid w:val="00955F01"/>
    <w:rsid w:val="00956CC9"/>
    <w:rsid w:val="00956ECA"/>
    <w:rsid w:val="009605D9"/>
    <w:rsid w:val="00964A92"/>
    <w:rsid w:val="00970DAB"/>
    <w:rsid w:val="0097266A"/>
    <w:rsid w:val="00972736"/>
    <w:rsid w:val="009733FC"/>
    <w:rsid w:val="00973BFD"/>
    <w:rsid w:val="00974EA0"/>
    <w:rsid w:val="00976404"/>
    <w:rsid w:val="00980177"/>
    <w:rsid w:val="0098335A"/>
    <w:rsid w:val="0098342D"/>
    <w:rsid w:val="00983737"/>
    <w:rsid w:val="00991414"/>
    <w:rsid w:val="00991972"/>
    <w:rsid w:val="00991D7B"/>
    <w:rsid w:val="0099439C"/>
    <w:rsid w:val="00996150"/>
    <w:rsid w:val="0099645A"/>
    <w:rsid w:val="00997021"/>
    <w:rsid w:val="009978F7"/>
    <w:rsid w:val="00997B61"/>
    <w:rsid w:val="009A0FDA"/>
    <w:rsid w:val="009A2B52"/>
    <w:rsid w:val="009A3372"/>
    <w:rsid w:val="009A4083"/>
    <w:rsid w:val="009A6F2E"/>
    <w:rsid w:val="009B025B"/>
    <w:rsid w:val="009B1341"/>
    <w:rsid w:val="009B20A5"/>
    <w:rsid w:val="009B3C94"/>
    <w:rsid w:val="009B4E36"/>
    <w:rsid w:val="009C2026"/>
    <w:rsid w:val="009C7B48"/>
    <w:rsid w:val="009D0102"/>
    <w:rsid w:val="009D0635"/>
    <w:rsid w:val="009D39A6"/>
    <w:rsid w:val="009D4DE4"/>
    <w:rsid w:val="009E0A71"/>
    <w:rsid w:val="009E1368"/>
    <w:rsid w:val="009E2072"/>
    <w:rsid w:val="009E2A57"/>
    <w:rsid w:val="009E319D"/>
    <w:rsid w:val="009E4340"/>
    <w:rsid w:val="009E47BC"/>
    <w:rsid w:val="009E5A52"/>
    <w:rsid w:val="009E79BB"/>
    <w:rsid w:val="009E7D32"/>
    <w:rsid w:val="009F03F5"/>
    <w:rsid w:val="009F054F"/>
    <w:rsid w:val="009F17E2"/>
    <w:rsid w:val="009F207B"/>
    <w:rsid w:val="009F5A0D"/>
    <w:rsid w:val="00A07552"/>
    <w:rsid w:val="00A07AF5"/>
    <w:rsid w:val="00A10251"/>
    <w:rsid w:val="00A11454"/>
    <w:rsid w:val="00A13684"/>
    <w:rsid w:val="00A14B22"/>
    <w:rsid w:val="00A15BA5"/>
    <w:rsid w:val="00A1653D"/>
    <w:rsid w:val="00A17E20"/>
    <w:rsid w:val="00A26BCA"/>
    <w:rsid w:val="00A275FF"/>
    <w:rsid w:val="00A31065"/>
    <w:rsid w:val="00A32164"/>
    <w:rsid w:val="00A32574"/>
    <w:rsid w:val="00A32BF6"/>
    <w:rsid w:val="00A33163"/>
    <w:rsid w:val="00A3380A"/>
    <w:rsid w:val="00A33AA5"/>
    <w:rsid w:val="00A3462C"/>
    <w:rsid w:val="00A35673"/>
    <w:rsid w:val="00A36143"/>
    <w:rsid w:val="00A408D8"/>
    <w:rsid w:val="00A42779"/>
    <w:rsid w:val="00A45435"/>
    <w:rsid w:val="00A51551"/>
    <w:rsid w:val="00A547A8"/>
    <w:rsid w:val="00A56A41"/>
    <w:rsid w:val="00A61E89"/>
    <w:rsid w:val="00A62055"/>
    <w:rsid w:val="00A63DC1"/>
    <w:rsid w:val="00A652DD"/>
    <w:rsid w:val="00A72A86"/>
    <w:rsid w:val="00A7409C"/>
    <w:rsid w:val="00A744F7"/>
    <w:rsid w:val="00A753A2"/>
    <w:rsid w:val="00A75C1A"/>
    <w:rsid w:val="00A77004"/>
    <w:rsid w:val="00A8020C"/>
    <w:rsid w:val="00A83557"/>
    <w:rsid w:val="00A86267"/>
    <w:rsid w:val="00A91133"/>
    <w:rsid w:val="00A92C24"/>
    <w:rsid w:val="00A93840"/>
    <w:rsid w:val="00A94C7D"/>
    <w:rsid w:val="00A95E96"/>
    <w:rsid w:val="00A979F9"/>
    <w:rsid w:val="00AA0EF5"/>
    <w:rsid w:val="00AA1C0B"/>
    <w:rsid w:val="00AA1CCF"/>
    <w:rsid w:val="00AA3918"/>
    <w:rsid w:val="00AA4AF3"/>
    <w:rsid w:val="00AA4E2E"/>
    <w:rsid w:val="00AA59D5"/>
    <w:rsid w:val="00AA70AF"/>
    <w:rsid w:val="00AB01B0"/>
    <w:rsid w:val="00AB027D"/>
    <w:rsid w:val="00AB098A"/>
    <w:rsid w:val="00AB0BFD"/>
    <w:rsid w:val="00AB23E8"/>
    <w:rsid w:val="00AB241B"/>
    <w:rsid w:val="00AB2AF1"/>
    <w:rsid w:val="00AB3045"/>
    <w:rsid w:val="00AB5081"/>
    <w:rsid w:val="00AB51E3"/>
    <w:rsid w:val="00AB697A"/>
    <w:rsid w:val="00AB6E62"/>
    <w:rsid w:val="00AC26BD"/>
    <w:rsid w:val="00AC2D50"/>
    <w:rsid w:val="00AC34E5"/>
    <w:rsid w:val="00AC371E"/>
    <w:rsid w:val="00AC4353"/>
    <w:rsid w:val="00AC4DBA"/>
    <w:rsid w:val="00AD5218"/>
    <w:rsid w:val="00AD58AE"/>
    <w:rsid w:val="00AD728B"/>
    <w:rsid w:val="00AE3FA2"/>
    <w:rsid w:val="00AE46E3"/>
    <w:rsid w:val="00AE6076"/>
    <w:rsid w:val="00AF0CC2"/>
    <w:rsid w:val="00AF1528"/>
    <w:rsid w:val="00AF1DDD"/>
    <w:rsid w:val="00AF2E02"/>
    <w:rsid w:val="00AF5C1C"/>
    <w:rsid w:val="00B038CC"/>
    <w:rsid w:val="00B14476"/>
    <w:rsid w:val="00B15580"/>
    <w:rsid w:val="00B15D63"/>
    <w:rsid w:val="00B15DF8"/>
    <w:rsid w:val="00B15E65"/>
    <w:rsid w:val="00B1611D"/>
    <w:rsid w:val="00B178F6"/>
    <w:rsid w:val="00B20288"/>
    <w:rsid w:val="00B204E1"/>
    <w:rsid w:val="00B2080B"/>
    <w:rsid w:val="00B2127E"/>
    <w:rsid w:val="00B21985"/>
    <w:rsid w:val="00B30375"/>
    <w:rsid w:val="00B3188E"/>
    <w:rsid w:val="00B32F33"/>
    <w:rsid w:val="00B33003"/>
    <w:rsid w:val="00B33E58"/>
    <w:rsid w:val="00B4099B"/>
    <w:rsid w:val="00B42102"/>
    <w:rsid w:val="00B431E5"/>
    <w:rsid w:val="00B434A9"/>
    <w:rsid w:val="00B434B7"/>
    <w:rsid w:val="00B43A86"/>
    <w:rsid w:val="00B446BE"/>
    <w:rsid w:val="00B44E8A"/>
    <w:rsid w:val="00B453F1"/>
    <w:rsid w:val="00B45BD6"/>
    <w:rsid w:val="00B462B6"/>
    <w:rsid w:val="00B521D8"/>
    <w:rsid w:val="00B53325"/>
    <w:rsid w:val="00B5691E"/>
    <w:rsid w:val="00B60D69"/>
    <w:rsid w:val="00B6110A"/>
    <w:rsid w:val="00B61459"/>
    <w:rsid w:val="00B62EF2"/>
    <w:rsid w:val="00B63C8F"/>
    <w:rsid w:val="00B64A78"/>
    <w:rsid w:val="00B655C6"/>
    <w:rsid w:val="00B67FBB"/>
    <w:rsid w:val="00B71B59"/>
    <w:rsid w:val="00B72696"/>
    <w:rsid w:val="00B73F74"/>
    <w:rsid w:val="00B76993"/>
    <w:rsid w:val="00B77765"/>
    <w:rsid w:val="00B8040F"/>
    <w:rsid w:val="00B80B05"/>
    <w:rsid w:val="00B81223"/>
    <w:rsid w:val="00B8125B"/>
    <w:rsid w:val="00B827A9"/>
    <w:rsid w:val="00B85BB5"/>
    <w:rsid w:val="00B868AE"/>
    <w:rsid w:val="00B8734D"/>
    <w:rsid w:val="00B96D7B"/>
    <w:rsid w:val="00BA0051"/>
    <w:rsid w:val="00BA10B4"/>
    <w:rsid w:val="00BA1664"/>
    <w:rsid w:val="00BA5ADE"/>
    <w:rsid w:val="00BA7315"/>
    <w:rsid w:val="00BB04B0"/>
    <w:rsid w:val="00BB0D17"/>
    <w:rsid w:val="00BB252D"/>
    <w:rsid w:val="00BB7F78"/>
    <w:rsid w:val="00BC0592"/>
    <w:rsid w:val="00BC2844"/>
    <w:rsid w:val="00BC57BE"/>
    <w:rsid w:val="00BC5ABC"/>
    <w:rsid w:val="00BD2DE1"/>
    <w:rsid w:val="00BD41E5"/>
    <w:rsid w:val="00BD50CB"/>
    <w:rsid w:val="00BE15C4"/>
    <w:rsid w:val="00BE5CEA"/>
    <w:rsid w:val="00BE6A4C"/>
    <w:rsid w:val="00BF010E"/>
    <w:rsid w:val="00BF240F"/>
    <w:rsid w:val="00BF6F62"/>
    <w:rsid w:val="00C02BDD"/>
    <w:rsid w:val="00C040FC"/>
    <w:rsid w:val="00C068FD"/>
    <w:rsid w:val="00C10BB9"/>
    <w:rsid w:val="00C1622C"/>
    <w:rsid w:val="00C16602"/>
    <w:rsid w:val="00C1770B"/>
    <w:rsid w:val="00C17B93"/>
    <w:rsid w:val="00C17F2B"/>
    <w:rsid w:val="00C2082A"/>
    <w:rsid w:val="00C209E9"/>
    <w:rsid w:val="00C21A61"/>
    <w:rsid w:val="00C2469B"/>
    <w:rsid w:val="00C25260"/>
    <w:rsid w:val="00C26D78"/>
    <w:rsid w:val="00C304B1"/>
    <w:rsid w:val="00C30EBE"/>
    <w:rsid w:val="00C3298A"/>
    <w:rsid w:val="00C3488B"/>
    <w:rsid w:val="00C4245D"/>
    <w:rsid w:val="00C42863"/>
    <w:rsid w:val="00C4528A"/>
    <w:rsid w:val="00C4642A"/>
    <w:rsid w:val="00C474A4"/>
    <w:rsid w:val="00C5108D"/>
    <w:rsid w:val="00C52217"/>
    <w:rsid w:val="00C52554"/>
    <w:rsid w:val="00C55CFC"/>
    <w:rsid w:val="00C574A6"/>
    <w:rsid w:val="00C606B8"/>
    <w:rsid w:val="00C6228D"/>
    <w:rsid w:val="00C62E30"/>
    <w:rsid w:val="00C638B8"/>
    <w:rsid w:val="00C64FCE"/>
    <w:rsid w:val="00C653C4"/>
    <w:rsid w:val="00C66122"/>
    <w:rsid w:val="00C67A48"/>
    <w:rsid w:val="00C70C63"/>
    <w:rsid w:val="00C71681"/>
    <w:rsid w:val="00C716AF"/>
    <w:rsid w:val="00C73D8F"/>
    <w:rsid w:val="00C74E10"/>
    <w:rsid w:val="00C76C38"/>
    <w:rsid w:val="00C7739F"/>
    <w:rsid w:val="00C777DE"/>
    <w:rsid w:val="00C82B8C"/>
    <w:rsid w:val="00C82BE6"/>
    <w:rsid w:val="00C830DA"/>
    <w:rsid w:val="00C84D54"/>
    <w:rsid w:val="00C84E60"/>
    <w:rsid w:val="00C858E9"/>
    <w:rsid w:val="00C8701D"/>
    <w:rsid w:val="00C87C1C"/>
    <w:rsid w:val="00C9112E"/>
    <w:rsid w:val="00C92727"/>
    <w:rsid w:val="00C93AE7"/>
    <w:rsid w:val="00C961EF"/>
    <w:rsid w:val="00CA0F2F"/>
    <w:rsid w:val="00CA11B9"/>
    <w:rsid w:val="00CA6523"/>
    <w:rsid w:val="00CA68DD"/>
    <w:rsid w:val="00CB059A"/>
    <w:rsid w:val="00CB45A9"/>
    <w:rsid w:val="00CB517E"/>
    <w:rsid w:val="00CB51C7"/>
    <w:rsid w:val="00CB58FE"/>
    <w:rsid w:val="00CB5FB6"/>
    <w:rsid w:val="00CB62E8"/>
    <w:rsid w:val="00CB6906"/>
    <w:rsid w:val="00CC0F43"/>
    <w:rsid w:val="00CC12BB"/>
    <w:rsid w:val="00CC19D2"/>
    <w:rsid w:val="00CC50A9"/>
    <w:rsid w:val="00CC5557"/>
    <w:rsid w:val="00CC7EB2"/>
    <w:rsid w:val="00CD0ED5"/>
    <w:rsid w:val="00CD1462"/>
    <w:rsid w:val="00CD17EC"/>
    <w:rsid w:val="00CD3A21"/>
    <w:rsid w:val="00CD3B1D"/>
    <w:rsid w:val="00CD76A8"/>
    <w:rsid w:val="00CE0880"/>
    <w:rsid w:val="00CE7992"/>
    <w:rsid w:val="00CF035B"/>
    <w:rsid w:val="00CF04CD"/>
    <w:rsid w:val="00CF06E9"/>
    <w:rsid w:val="00CF1FAE"/>
    <w:rsid w:val="00CF2A3E"/>
    <w:rsid w:val="00CF5620"/>
    <w:rsid w:val="00D00007"/>
    <w:rsid w:val="00D00E96"/>
    <w:rsid w:val="00D03C6E"/>
    <w:rsid w:val="00D06937"/>
    <w:rsid w:val="00D0746D"/>
    <w:rsid w:val="00D07D1C"/>
    <w:rsid w:val="00D07DC9"/>
    <w:rsid w:val="00D11119"/>
    <w:rsid w:val="00D116C5"/>
    <w:rsid w:val="00D1238A"/>
    <w:rsid w:val="00D13F32"/>
    <w:rsid w:val="00D14779"/>
    <w:rsid w:val="00D1515B"/>
    <w:rsid w:val="00D15D87"/>
    <w:rsid w:val="00D1663E"/>
    <w:rsid w:val="00D17E7E"/>
    <w:rsid w:val="00D21711"/>
    <w:rsid w:val="00D2395F"/>
    <w:rsid w:val="00D24054"/>
    <w:rsid w:val="00D240FC"/>
    <w:rsid w:val="00D24C43"/>
    <w:rsid w:val="00D30BED"/>
    <w:rsid w:val="00D3152D"/>
    <w:rsid w:val="00D319D8"/>
    <w:rsid w:val="00D3297F"/>
    <w:rsid w:val="00D32BC2"/>
    <w:rsid w:val="00D32D62"/>
    <w:rsid w:val="00D354D5"/>
    <w:rsid w:val="00D42E27"/>
    <w:rsid w:val="00D4430B"/>
    <w:rsid w:val="00D459EA"/>
    <w:rsid w:val="00D460BC"/>
    <w:rsid w:val="00D47734"/>
    <w:rsid w:val="00D5028E"/>
    <w:rsid w:val="00D5045E"/>
    <w:rsid w:val="00D5615B"/>
    <w:rsid w:val="00D56493"/>
    <w:rsid w:val="00D60C46"/>
    <w:rsid w:val="00D6133C"/>
    <w:rsid w:val="00D6473A"/>
    <w:rsid w:val="00D6578E"/>
    <w:rsid w:val="00D65A1B"/>
    <w:rsid w:val="00D66640"/>
    <w:rsid w:val="00D66B4D"/>
    <w:rsid w:val="00D74170"/>
    <w:rsid w:val="00D76141"/>
    <w:rsid w:val="00D80781"/>
    <w:rsid w:val="00D818C9"/>
    <w:rsid w:val="00D826AC"/>
    <w:rsid w:val="00D82CB0"/>
    <w:rsid w:val="00D8384E"/>
    <w:rsid w:val="00D83A6E"/>
    <w:rsid w:val="00D85134"/>
    <w:rsid w:val="00D86EB9"/>
    <w:rsid w:val="00D905F8"/>
    <w:rsid w:val="00D919E7"/>
    <w:rsid w:val="00D93491"/>
    <w:rsid w:val="00D95EAF"/>
    <w:rsid w:val="00D95FF2"/>
    <w:rsid w:val="00DA18BA"/>
    <w:rsid w:val="00DA338E"/>
    <w:rsid w:val="00DA3490"/>
    <w:rsid w:val="00DA552B"/>
    <w:rsid w:val="00DB17FF"/>
    <w:rsid w:val="00DB1BCC"/>
    <w:rsid w:val="00DB3BDE"/>
    <w:rsid w:val="00DC4B02"/>
    <w:rsid w:val="00DC5B29"/>
    <w:rsid w:val="00DC77C7"/>
    <w:rsid w:val="00DD0024"/>
    <w:rsid w:val="00DD06D5"/>
    <w:rsid w:val="00DD0B44"/>
    <w:rsid w:val="00DD1D99"/>
    <w:rsid w:val="00DD6CE1"/>
    <w:rsid w:val="00DD6E76"/>
    <w:rsid w:val="00DE23DB"/>
    <w:rsid w:val="00DE5581"/>
    <w:rsid w:val="00DE5754"/>
    <w:rsid w:val="00DF03B1"/>
    <w:rsid w:val="00DF20B4"/>
    <w:rsid w:val="00DF2A52"/>
    <w:rsid w:val="00DF3E7C"/>
    <w:rsid w:val="00DF4685"/>
    <w:rsid w:val="00DF7D5F"/>
    <w:rsid w:val="00E00E03"/>
    <w:rsid w:val="00E01F2D"/>
    <w:rsid w:val="00E131EF"/>
    <w:rsid w:val="00E13728"/>
    <w:rsid w:val="00E14875"/>
    <w:rsid w:val="00E173D6"/>
    <w:rsid w:val="00E17803"/>
    <w:rsid w:val="00E24626"/>
    <w:rsid w:val="00E26498"/>
    <w:rsid w:val="00E26546"/>
    <w:rsid w:val="00E275DC"/>
    <w:rsid w:val="00E34EC3"/>
    <w:rsid w:val="00E359AF"/>
    <w:rsid w:val="00E364AE"/>
    <w:rsid w:val="00E36754"/>
    <w:rsid w:val="00E37217"/>
    <w:rsid w:val="00E456A6"/>
    <w:rsid w:val="00E51D3D"/>
    <w:rsid w:val="00E53234"/>
    <w:rsid w:val="00E571CA"/>
    <w:rsid w:val="00E63331"/>
    <w:rsid w:val="00E63FDF"/>
    <w:rsid w:val="00E64341"/>
    <w:rsid w:val="00E654E3"/>
    <w:rsid w:val="00E713D4"/>
    <w:rsid w:val="00E71612"/>
    <w:rsid w:val="00E73FA9"/>
    <w:rsid w:val="00E74ECA"/>
    <w:rsid w:val="00E81646"/>
    <w:rsid w:val="00E81C08"/>
    <w:rsid w:val="00E84C26"/>
    <w:rsid w:val="00E85EDD"/>
    <w:rsid w:val="00E86D3C"/>
    <w:rsid w:val="00E94C49"/>
    <w:rsid w:val="00E94EA3"/>
    <w:rsid w:val="00E967A5"/>
    <w:rsid w:val="00EA0199"/>
    <w:rsid w:val="00EA241E"/>
    <w:rsid w:val="00EA7045"/>
    <w:rsid w:val="00EA7541"/>
    <w:rsid w:val="00EB0DCE"/>
    <w:rsid w:val="00EB1112"/>
    <w:rsid w:val="00EB30A2"/>
    <w:rsid w:val="00EB359C"/>
    <w:rsid w:val="00EB36A4"/>
    <w:rsid w:val="00EB480B"/>
    <w:rsid w:val="00EB560D"/>
    <w:rsid w:val="00EB5EBD"/>
    <w:rsid w:val="00EB6283"/>
    <w:rsid w:val="00EC2834"/>
    <w:rsid w:val="00EC2943"/>
    <w:rsid w:val="00EC2DC9"/>
    <w:rsid w:val="00EC32F8"/>
    <w:rsid w:val="00ED14F4"/>
    <w:rsid w:val="00ED26A2"/>
    <w:rsid w:val="00ED566A"/>
    <w:rsid w:val="00EE173E"/>
    <w:rsid w:val="00EE3DAC"/>
    <w:rsid w:val="00EE4CDE"/>
    <w:rsid w:val="00EE59CC"/>
    <w:rsid w:val="00EE5D59"/>
    <w:rsid w:val="00EE6D68"/>
    <w:rsid w:val="00EF59A6"/>
    <w:rsid w:val="00EF5EF2"/>
    <w:rsid w:val="00EF6355"/>
    <w:rsid w:val="00EF68B2"/>
    <w:rsid w:val="00F02140"/>
    <w:rsid w:val="00F02797"/>
    <w:rsid w:val="00F03B49"/>
    <w:rsid w:val="00F04EC4"/>
    <w:rsid w:val="00F0678A"/>
    <w:rsid w:val="00F11395"/>
    <w:rsid w:val="00F1192A"/>
    <w:rsid w:val="00F157A0"/>
    <w:rsid w:val="00F167B4"/>
    <w:rsid w:val="00F20F83"/>
    <w:rsid w:val="00F21E14"/>
    <w:rsid w:val="00F22BBA"/>
    <w:rsid w:val="00F22BF2"/>
    <w:rsid w:val="00F266B6"/>
    <w:rsid w:val="00F26D94"/>
    <w:rsid w:val="00F2769B"/>
    <w:rsid w:val="00F308BE"/>
    <w:rsid w:val="00F32890"/>
    <w:rsid w:val="00F3322E"/>
    <w:rsid w:val="00F3441F"/>
    <w:rsid w:val="00F34758"/>
    <w:rsid w:val="00F354EA"/>
    <w:rsid w:val="00F3664B"/>
    <w:rsid w:val="00F40159"/>
    <w:rsid w:val="00F4134E"/>
    <w:rsid w:val="00F422F5"/>
    <w:rsid w:val="00F44B6D"/>
    <w:rsid w:val="00F45553"/>
    <w:rsid w:val="00F5178F"/>
    <w:rsid w:val="00F5214F"/>
    <w:rsid w:val="00F53247"/>
    <w:rsid w:val="00F53A95"/>
    <w:rsid w:val="00F565A6"/>
    <w:rsid w:val="00F56C06"/>
    <w:rsid w:val="00F56FCA"/>
    <w:rsid w:val="00F601DE"/>
    <w:rsid w:val="00F61917"/>
    <w:rsid w:val="00F66B0F"/>
    <w:rsid w:val="00F66F5E"/>
    <w:rsid w:val="00F6777C"/>
    <w:rsid w:val="00F70C33"/>
    <w:rsid w:val="00F7207E"/>
    <w:rsid w:val="00F727BD"/>
    <w:rsid w:val="00F73682"/>
    <w:rsid w:val="00F73D4E"/>
    <w:rsid w:val="00F74354"/>
    <w:rsid w:val="00F7509C"/>
    <w:rsid w:val="00F75D04"/>
    <w:rsid w:val="00F76BD2"/>
    <w:rsid w:val="00F81288"/>
    <w:rsid w:val="00F8158A"/>
    <w:rsid w:val="00F81FF5"/>
    <w:rsid w:val="00F82346"/>
    <w:rsid w:val="00F8391E"/>
    <w:rsid w:val="00F85FEA"/>
    <w:rsid w:val="00F904FA"/>
    <w:rsid w:val="00F97A19"/>
    <w:rsid w:val="00F97BFE"/>
    <w:rsid w:val="00FA17A0"/>
    <w:rsid w:val="00FA25B2"/>
    <w:rsid w:val="00FB2647"/>
    <w:rsid w:val="00FB32AB"/>
    <w:rsid w:val="00FB5CCA"/>
    <w:rsid w:val="00FB5CE7"/>
    <w:rsid w:val="00FB6E6B"/>
    <w:rsid w:val="00FC1A04"/>
    <w:rsid w:val="00FC2257"/>
    <w:rsid w:val="00FC23BD"/>
    <w:rsid w:val="00FC5EA0"/>
    <w:rsid w:val="00FC7712"/>
    <w:rsid w:val="00FC7F62"/>
    <w:rsid w:val="00FD00E7"/>
    <w:rsid w:val="00FD0C8E"/>
    <w:rsid w:val="00FD24C9"/>
    <w:rsid w:val="00FD3BAE"/>
    <w:rsid w:val="00FD5C12"/>
    <w:rsid w:val="00FE1F16"/>
    <w:rsid w:val="00FE40C7"/>
    <w:rsid w:val="00FE5CAF"/>
    <w:rsid w:val="00FE6A1D"/>
    <w:rsid w:val="00FE6A5D"/>
    <w:rsid w:val="00FE6D05"/>
    <w:rsid w:val="00FE6FDA"/>
    <w:rsid w:val="00FE7B1B"/>
    <w:rsid w:val="00FF07D6"/>
    <w:rsid w:val="00FF224E"/>
    <w:rsid w:val="00FF2EAA"/>
    <w:rsid w:val="00FF459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C90EB"/>
  <w15:chartTrackingRefBased/>
  <w15:docId w15:val="{B7993B79-E0FD-4629-8FC3-BDF85D5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459"/>
    <w:rPr>
      <w:rFonts w:ascii="Arial Narrow" w:hAnsi="Arial Narrow" w:cs="Arial Narrow"/>
      <w:lang w:eastAsia="ar-SA"/>
    </w:rPr>
  </w:style>
  <w:style w:type="paragraph" w:styleId="Overskrift1">
    <w:name w:val="heading 1"/>
    <w:basedOn w:val="Normal"/>
    <w:next w:val="Normal"/>
    <w:qFormat/>
    <w:rsid w:val="002D2459"/>
    <w:pPr>
      <w:keepNext/>
      <w:numPr>
        <w:numId w:val="1"/>
      </w:numPr>
      <w:spacing w:before="180" w:after="180"/>
      <w:jc w:val="center"/>
      <w:outlineLvl w:val="0"/>
    </w:pPr>
    <w:rPr>
      <w:rFonts w:ascii="Bookman Old Style" w:hAnsi="Bookman Old Style" w:cs="Bookman Old Style"/>
      <w:b/>
      <w:kern w:val="1"/>
      <w:sz w:val="26"/>
    </w:rPr>
  </w:style>
  <w:style w:type="paragraph" w:styleId="Overskrift2">
    <w:name w:val="heading 2"/>
    <w:basedOn w:val="Normal"/>
    <w:next w:val="Normal"/>
    <w:qFormat/>
    <w:rsid w:val="002D2459"/>
    <w:pPr>
      <w:keepNext/>
      <w:numPr>
        <w:ilvl w:val="1"/>
        <w:numId w:val="1"/>
      </w:numPr>
      <w:spacing w:before="240" w:after="60"/>
      <w:ind w:left="567" w:firstLine="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rsid w:val="002D2459"/>
    <w:pPr>
      <w:keepNext/>
      <w:numPr>
        <w:ilvl w:val="2"/>
        <w:numId w:val="1"/>
      </w:numPr>
      <w:spacing w:before="240" w:after="60"/>
      <w:ind w:left="1134" w:firstLine="0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2D2459"/>
    <w:pPr>
      <w:keepNext/>
      <w:numPr>
        <w:ilvl w:val="3"/>
        <w:numId w:val="1"/>
      </w:numPr>
      <w:tabs>
        <w:tab w:val="right" w:pos="2870"/>
      </w:tabs>
      <w:ind w:left="744" w:firstLine="0"/>
      <w:outlineLvl w:val="3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sid w:val="002D2459"/>
  </w:style>
  <w:style w:type="character" w:customStyle="1" w:styleId="WW8Num1z1">
    <w:name w:val="WW8Num1z1"/>
    <w:rsid w:val="002D2459"/>
  </w:style>
  <w:style w:type="character" w:customStyle="1" w:styleId="WW8Num1z2">
    <w:name w:val="WW8Num1z2"/>
    <w:rsid w:val="002D2459"/>
  </w:style>
  <w:style w:type="character" w:customStyle="1" w:styleId="WW8Num1z3">
    <w:name w:val="WW8Num1z3"/>
    <w:rsid w:val="002D2459"/>
  </w:style>
  <w:style w:type="character" w:customStyle="1" w:styleId="WW8Num1z4">
    <w:name w:val="WW8Num1z4"/>
    <w:rsid w:val="002D2459"/>
  </w:style>
  <w:style w:type="character" w:customStyle="1" w:styleId="WW8Num1z5">
    <w:name w:val="WW8Num1z5"/>
    <w:rsid w:val="002D2459"/>
  </w:style>
  <w:style w:type="character" w:customStyle="1" w:styleId="WW8Num1z6">
    <w:name w:val="WW8Num1z6"/>
    <w:rsid w:val="002D2459"/>
  </w:style>
  <w:style w:type="character" w:customStyle="1" w:styleId="WW8Num1z7">
    <w:name w:val="WW8Num1z7"/>
    <w:rsid w:val="002D2459"/>
  </w:style>
  <w:style w:type="character" w:customStyle="1" w:styleId="WW8Num1z8">
    <w:name w:val="WW8Num1z8"/>
    <w:rsid w:val="002D2459"/>
  </w:style>
  <w:style w:type="character" w:customStyle="1" w:styleId="WW8Num2z0">
    <w:name w:val="WW8Num2z0"/>
    <w:rsid w:val="002D2459"/>
    <w:rPr>
      <w:rFonts w:ascii="Symbol" w:hAnsi="Symbol" w:cs="Symbol"/>
      <w:color w:val="000000"/>
    </w:rPr>
  </w:style>
  <w:style w:type="character" w:customStyle="1" w:styleId="WW8Num3z0">
    <w:name w:val="WW8Num3z0"/>
    <w:rsid w:val="002D2459"/>
  </w:style>
  <w:style w:type="character" w:customStyle="1" w:styleId="WW8Num4z0">
    <w:name w:val="WW8Num4z0"/>
    <w:rsid w:val="002D2459"/>
  </w:style>
  <w:style w:type="character" w:customStyle="1" w:styleId="WW8Num5z0">
    <w:name w:val="WW8Num5z0"/>
    <w:rsid w:val="002D2459"/>
  </w:style>
  <w:style w:type="character" w:customStyle="1" w:styleId="WW8Num2z1">
    <w:name w:val="WW8Num2z1"/>
    <w:rsid w:val="002D2459"/>
    <w:rPr>
      <w:rFonts w:ascii="Courier New" w:hAnsi="Courier New" w:cs="Courier New"/>
    </w:rPr>
  </w:style>
  <w:style w:type="character" w:customStyle="1" w:styleId="WW8Num2z2">
    <w:name w:val="WW8Num2z2"/>
    <w:rsid w:val="002D2459"/>
    <w:rPr>
      <w:rFonts w:ascii="Wingdings" w:hAnsi="Wingdings" w:cs="Wingdings"/>
    </w:rPr>
  </w:style>
  <w:style w:type="character" w:customStyle="1" w:styleId="WW8Num2z3">
    <w:name w:val="WW8Num2z3"/>
    <w:rsid w:val="002D2459"/>
    <w:rPr>
      <w:rFonts w:ascii="Symbol" w:hAnsi="Symbol" w:cs="Symbol"/>
    </w:rPr>
  </w:style>
  <w:style w:type="character" w:customStyle="1" w:styleId="WW8Num3z1">
    <w:name w:val="WW8Num3z1"/>
    <w:rsid w:val="002D2459"/>
  </w:style>
  <w:style w:type="character" w:customStyle="1" w:styleId="WW8Num3z2">
    <w:name w:val="WW8Num3z2"/>
    <w:rsid w:val="002D2459"/>
  </w:style>
  <w:style w:type="character" w:customStyle="1" w:styleId="WW8Num3z3">
    <w:name w:val="WW8Num3z3"/>
    <w:rsid w:val="002D2459"/>
  </w:style>
  <w:style w:type="character" w:customStyle="1" w:styleId="WW8Num3z4">
    <w:name w:val="WW8Num3z4"/>
    <w:rsid w:val="002D2459"/>
  </w:style>
  <w:style w:type="character" w:customStyle="1" w:styleId="WW8Num3z5">
    <w:name w:val="WW8Num3z5"/>
    <w:rsid w:val="002D2459"/>
  </w:style>
  <w:style w:type="character" w:customStyle="1" w:styleId="WW8Num3z6">
    <w:name w:val="WW8Num3z6"/>
    <w:rsid w:val="002D2459"/>
  </w:style>
  <w:style w:type="character" w:customStyle="1" w:styleId="WW8Num3z7">
    <w:name w:val="WW8Num3z7"/>
    <w:rsid w:val="002D2459"/>
  </w:style>
  <w:style w:type="character" w:customStyle="1" w:styleId="WW8Num3z8">
    <w:name w:val="WW8Num3z8"/>
    <w:rsid w:val="002D2459"/>
  </w:style>
  <w:style w:type="character" w:customStyle="1" w:styleId="WW8Num4z1">
    <w:name w:val="WW8Num4z1"/>
    <w:rsid w:val="002D2459"/>
    <w:rPr>
      <w:rFonts w:ascii="Courier New" w:hAnsi="Courier New" w:cs="Courier New"/>
    </w:rPr>
  </w:style>
  <w:style w:type="character" w:customStyle="1" w:styleId="WW8Num4z2">
    <w:name w:val="WW8Num4z2"/>
    <w:rsid w:val="002D2459"/>
    <w:rPr>
      <w:rFonts w:ascii="Wingdings" w:hAnsi="Wingdings" w:cs="Wingdings"/>
    </w:rPr>
  </w:style>
  <w:style w:type="character" w:customStyle="1" w:styleId="WW8Num4z3">
    <w:name w:val="WW8Num4z3"/>
    <w:rsid w:val="002D2459"/>
    <w:rPr>
      <w:rFonts w:ascii="Symbol" w:hAnsi="Symbol" w:cs="Symbol"/>
    </w:rPr>
  </w:style>
  <w:style w:type="character" w:customStyle="1" w:styleId="WW8Num6z0">
    <w:name w:val="WW8Num6z0"/>
    <w:rsid w:val="002D2459"/>
    <w:rPr>
      <w:rFonts w:ascii="Symbol" w:hAnsi="Symbol" w:cs="Symbol"/>
    </w:rPr>
  </w:style>
  <w:style w:type="character" w:customStyle="1" w:styleId="WW8Num6z1">
    <w:name w:val="WW8Num6z1"/>
    <w:rsid w:val="002D2459"/>
    <w:rPr>
      <w:rFonts w:ascii="Courier New" w:hAnsi="Courier New" w:cs="Courier New"/>
    </w:rPr>
  </w:style>
  <w:style w:type="character" w:customStyle="1" w:styleId="WW8Num6z2">
    <w:name w:val="WW8Num6z2"/>
    <w:rsid w:val="002D2459"/>
    <w:rPr>
      <w:rFonts w:ascii="Wingdings" w:hAnsi="Wingdings" w:cs="Wingdings"/>
    </w:rPr>
  </w:style>
  <w:style w:type="character" w:customStyle="1" w:styleId="WW8Num7z0">
    <w:name w:val="WW8Num7z0"/>
    <w:rsid w:val="002D2459"/>
    <w:rPr>
      <w:rFonts w:ascii="Times New Roman" w:hAnsi="Times New Roman" w:cs="Times New Roman"/>
    </w:rPr>
  </w:style>
  <w:style w:type="character" w:customStyle="1" w:styleId="WW8Num7z1">
    <w:name w:val="WW8Num7z1"/>
    <w:rsid w:val="002D2459"/>
    <w:rPr>
      <w:rFonts w:ascii="Courier New" w:hAnsi="Courier New" w:cs="Courier New"/>
    </w:rPr>
  </w:style>
  <w:style w:type="character" w:customStyle="1" w:styleId="WW8Num7z2">
    <w:name w:val="WW8Num7z2"/>
    <w:rsid w:val="002D2459"/>
    <w:rPr>
      <w:rFonts w:ascii="Wingdings" w:hAnsi="Wingdings" w:cs="Wingdings"/>
    </w:rPr>
  </w:style>
  <w:style w:type="character" w:customStyle="1" w:styleId="WW8Num7z3">
    <w:name w:val="WW8Num7z3"/>
    <w:rsid w:val="002D2459"/>
    <w:rPr>
      <w:rFonts w:ascii="Symbol" w:hAnsi="Symbol" w:cs="Symbol"/>
    </w:rPr>
  </w:style>
  <w:style w:type="character" w:customStyle="1" w:styleId="WW8Num8z0">
    <w:name w:val="WW8Num8z0"/>
    <w:rsid w:val="002D2459"/>
    <w:rPr>
      <w:rFonts w:ascii="Wingdings" w:hAnsi="Wingdings" w:cs="Wingdings"/>
    </w:rPr>
  </w:style>
  <w:style w:type="character" w:customStyle="1" w:styleId="WW8Num8z1">
    <w:name w:val="WW8Num8z1"/>
    <w:rsid w:val="002D2459"/>
    <w:rPr>
      <w:rFonts w:ascii="Courier New" w:hAnsi="Courier New" w:cs="Courier New"/>
    </w:rPr>
  </w:style>
  <w:style w:type="character" w:customStyle="1" w:styleId="WW8Num8z3">
    <w:name w:val="WW8Num8z3"/>
    <w:rsid w:val="002D2459"/>
    <w:rPr>
      <w:rFonts w:ascii="Symbol" w:hAnsi="Symbol" w:cs="Symbol"/>
    </w:rPr>
  </w:style>
  <w:style w:type="character" w:customStyle="1" w:styleId="WW8Num9z0">
    <w:name w:val="WW8Num9z0"/>
    <w:rsid w:val="002D2459"/>
  </w:style>
  <w:style w:type="character" w:customStyle="1" w:styleId="WW8Num9z1">
    <w:name w:val="WW8Num9z1"/>
    <w:rsid w:val="002D2459"/>
  </w:style>
  <w:style w:type="character" w:customStyle="1" w:styleId="WW8Num9z2">
    <w:name w:val="WW8Num9z2"/>
    <w:rsid w:val="002D2459"/>
  </w:style>
  <w:style w:type="character" w:customStyle="1" w:styleId="WW8Num9z3">
    <w:name w:val="WW8Num9z3"/>
    <w:rsid w:val="002D2459"/>
  </w:style>
  <w:style w:type="character" w:customStyle="1" w:styleId="WW8Num9z4">
    <w:name w:val="WW8Num9z4"/>
    <w:rsid w:val="002D2459"/>
  </w:style>
  <w:style w:type="character" w:customStyle="1" w:styleId="WW8Num9z5">
    <w:name w:val="WW8Num9z5"/>
    <w:rsid w:val="002D2459"/>
  </w:style>
  <w:style w:type="character" w:customStyle="1" w:styleId="WW8Num9z6">
    <w:name w:val="WW8Num9z6"/>
    <w:rsid w:val="002D2459"/>
  </w:style>
  <w:style w:type="character" w:customStyle="1" w:styleId="WW8Num9z7">
    <w:name w:val="WW8Num9z7"/>
    <w:rsid w:val="002D2459"/>
  </w:style>
  <w:style w:type="character" w:customStyle="1" w:styleId="WW8Num9z8">
    <w:name w:val="WW8Num9z8"/>
    <w:rsid w:val="002D2459"/>
  </w:style>
  <w:style w:type="character" w:customStyle="1" w:styleId="WW8Num10z0">
    <w:name w:val="WW8Num10z0"/>
    <w:rsid w:val="002D2459"/>
    <w:rPr>
      <w:rFonts w:ascii="Wingdings" w:hAnsi="Wingdings" w:cs="Wingdings"/>
    </w:rPr>
  </w:style>
  <w:style w:type="character" w:customStyle="1" w:styleId="WW8Num10z1">
    <w:name w:val="WW8Num10z1"/>
    <w:rsid w:val="002D2459"/>
    <w:rPr>
      <w:rFonts w:ascii="Courier New" w:hAnsi="Courier New" w:cs="Courier New"/>
    </w:rPr>
  </w:style>
  <w:style w:type="character" w:customStyle="1" w:styleId="WW8Num10z3">
    <w:name w:val="WW8Num10z3"/>
    <w:rsid w:val="002D2459"/>
    <w:rPr>
      <w:rFonts w:ascii="Symbol" w:hAnsi="Symbol" w:cs="Symbol"/>
    </w:rPr>
  </w:style>
  <w:style w:type="character" w:customStyle="1" w:styleId="WW8Num11z0">
    <w:name w:val="WW8Num11z0"/>
    <w:rsid w:val="002D2459"/>
  </w:style>
  <w:style w:type="character" w:customStyle="1" w:styleId="WW8Num11z1">
    <w:name w:val="WW8Num11z1"/>
    <w:rsid w:val="002D2459"/>
  </w:style>
  <w:style w:type="character" w:customStyle="1" w:styleId="WW8Num11z2">
    <w:name w:val="WW8Num11z2"/>
    <w:rsid w:val="002D2459"/>
  </w:style>
  <w:style w:type="character" w:customStyle="1" w:styleId="WW8Num11z3">
    <w:name w:val="WW8Num11z3"/>
    <w:rsid w:val="002D2459"/>
  </w:style>
  <w:style w:type="character" w:customStyle="1" w:styleId="WW8Num11z4">
    <w:name w:val="WW8Num11z4"/>
    <w:rsid w:val="002D2459"/>
  </w:style>
  <w:style w:type="character" w:customStyle="1" w:styleId="WW8Num11z5">
    <w:name w:val="WW8Num11z5"/>
    <w:rsid w:val="002D2459"/>
  </w:style>
  <w:style w:type="character" w:customStyle="1" w:styleId="WW8Num11z6">
    <w:name w:val="WW8Num11z6"/>
    <w:rsid w:val="002D2459"/>
  </w:style>
  <w:style w:type="character" w:customStyle="1" w:styleId="WW8Num11z7">
    <w:name w:val="WW8Num11z7"/>
    <w:rsid w:val="002D2459"/>
  </w:style>
  <w:style w:type="character" w:customStyle="1" w:styleId="WW8Num11z8">
    <w:name w:val="WW8Num11z8"/>
    <w:rsid w:val="002D2459"/>
  </w:style>
  <w:style w:type="character" w:customStyle="1" w:styleId="WW8Num12z0">
    <w:name w:val="WW8Num12z0"/>
    <w:rsid w:val="002D2459"/>
    <w:rPr>
      <w:rFonts w:ascii="Arial Narrow" w:eastAsia="Times New Roman" w:hAnsi="Arial Narrow" w:cs="Times New Roman"/>
    </w:rPr>
  </w:style>
  <w:style w:type="character" w:customStyle="1" w:styleId="WW8Num12z1">
    <w:name w:val="WW8Num12z1"/>
    <w:rsid w:val="002D2459"/>
    <w:rPr>
      <w:rFonts w:ascii="Courier New" w:hAnsi="Courier New" w:cs="Courier New"/>
    </w:rPr>
  </w:style>
  <w:style w:type="character" w:customStyle="1" w:styleId="WW8Num12z2">
    <w:name w:val="WW8Num12z2"/>
    <w:rsid w:val="002D2459"/>
    <w:rPr>
      <w:rFonts w:ascii="Wingdings" w:hAnsi="Wingdings" w:cs="Wingdings"/>
    </w:rPr>
  </w:style>
  <w:style w:type="character" w:customStyle="1" w:styleId="WW8Num12z3">
    <w:name w:val="WW8Num12z3"/>
    <w:rsid w:val="002D2459"/>
    <w:rPr>
      <w:rFonts w:ascii="Symbol" w:hAnsi="Symbol" w:cs="Symbol"/>
    </w:rPr>
  </w:style>
  <w:style w:type="character" w:customStyle="1" w:styleId="WW8Num13z0">
    <w:name w:val="WW8Num13z0"/>
    <w:rsid w:val="002D2459"/>
  </w:style>
  <w:style w:type="character" w:customStyle="1" w:styleId="WW8Num13z1">
    <w:name w:val="WW8Num13z1"/>
    <w:rsid w:val="002D2459"/>
  </w:style>
  <w:style w:type="character" w:customStyle="1" w:styleId="WW8Num13z2">
    <w:name w:val="WW8Num13z2"/>
    <w:rsid w:val="002D2459"/>
  </w:style>
  <w:style w:type="character" w:customStyle="1" w:styleId="WW8Num13z3">
    <w:name w:val="WW8Num13z3"/>
    <w:rsid w:val="002D2459"/>
  </w:style>
  <w:style w:type="character" w:customStyle="1" w:styleId="WW8Num13z4">
    <w:name w:val="WW8Num13z4"/>
    <w:rsid w:val="002D2459"/>
  </w:style>
  <w:style w:type="character" w:customStyle="1" w:styleId="WW8Num13z5">
    <w:name w:val="WW8Num13z5"/>
    <w:rsid w:val="002D2459"/>
  </w:style>
  <w:style w:type="character" w:customStyle="1" w:styleId="WW8Num13z6">
    <w:name w:val="WW8Num13z6"/>
    <w:rsid w:val="002D2459"/>
  </w:style>
  <w:style w:type="character" w:customStyle="1" w:styleId="WW8Num13z7">
    <w:name w:val="WW8Num13z7"/>
    <w:rsid w:val="002D2459"/>
  </w:style>
  <w:style w:type="character" w:customStyle="1" w:styleId="WW8Num13z8">
    <w:name w:val="WW8Num13z8"/>
    <w:rsid w:val="002D2459"/>
  </w:style>
  <w:style w:type="character" w:customStyle="1" w:styleId="WW8Num14z0">
    <w:name w:val="WW8Num14z0"/>
    <w:rsid w:val="002D2459"/>
  </w:style>
  <w:style w:type="character" w:customStyle="1" w:styleId="WW8Num15z0">
    <w:name w:val="WW8Num15z0"/>
    <w:rsid w:val="002D2459"/>
    <w:rPr>
      <w:rFonts w:ascii="Symbol" w:hAnsi="Symbol" w:cs="Symbol"/>
      <w:color w:val="000000"/>
    </w:rPr>
  </w:style>
  <w:style w:type="character" w:customStyle="1" w:styleId="WW8Num15z1">
    <w:name w:val="WW8Num15z1"/>
    <w:rsid w:val="002D2459"/>
    <w:rPr>
      <w:rFonts w:ascii="Courier New" w:hAnsi="Courier New" w:cs="Courier New"/>
    </w:rPr>
  </w:style>
  <w:style w:type="character" w:customStyle="1" w:styleId="WW8Num15z2">
    <w:name w:val="WW8Num15z2"/>
    <w:rsid w:val="002D2459"/>
    <w:rPr>
      <w:rFonts w:ascii="Wingdings" w:hAnsi="Wingdings" w:cs="Wingdings"/>
    </w:rPr>
  </w:style>
  <w:style w:type="character" w:customStyle="1" w:styleId="WW8Num15z3">
    <w:name w:val="WW8Num15z3"/>
    <w:rsid w:val="002D2459"/>
    <w:rPr>
      <w:rFonts w:ascii="Symbol" w:hAnsi="Symbol" w:cs="Symbol"/>
    </w:rPr>
  </w:style>
  <w:style w:type="character" w:customStyle="1" w:styleId="WW8Num16z0">
    <w:name w:val="WW8Num16z0"/>
    <w:rsid w:val="002D2459"/>
    <w:rPr>
      <w:rFonts w:cs="Arial"/>
    </w:rPr>
  </w:style>
  <w:style w:type="character" w:customStyle="1" w:styleId="WW8Num16z1">
    <w:name w:val="WW8Num16z1"/>
    <w:rsid w:val="002D2459"/>
    <w:rPr>
      <w:rFonts w:ascii="Courier New" w:hAnsi="Courier New" w:cs="Courier New"/>
    </w:rPr>
  </w:style>
  <w:style w:type="character" w:customStyle="1" w:styleId="WW8Num16z2">
    <w:name w:val="WW8Num16z2"/>
    <w:rsid w:val="002D2459"/>
    <w:rPr>
      <w:rFonts w:ascii="Wingdings" w:hAnsi="Wingdings" w:cs="Wingdings"/>
    </w:rPr>
  </w:style>
  <w:style w:type="character" w:customStyle="1" w:styleId="WW8Num16z3">
    <w:name w:val="WW8Num16z3"/>
    <w:rsid w:val="002D2459"/>
    <w:rPr>
      <w:rFonts w:ascii="Symbol" w:hAnsi="Symbol" w:cs="Symbol"/>
    </w:rPr>
  </w:style>
  <w:style w:type="character" w:customStyle="1" w:styleId="WW8Num17z0">
    <w:name w:val="WW8Num17z0"/>
    <w:rsid w:val="002D2459"/>
  </w:style>
  <w:style w:type="character" w:customStyle="1" w:styleId="WW8Num17z1">
    <w:name w:val="WW8Num17z1"/>
    <w:rsid w:val="002D2459"/>
  </w:style>
  <w:style w:type="character" w:customStyle="1" w:styleId="WW8Num17z2">
    <w:name w:val="WW8Num17z2"/>
    <w:rsid w:val="002D2459"/>
  </w:style>
  <w:style w:type="character" w:customStyle="1" w:styleId="WW8Num17z3">
    <w:name w:val="WW8Num17z3"/>
    <w:rsid w:val="002D2459"/>
  </w:style>
  <w:style w:type="character" w:customStyle="1" w:styleId="WW8Num17z4">
    <w:name w:val="WW8Num17z4"/>
    <w:rsid w:val="002D2459"/>
  </w:style>
  <w:style w:type="character" w:customStyle="1" w:styleId="WW8Num17z5">
    <w:name w:val="WW8Num17z5"/>
    <w:rsid w:val="002D2459"/>
  </w:style>
  <w:style w:type="character" w:customStyle="1" w:styleId="WW8Num17z6">
    <w:name w:val="WW8Num17z6"/>
    <w:rsid w:val="002D2459"/>
  </w:style>
  <w:style w:type="character" w:customStyle="1" w:styleId="WW8Num17z7">
    <w:name w:val="WW8Num17z7"/>
    <w:rsid w:val="002D2459"/>
  </w:style>
  <w:style w:type="character" w:customStyle="1" w:styleId="WW8Num17z8">
    <w:name w:val="WW8Num17z8"/>
    <w:rsid w:val="002D2459"/>
  </w:style>
  <w:style w:type="character" w:customStyle="1" w:styleId="WW8Num18z0">
    <w:name w:val="WW8Num18z0"/>
    <w:rsid w:val="002D2459"/>
    <w:rPr>
      <w:rFonts w:ascii="Arial Narrow" w:eastAsia="Times New Roman" w:hAnsi="Arial Narrow" w:cs="Times New Roman"/>
    </w:rPr>
  </w:style>
  <w:style w:type="character" w:customStyle="1" w:styleId="WW8Num18z1">
    <w:name w:val="WW8Num18z1"/>
    <w:rsid w:val="002D2459"/>
    <w:rPr>
      <w:rFonts w:ascii="Courier New" w:hAnsi="Courier New" w:cs="Courier New"/>
    </w:rPr>
  </w:style>
  <w:style w:type="character" w:customStyle="1" w:styleId="WW8Num18z2">
    <w:name w:val="WW8Num18z2"/>
    <w:rsid w:val="002D2459"/>
    <w:rPr>
      <w:rFonts w:ascii="Wingdings" w:hAnsi="Wingdings" w:cs="Wingdings"/>
    </w:rPr>
  </w:style>
  <w:style w:type="character" w:customStyle="1" w:styleId="WW8Num18z3">
    <w:name w:val="WW8Num18z3"/>
    <w:rsid w:val="002D2459"/>
    <w:rPr>
      <w:rFonts w:ascii="Symbol" w:hAnsi="Symbol" w:cs="Symbol"/>
    </w:rPr>
  </w:style>
  <w:style w:type="character" w:customStyle="1" w:styleId="WW8Num19z0">
    <w:name w:val="WW8Num19z0"/>
    <w:rsid w:val="002D2459"/>
  </w:style>
  <w:style w:type="character" w:customStyle="1" w:styleId="WW8Num19z1">
    <w:name w:val="WW8Num19z1"/>
    <w:rsid w:val="002D2459"/>
  </w:style>
  <w:style w:type="character" w:customStyle="1" w:styleId="WW8Num19z2">
    <w:name w:val="WW8Num19z2"/>
    <w:rsid w:val="002D2459"/>
  </w:style>
  <w:style w:type="character" w:customStyle="1" w:styleId="WW8Num19z3">
    <w:name w:val="WW8Num19z3"/>
    <w:rsid w:val="002D2459"/>
  </w:style>
  <w:style w:type="character" w:customStyle="1" w:styleId="WW8Num19z4">
    <w:name w:val="WW8Num19z4"/>
    <w:rsid w:val="002D2459"/>
  </w:style>
  <w:style w:type="character" w:customStyle="1" w:styleId="WW8Num19z5">
    <w:name w:val="WW8Num19z5"/>
    <w:rsid w:val="002D2459"/>
  </w:style>
  <w:style w:type="character" w:customStyle="1" w:styleId="WW8Num19z6">
    <w:name w:val="WW8Num19z6"/>
    <w:rsid w:val="002D2459"/>
  </w:style>
  <w:style w:type="character" w:customStyle="1" w:styleId="WW8Num19z7">
    <w:name w:val="WW8Num19z7"/>
    <w:rsid w:val="002D2459"/>
  </w:style>
  <w:style w:type="character" w:customStyle="1" w:styleId="WW8Num19z8">
    <w:name w:val="WW8Num19z8"/>
    <w:rsid w:val="002D2459"/>
  </w:style>
  <w:style w:type="character" w:customStyle="1" w:styleId="WW8Num20z0">
    <w:name w:val="WW8Num20z0"/>
    <w:rsid w:val="002D2459"/>
  </w:style>
  <w:style w:type="character" w:customStyle="1" w:styleId="WW8NumSt7z0">
    <w:name w:val="WW8NumSt7z0"/>
    <w:rsid w:val="002D2459"/>
    <w:rPr>
      <w:rFonts w:ascii="Symbol" w:hAnsi="Symbol" w:cs="Symbol"/>
    </w:rPr>
  </w:style>
  <w:style w:type="character" w:customStyle="1" w:styleId="WW8NumSt7z1">
    <w:name w:val="WW8NumSt7z1"/>
    <w:rsid w:val="002D2459"/>
    <w:rPr>
      <w:rFonts w:ascii="Courier New" w:hAnsi="Courier New" w:cs="Courier New"/>
    </w:rPr>
  </w:style>
  <w:style w:type="character" w:customStyle="1" w:styleId="WW8NumSt7z2">
    <w:name w:val="WW8NumSt7z2"/>
    <w:rsid w:val="002D2459"/>
    <w:rPr>
      <w:rFonts w:ascii="Wingdings" w:hAnsi="Wingdings" w:cs="Wingdings"/>
    </w:rPr>
  </w:style>
  <w:style w:type="character" w:customStyle="1" w:styleId="WW8NumSt9z0">
    <w:name w:val="WW8NumSt9z0"/>
    <w:rsid w:val="002D2459"/>
    <w:rPr>
      <w:rFonts w:ascii="Symbol" w:hAnsi="Symbol" w:cs="Symbol"/>
    </w:rPr>
  </w:style>
  <w:style w:type="character" w:customStyle="1" w:styleId="WW8NumSt10z0">
    <w:name w:val="WW8NumSt10z0"/>
    <w:rsid w:val="002D2459"/>
    <w:rPr>
      <w:rFonts w:ascii="Symbol" w:hAnsi="Symbol" w:cs="Symbol"/>
    </w:rPr>
  </w:style>
  <w:style w:type="character" w:customStyle="1" w:styleId="Standardskrifttypeiafsnit1">
    <w:name w:val="Standardskrifttype i afsnit1"/>
    <w:rsid w:val="002D2459"/>
  </w:style>
  <w:style w:type="paragraph" w:styleId="Overskrift">
    <w:name w:val="TOC Heading"/>
    <w:basedOn w:val="Normal"/>
    <w:next w:val="Brdtekst"/>
    <w:qFormat/>
    <w:rsid w:val="002D24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rsid w:val="002D2459"/>
    <w:pPr>
      <w:spacing w:after="120"/>
    </w:pPr>
  </w:style>
  <w:style w:type="paragraph" w:styleId="Liste">
    <w:name w:val="List"/>
    <w:aliases w:val="Opstilling"/>
    <w:basedOn w:val="Brdtekst"/>
    <w:rsid w:val="002D2459"/>
    <w:rPr>
      <w:rFonts w:cs="Mangal"/>
    </w:rPr>
  </w:style>
  <w:style w:type="paragraph" w:customStyle="1" w:styleId="Billedtekst1">
    <w:name w:val="Billedtekst1"/>
    <w:basedOn w:val="Normal"/>
    <w:rsid w:val="002D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2D2459"/>
    <w:pPr>
      <w:suppressLineNumbers/>
    </w:pPr>
    <w:rPr>
      <w:rFonts w:cs="Mangal"/>
    </w:rPr>
  </w:style>
  <w:style w:type="paragraph" w:styleId="Sidefod">
    <w:name w:val="foot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Dagsorden">
    <w:name w:val="Dagsorden"/>
    <w:basedOn w:val="Normal"/>
    <w:next w:val="Dagsordenundertekst"/>
    <w:rsid w:val="002D2459"/>
    <w:pPr>
      <w:numPr>
        <w:numId w:val="5"/>
      </w:numPr>
      <w:spacing w:before="120" w:after="120"/>
    </w:pPr>
    <w:rPr>
      <w:rFonts w:ascii="Arial" w:hAnsi="Arial" w:cs="Arial"/>
      <w:b/>
      <w:smallCaps/>
      <w:sz w:val="22"/>
      <w:u w:val="single"/>
    </w:rPr>
  </w:style>
  <w:style w:type="paragraph" w:styleId="Sidehoved">
    <w:name w:val="head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Brdtekstindrykning21">
    <w:name w:val="Brødtekstindrykning 21"/>
    <w:basedOn w:val="Normal"/>
    <w:rsid w:val="002D2459"/>
    <w:pPr>
      <w:tabs>
        <w:tab w:val="left" w:pos="885"/>
        <w:tab w:val="left" w:pos="2303"/>
      </w:tabs>
      <w:ind w:left="2303" w:hanging="2303"/>
    </w:pPr>
  </w:style>
  <w:style w:type="paragraph" w:customStyle="1" w:styleId="Referat">
    <w:name w:val="Referat"/>
    <w:basedOn w:val="Dagsorden"/>
    <w:rsid w:val="002D2459"/>
    <w:pPr>
      <w:numPr>
        <w:numId w:val="2"/>
      </w:numPr>
      <w:spacing w:before="80" w:after="0"/>
    </w:pPr>
    <w:rPr>
      <w:rFonts w:ascii="Arial Narrow" w:hAnsi="Arial Narrow" w:cs="Arial Narrow"/>
      <w:b w:val="0"/>
      <w:smallCaps w:val="0"/>
      <w:u w:val="none"/>
    </w:rPr>
  </w:style>
  <w:style w:type="paragraph" w:customStyle="1" w:styleId="Referat1">
    <w:name w:val="Referat 1"/>
    <w:basedOn w:val="Referat"/>
    <w:rsid w:val="002D2459"/>
    <w:pPr>
      <w:numPr>
        <w:numId w:val="3"/>
      </w:numPr>
      <w:tabs>
        <w:tab w:val="left" w:pos="460"/>
      </w:tabs>
      <w:spacing w:before="40"/>
      <w:ind w:left="460" w:hanging="141"/>
    </w:pPr>
    <w:rPr>
      <w:sz w:val="20"/>
    </w:rPr>
  </w:style>
  <w:style w:type="paragraph" w:styleId="Brdtekstindrykning">
    <w:name w:val="Body Text Indent"/>
    <w:basedOn w:val="Normal"/>
    <w:rsid w:val="002D2459"/>
    <w:pPr>
      <w:tabs>
        <w:tab w:val="right" w:pos="2870"/>
      </w:tabs>
      <w:ind w:left="744"/>
    </w:pPr>
  </w:style>
  <w:style w:type="paragraph" w:customStyle="1" w:styleId="Dagsordenundertekst">
    <w:name w:val="Dagsorden undertekst"/>
    <w:basedOn w:val="Normal"/>
    <w:rsid w:val="002D2459"/>
    <w:pPr>
      <w:numPr>
        <w:numId w:val="4"/>
      </w:numPr>
      <w:tabs>
        <w:tab w:val="clear" w:pos="1211"/>
        <w:tab w:val="left" w:pos="461"/>
        <w:tab w:val="num" w:pos="644"/>
      </w:tabs>
      <w:ind w:left="461" w:hanging="142"/>
    </w:pPr>
  </w:style>
  <w:style w:type="paragraph" w:customStyle="1" w:styleId="Dagsordenunder-undertekst">
    <w:name w:val="Dagsorden under-undertekst"/>
    <w:basedOn w:val="Dagsordenundertekst"/>
    <w:rsid w:val="002D2459"/>
    <w:pPr>
      <w:tabs>
        <w:tab w:val="clear" w:pos="461"/>
        <w:tab w:val="left" w:pos="744"/>
      </w:tabs>
      <w:ind w:left="744"/>
    </w:pPr>
    <w:rPr>
      <w:sz w:val="18"/>
    </w:rPr>
  </w:style>
  <w:style w:type="paragraph" w:styleId="Listeafsnit">
    <w:name w:val="List Paragraph"/>
    <w:basedOn w:val="Normal"/>
    <w:qFormat/>
    <w:rsid w:val="002D2459"/>
    <w:pPr>
      <w:ind w:left="1304"/>
    </w:pPr>
  </w:style>
  <w:style w:type="paragraph" w:customStyle="1" w:styleId="Tabelindhold">
    <w:name w:val="Tabelindhold"/>
    <w:basedOn w:val="Normal"/>
    <w:rsid w:val="002D2459"/>
    <w:pPr>
      <w:suppressLineNumbers/>
    </w:pPr>
  </w:style>
  <w:style w:type="paragraph" w:customStyle="1" w:styleId="Tabeloverskrift">
    <w:name w:val="Tabeloverskrift"/>
    <w:basedOn w:val="Tabelindhold"/>
    <w:rsid w:val="002D2459"/>
    <w:pPr>
      <w:jc w:val="center"/>
    </w:pPr>
    <w:rPr>
      <w:b/>
      <w:bCs/>
    </w:rPr>
  </w:style>
  <w:style w:type="paragraph" w:styleId="Markeringsbobletekst">
    <w:name w:val="Balloon Text"/>
    <w:basedOn w:val="Normal"/>
    <w:link w:val="MarkeringsbobletekstTegn"/>
    <w:rsid w:val="00F3322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F3322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E072A-EED6-4B6A-8615-A2689F59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!</vt:lpstr>
    </vt:vector>
  </TitlesOfParts>
  <Company>Microsoft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!</dc:title>
  <dc:subject/>
  <dc:creator>Bjarne Østerlund</dc:creator>
  <cp:keywords/>
  <dc:description/>
  <cp:lastModifiedBy>Kirsten Mathiasen</cp:lastModifiedBy>
  <cp:revision>2</cp:revision>
  <cp:lastPrinted>2025-08-21T14:43:00Z</cp:lastPrinted>
  <dcterms:created xsi:type="dcterms:W3CDTF">2026-03-19T08:57:00Z</dcterms:created>
  <dcterms:modified xsi:type="dcterms:W3CDTF">2026-03-19T08:57:00Z</dcterms:modified>
</cp:coreProperties>
</file>