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7" w:type="dxa"/>
        <w:tblInd w:w="-90" w:type="dxa"/>
        <w:tblLayout w:type="fixed"/>
        <w:tblCellMar>
          <w:left w:w="107" w:type="dxa"/>
          <w:right w:w="107" w:type="dxa"/>
        </w:tblCellMar>
        <w:tblLook w:val="0000" w:firstRow="0" w:lastRow="0" w:firstColumn="0" w:lastColumn="0" w:noHBand="0" w:noVBand="0"/>
      </w:tblPr>
      <w:tblGrid>
        <w:gridCol w:w="3458"/>
        <w:gridCol w:w="6859"/>
      </w:tblGrid>
      <w:tr w:rsidR="00A275FF" w14:paraId="7FC38493" w14:textId="77777777" w:rsidTr="00557144">
        <w:tc>
          <w:tcPr>
            <w:tcW w:w="10317" w:type="dxa"/>
            <w:gridSpan w:val="2"/>
            <w:tcBorders>
              <w:top w:val="single" w:sz="4" w:space="0" w:color="000000"/>
              <w:left w:val="single" w:sz="4" w:space="0" w:color="000000"/>
              <w:bottom w:val="single" w:sz="4" w:space="0" w:color="000000"/>
              <w:right w:val="single" w:sz="4" w:space="0" w:color="000000"/>
            </w:tcBorders>
            <w:shd w:val="clear" w:color="auto" w:fill="C0C0C0"/>
          </w:tcPr>
          <w:p w14:paraId="507A52B3" w14:textId="5FF269B5" w:rsidR="00A275FF" w:rsidRDefault="00A275FF" w:rsidP="007738A6">
            <w:pPr>
              <w:spacing w:before="180" w:after="180"/>
            </w:pPr>
            <w:r>
              <w:rPr>
                <w:rFonts w:ascii="Arial" w:hAnsi="Arial" w:cs="Arial"/>
                <w:b/>
                <w:bCs/>
                <w:sz w:val="26"/>
              </w:rPr>
              <w:t>Rådsmøde</w:t>
            </w:r>
            <w:r>
              <w:rPr>
                <w:rFonts w:ascii="Arial" w:hAnsi="Arial" w:cs="Arial"/>
                <w:sz w:val="26"/>
              </w:rPr>
              <w:t xml:space="preserve"> </w:t>
            </w:r>
            <w:r w:rsidR="0038400C">
              <w:rPr>
                <w:rFonts w:ascii="Arial" w:hAnsi="Arial" w:cs="Arial"/>
                <w:sz w:val="26"/>
              </w:rPr>
              <w:t xml:space="preserve"> </w:t>
            </w:r>
            <w:r w:rsidR="00D919E7">
              <w:rPr>
                <w:rFonts w:ascii="Arial" w:hAnsi="Arial" w:cs="Arial"/>
                <w:sz w:val="26"/>
              </w:rPr>
              <w:t xml:space="preserve"> </w:t>
            </w:r>
            <w:proofErr w:type="gramStart"/>
            <w:r w:rsidR="001A0F2F">
              <w:rPr>
                <w:rFonts w:ascii="Arial" w:hAnsi="Arial" w:cs="Arial"/>
                <w:sz w:val="26"/>
              </w:rPr>
              <w:t>On</w:t>
            </w:r>
            <w:r w:rsidR="009B3C94">
              <w:rPr>
                <w:rFonts w:ascii="Arial" w:hAnsi="Arial" w:cs="Arial"/>
                <w:sz w:val="26"/>
              </w:rPr>
              <w:t>sdag</w:t>
            </w:r>
            <w:proofErr w:type="gramEnd"/>
            <w:r w:rsidR="00974EA0">
              <w:rPr>
                <w:rFonts w:ascii="Arial" w:hAnsi="Arial" w:cs="Arial"/>
                <w:sz w:val="26"/>
              </w:rPr>
              <w:t>,</w:t>
            </w:r>
            <w:r w:rsidR="000C25DA">
              <w:rPr>
                <w:rFonts w:ascii="Arial" w:hAnsi="Arial" w:cs="Arial"/>
                <w:sz w:val="26"/>
              </w:rPr>
              <w:t xml:space="preserve"> </w:t>
            </w:r>
            <w:r w:rsidR="003D2A98">
              <w:rPr>
                <w:rFonts w:ascii="Arial" w:hAnsi="Arial" w:cs="Arial"/>
                <w:sz w:val="26"/>
              </w:rPr>
              <w:t>d</w:t>
            </w:r>
            <w:r w:rsidR="0022701F">
              <w:rPr>
                <w:rFonts w:ascii="Arial" w:hAnsi="Arial" w:cs="Arial"/>
                <w:bCs/>
                <w:sz w:val="26"/>
              </w:rPr>
              <w:t>en</w:t>
            </w:r>
            <w:r w:rsidR="008B4587">
              <w:rPr>
                <w:rFonts w:ascii="Arial" w:hAnsi="Arial" w:cs="Arial"/>
                <w:bCs/>
                <w:sz w:val="26"/>
              </w:rPr>
              <w:t xml:space="preserve"> </w:t>
            </w:r>
            <w:r w:rsidR="00DC4B02">
              <w:rPr>
                <w:rFonts w:ascii="Arial" w:hAnsi="Arial" w:cs="Arial"/>
                <w:bCs/>
                <w:sz w:val="26"/>
              </w:rPr>
              <w:t>3</w:t>
            </w:r>
            <w:r w:rsidR="00EB480B">
              <w:rPr>
                <w:rFonts w:ascii="Arial" w:hAnsi="Arial" w:cs="Arial"/>
                <w:bCs/>
                <w:sz w:val="26"/>
              </w:rPr>
              <w:t>.</w:t>
            </w:r>
            <w:r w:rsidR="004E2BD7">
              <w:rPr>
                <w:rFonts w:ascii="Arial" w:hAnsi="Arial" w:cs="Arial"/>
                <w:bCs/>
                <w:sz w:val="26"/>
              </w:rPr>
              <w:t xml:space="preserve"> </w:t>
            </w:r>
            <w:r w:rsidR="00DC4B02">
              <w:rPr>
                <w:rFonts w:ascii="Arial" w:hAnsi="Arial" w:cs="Arial"/>
                <w:bCs/>
                <w:sz w:val="26"/>
              </w:rPr>
              <w:t>december</w:t>
            </w:r>
            <w:r w:rsidR="008B4587">
              <w:rPr>
                <w:rFonts w:ascii="Arial" w:hAnsi="Arial" w:cs="Arial"/>
                <w:bCs/>
                <w:sz w:val="26"/>
              </w:rPr>
              <w:t xml:space="preserve"> </w:t>
            </w:r>
            <w:r>
              <w:rPr>
                <w:rFonts w:ascii="Arial" w:hAnsi="Arial" w:cs="Arial"/>
                <w:bCs/>
                <w:sz w:val="26"/>
              </w:rPr>
              <w:t>20</w:t>
            </w:r>
            <w:r w:rsidR="00C716AF">
              <w:rPr>
                <w:rFonts w:ascii="Arial" w:hAnsi="Arial" w:cs="Arial"/>
                <w:bCs/>
                <w:sz w:val="26"/>
              </w:rPr>
              <w:t>2</w:t>
            </w:r>
            <w:r w:rsidR="004158EA">
              <w:rPr>
                <w:rFonts w:ascii="Arial" w:hAnsi="Arial" w:cs="Arial"/>
                <w:bCs/>
                <w:sz w:val="26"/>
              </w:rPr>
              <w:t>5</w:t>
            </w:r>
            <w:r w:rsidR="00A95E96">
              <w:rPr>
                <w:rFonts w:ascii="Arial" w:hAnsi="Arial" w:cs="Arial"/>
                <w:bCs/>
                <w:sz w:val="26"/>
              </w:rPr>
              <w:t>,</w:t>
            </w:r>
            <w:r>
              <w:rPr>
                <w:rFonts w:ascii="Arial" w:hAnsi="Arial" w:cs="Arial"/>
                <w:bCs/>
                <w:sz w:val="26"/>
              </w:rPr>
              <w:t xml:space="preserve"> kl. </w:t>
            </w:r>
            <w:r w:rsidRPr="00415DDA">
              <w:rPr>
                <w:rFonts w:ascii="Arial" w:hAnsi="Arial" w:cs="Arial"/>
                <w:b/>
                <w:bCs/>
                <w:sz w:val="26"/>
              </w:rPr>
              <w:t>1</w:t>
            </w:r>
            <w:r w:rsidR="00DC4B02">
              <w:rPr>
                <w:rFonts w:ascii="Arial" w:hAnsi="Arial" w:cs="Arial"/>
                <w:b/>
                <w:bCs/>
                <w:sz w:val="26"/>
              </w:rPr>
              <w:t>8</w:t>
            </w:r>
            <w:r w:rsidRPr="00415DDA">
              <w:rPr>
                <w:rFonts w:ascii="Arial" w:hAnsi="Arial" w:cs="Arial"/>
                <w:b/>
                <w:bCs/>
                <w:sz w:val="26"/>
              </w:rPr>
              <w:t>.</w:t>
            </w:r>
            <w:r w:rsidR="0089313D" w:rsidRPr="00415DDA">
              <w:rPr>
                <w:rFonts w:ascii="Arial" w:hAnsi="Arial" w:cs="Arial"/>
                <w:b/>
                <w:bCs/>
                <w:sz w:val="26"/>
              </w:rPr>
              <w:t>00</w:t>
            </w:r>
            <w:r>
              <w:rPr>
                <w:rFonts w:ascii="Arial" w:hAnsi="Arial" w:cs="Arial"/>
                <w:bCs/>
                <w:sz w:val="26"/>
              </w:rPr>
              <w:t xml:space="preserve"> –</w:t>
            </w:r>
            <w:r>
              <w:rPr>
                <w:rFonts w:ascii="Arial" w:hAnsi="Arial" w:cs="Arial"/>
                <w:sz w:val="26"/>
              </w:rPr>
              <w:t xml:space="preserve"> </w:t>
            </w:r>
            <w:r w:rsidR="009D39A6">
              <w:rPr>
                <w:rFonts w:ascii="Arial" w:hAnsi="Arial" w:cs="Arial"/>
                <w:sz w:val="26"/>
              </w:rPr>
              <w:t>Givskudhallens cafeteria</w:t>
            </w:r>
          </w:p>
        </w:tc>
      </w:tr>
      <w:tr w:rsidR="00A275FF" w:rsidRPr="00AB3045" w14:paraId="14424F74" w14:textId="77777777" w:rsidTr="00557144">
        <w:tc>
          <w:tcPr>
            <w:tcW w:w="3458" w:type="dxa"/>
            <w:tcBorders>
              <w:top w:val="single" w:sz="4" w:space="0" w:color="000000"/>
              <w:left w:val="single" w:sz="4" w:space="0" w:color="000000"/>
              <w:bottom w:val="single" w:sz="4" w:space="0" w:color="000000"/>
            </w:tcBorders>
          </w:tcPr>
          <w:p w14:paraId="0AC1FCA8" w14:textId="77777777" w:rsidR="00A275FF" w:rsidRPr="00A95E96" w:rsidRDefault="00A275FF" w:rsidP="00A95E96">
            <w:pPr>
              <w:pStyle w:val="Overskrift1"/>
              <w:numPr>
                <w:ilvl w:val="0"/>
                <w:numId w:val="0"/>
              </w:numPr>
              <w:ind w:left="432" w:hanging="432"/>
              <w:jc w:val="left"/>
              <w:rPr>
                <w:sz w:val="28"/>
                <w:szCs w:val="28"/>
              </w:rPr>
            </w:pPr>
            <w:r w:rsidRPr="00A95E96">
              <w:rPr>
                <w:sz w:val="28"/>
                <w:szCs w:val="28"/>
              </w:rPr>
              <w:t>Dagsorden</w:t>
            </w:r>
            <w:r w:rsidR="00FB5CCA">
              <w:rPr>
                <w:sz w:val="28"/>
                <w:szCs w:val="28"/>
              </w:rPr>
              <w:t>:</w:t>
            </w:r>
            <w:r w:rsidRPr="00A95E96">
              <w:rPr>
                <w:sz w:val="28"/>
                <w:szCs w:val="28"/>
              </w:rPr>
              <w:t xml:space="preserve"> </w:t>
            </w:r>
          </w:p>
          <w:p w14:paraId="4F06793F" w14:textId="77777777" w:rsidR="00A275FF" w:rsidRDefault="00A275FF"/>
          <w:p w14:paraId="466632EA" w14:textId="77777777" w:rsidR="00A275FF" w:rsidRDefault="00A275FF"/>
        </w:tc>
        <w:tc>
          <w:tcPr>
            <w:tcW w:w="6859" w:type="dxa"/>
            <w:tcBorders>
              <w:top w:val="single" w:sz="4" w:space="0" w:color="000000"/>
              <w:left w:val="single" w:sz="4" w:space="0" w:color="000000"/>
              <w:bottom w:val="single" w:sz="4" w:space="0" w:color="000000"/>
              <w:right w:val="single" w:sz="4" w:space="0" w:color="000000"/>
            </w:tcBorders>
          </w:tcPr>
          <w:p w14:paraId="59BC0A5B" w14:textId="77777777" w:rsidR="00A275FF" w:rsidRPr="00557144" w:rsidRDefault="00A275FF" w:rsidP="00A95E96">
            <w:pPr>
              <w:pStyle w:val="Overskrift1"/>
              <w:numPr>
                <w:ilvl w:val="0"/>
                <w:numId w:val="0"/>
              </w:numPr>
              <w:ind w:left="432" w:hanging="432"/>
              <w:jc w:val="left"/>
              <w:rPr>
                <w:sz w:val="18"/>
              </w:rPr>
            </w:pPr>
            <w:r w:rsidRPr="00557144">
              <w:rPr>
                <w:sz w:val="28"/>
              </w:rPr>
              <w:t>Referat</w:t>
            </w:r>
            <w:r w:rsidR="00FB5CCA" w:rsidRPr="00557144">
              <w:rPr>
                <w:sz w:val="28"/>
              </w:rPr>
              <w:t>:</w:t>
            </w:r>
          </w:p>
          <w:p w14:paraId="1DE62C9D" w14:textId="557E6677" w:rsidR="00A275FF" w:rsidRPr="009F17E2" w:rsidRDefault="00A275FF">
            <w:pPr>
              <w:pStyle w:val="Brdtekstindrykning21"/>
              <w:tabs>
                <w:tab w:val="clear" w:pos="2303"/>
                <w:tab w:val="left" w:pos="1594"/>
              </w:tabs>
              <w:rPr>
                <w:sz w:val="18"/>
              </w:rPr>
            </w:pPr>
            <w:proofErr w:type="spellStart"/>
            <w:proofErr w:type="gramStart"/>
            <w:r w:rsidRPr="009F17E2">
              <w:rPr>
                <w:sz w:val="18"/>
              </w:rPr>
              <w:t>Råds.medl</w:t>
            </w:r>
            <w:proofErr w:type="spellEnd"/>
            <w:r w:rsidRPr="009F17E2">
              <w:rPr>
                <w:sz w:val="18"/>
              </w:rPr>
              <w:t>. .</w:t>
            </w:r>
            <w:proofErr w:type="gramEnd"/>
            <w:r w:rsidRPr="009F17E2">
              <w:rPr>
                <w:sz w:val="18"/>
              </w:rPr>
              <w:t xml:space="preserve">:  </w:t>
            </w:r>
            <w:r w:rsidR="00B20288" w:rsidRPr="009F17E2">
              <w:rPr>
                <w:sz w:val="18"/>
              </w:rPr>
              <w:t xml:space="preserve">  </w:t>
            </w:r>
            <w:r w:rsidR="009F17E2">
              <w:rPr>
                <w:sz w:val="18"/>
              </w:rPr>
              <w:t xml:space="preserve">  </w:t>
            </w:r>
            <w:r w:rsidR="00B20288" w:rsidRPr="009F17E2">
              <w:rPr>
                <w:sz w:val="18"/>
              </w:rPr>
              <w:t xml:space="preserve">Elin   </w:t>
            </w:r>
            <w:r w:rsidR="000B0B64">
              <w:rPr>
                <w:sz w:val="18"/>
              </w:rPr>
              <w:t xml:space="preserve">  </w:t>
            </w:r>
            <w:r w:rsidR="009F17E2" w:rsidRPr="009F17E2">
              <w:rPr>
                <w:sz w:val="18"/>
              </w:rPr>
              <w:t xml:space="preserve">Steffen </w:t>
            </w:r>
            <w:r w:rsidR="009F17E2">
              <w:rPr>
                <w:sz w:val="18"/>
              </w:rPr>
              <w:t xml:space="preserve">  </w:t>
            </w:r>
            <w:r w:rsidR="000B0B64">
              <w:rPr>
                <w:sz w:val="18"/>
              </w:rPr>
              <w:t xml:space="preserve"> </w:t>
            </w:r>
            <w:r w:rsidR="009F17E2" w:rsidRPr="009F17E2">
              <w:rPr>
                <w:sz w:val="18"/>
              </w:rPr>
              <w:t>G</w:t>
            </w:r>
            <w:r w:rsidR="009F17E2">
              <w:rPr>
                <w:sz w:val="18"/>
              </w:rPr>
              <w:t>rethe</w:t>
            </w:r>
            <w:r w:rsidRPr="009F17E2">
              <w:rPr>
                <w:sz w:val="18"/>
              </w:rPr>
              <w:t xml:space="preserve">    </w:t>
            </w:r>
            <w:r w:rsidR="000B0B64">
              <w:rPr>
                <w:sz w:val="18"/>
              </w:rPr>
              <w:t xml:space="preserve"> </w:t>
            </w:r>
            <w:r w:rsidRPr="009F17E2">
              <w:rPr>
                <w:sz w:val="18"/>
              </w:rPr>
              <w:t xml:space="preserve">Bjarne   Jens Chr.   </w:t>
            </w:r>
            <w:r w:rsidR="00CF2A3E" w:rsidRPr="009F17E2">
              <w:rPr>
                <w:sz w:val="18"/>
              </w:rPr>
              <w:t xml:space="preserve">Terese   </w:t>
            </w:r>
            <w:r w:rsidR="009D39A6">
              <w:rPr>
                <w:sz w:val="18"/>
              </w:rPr>
              <w:t xml:space="preserve"> </w:t>
            </w:r>
            <w:r w:rsidR="009F17E2">
              <w:rPr>
                <w:sz w:val="18"/>
              </w:rPr>
              <w:t xml:space="preserve">Erik    </w:t>
            </w:r>
            <w:r w:rsidR="009D39A6">
              <w:rPr>
                <w:sz w:val="18"/>
              </w:rPr>
              <w:t xml:space="preserve"> </w:t>
            </w:r>
            <w:r w:rsidR="009F17E2">
              <w:rPr>
                <w:sz w:val="18"/>
              </w:rPr>
              <w:t>Lone</w:t>
            </w:r>
            <w:r w:rsidR="009D39A6">
              <w:rPr>
                <w:sz w:val="18"/>
              </w:rPr>
              <w:t xml:space="preserve">    Sten</w:t>
            </w:r>
          </w:p>
          <w:p w14:paraId="224A3790" w14:textId="5B1E8234" w:rsidR="00A275FF" w:rsidRPr="00AB3045" w:rsidRDefault="0089313D">
            <w:pPr>
              <w:tabs>
                <w:tab w:val="left" w:pos="885"/>
                <w:tab w:val="left" w:pos="1594"/>
              </w:tabs>
              <w:rPr>
                <w:lang w:val="en-US"/>
              </w:rPr>
            </w:pPr>
            <w:proofErr w:type="spellStart"/>
            <w:r w:rsidRPr="00AB3045">
              <w:rPr>
                <w:sz w:val="18"/>
                <w:lang w:val="en-US"/>
              </w:rPr>
              <w:t>Fravær</w:t>
            </w:r>
            <w:proofErr w:type="spellEnd"/>
            <w:r w:rsidRPr="00AB3045">
              <w:rPr>
                <w:sz w:val="18"/>
                <w:lang w:val="en-US"/>
              </w:rPr>
              <w:t xml:space="preserve">. </w:t>
            </w:r>
            <w:proofErr w:type="gramStart"/>
            <w:r w:rsidRPr="00AB3045">
              <w:rPr>
                <w:sz w:val="18"/>
                <w:lang w:val="en-US"/>
              </w:rPr>
              <w:t>÷ :</w:t>
            </w:r>
            <w:proofErr w:type="gramEnd"/>
            <w:r w:rsidRPr="00AB3045">
              <w:rPr>
                <w:sz w:val="18"/>
                <w:lang w:val="en-US"/>
              </w:rPr>
              <w:t xml:space="preserve">     </w:t>
            </w:r>
            <w:r w:rsidR="00A275FF" w:rsidRPr="00AB3045">
              <w:rPr>
                <w:sz w:val="18"/>
                <w:lang w:val="en-US"/>
              </w:rPr>
              <w:t xml:space="preserve">     </w:t>
            </w:r>
            <w:r w:rsidR="008546C1">
              <w:rPr>
                <w:sz w:val="18"/>
                <w:lang w:val="en-US"/>
              </w:rPr>
              <w:t xml:space="preserve">                                                                      </w:t>
            </w:r>
            <w:r w:rsidR="00612E53">
              <w:rPr>
                <w:sz w:val="18"/>
                <w:lang w:val="en-US"/>
              </w:rPr>
              <w:t xml:space="preserve">         x           </w:t>
            </w:r>
            <w:proofErr w:type="spellStart"/>
            <w:r w:rsidR="00612E53">
              <w:rPr>
                <w:sz w:val="18"/>
                <w:lang w:val="en-US"/>
              </w:rPr>
              <w:t>x</w:t>
            </w:r>
            <w:proofErr w:type="spellEnd"/>
          </w:p>
        </w:tc>
      </w:tr>
      <w:tr w:rsidR="003A63E3" w:rsidRPr="00DA18BA" w14:paraId="4DFA2C6A" w14:textId="77777777" w:rsidTr="00557144">
        <w:tc>
          <w:tcPr>
            <w:tcW w:w="3458" w:type="dxa"/>
            <w:tcBorders>
              <w:left w:val="single" w:sz="4" w:space="0" w:color="000000"/>
              <w:bottom w:val="single" w:sz="4" w:space="0" w:color="000000"/>
            </w:tcBorders>
          </w:tcPr>
          <w:p w14:paraId="28C6C065" w14:textId="2B5EDA0A" w:rsidR="00381143" w:rsidRDefault="003A63E3" w:rsidP="00381143">
            <w:pPr>
              <w:pStyle w:val="Dagsorden"/>
            </w:pPr>
            <w:r>
              <w:t>Klimapartnerskab</w:t>
            </w:r>
            <w:r w:rsidR="001A0F2F">
              <w:t>s</w:t>
            </w:r>
            <w:r w:rsidR="00964A92">
              <w:t>aftale</w:t>
            </w:r>
            <w:r w:rsidR="00381143">
              <w:t>:</w:t>
            </w:r>
          </w:p>
          <w:p w14:paraId="4E760AFE" w14:textId="77777777" w:rsidR="00B8734D" w:rsidRDefault="00DC4B02" w:rsidP="00B8734D">
            <w:pPr>
              <w:pStyle w:val="Dagsordenundertekst"/>
            </w:pPr>
            <w:r>
              <w:t>Lokalrådet har godkendt oplægget til aftalen. Vi afventer underskrift af det afgående udvalg</w:t>
            </w:r>
            <w:r w:rsidR="00B8734D">
              <w:t>.</w:t>
            </w:r>
          </w:p>
          <w:p w14:paraId="768823B4" w14:textId="623CFA02" w:rsidR="00B8734D" w:rsidRDefault="00B8734D" w:rsidP="00B8734D">
            <w:pPr>
              <w:pStyle w:val="Dagsordenundertekst"/>
            </w:pPr>
            <w:proofErr w:type="spellStart"/>
            <w:r>
              <w:t>Lb</w:t>
            </w:r>
            <w:proofErr w:type="spellEnd"/>
            <w:r>
              <w:t xml:space="preserve">. </w:t>
            </w:r>
            <w:r w:rsidR="00FE6D05">
              <w:t>k</w:t>
            </w:r>
            <w:r>
              <w:t xml:space="preserve">orrespondance med Anne fra R &amp; G mht. delefællesskaber. </w:t>
            </w:r>
          </w:p>
          <w:p w14:paraId="247BC0A6" w14:textId="2F4DBD46" w:rsidR="001A0F2F" w:rsidRPr="00DA18BA" w:rsidRDefault="00B8734D" w:rsidP="00B8734D">
            <w:pPr>
              <w:pStyle w:val="Dagsordenundertekst"/>
            </w:pPr>
            <w:r>
              <w:t>Henv. vedr. en 3</w:t>
            </w:r>
            <w:r w:rsidR="00FE6D05">
              <w:t>.</w:t>
            </w:r>
            <w:r>
              <w:t xml:space="preserve"> trailer på torvet. </w:t>
            </w:r>
            <w:r w:rsidR="001A0F2F">
              <w:t xml:space="preserve"> </w:t>
            </w:r>
          </w:p>
        </w:tc>
        <w:tc>
          <w:tcPr>
            <w:tcW w:w="6859" w:type="dxa"/>
            <w:tcBorders>
              <w:left w:val="single" w:sz="4" w:space="0" w:color="000000"/>
              <w:bottom w:val="single" w:sz="4" w:space="0" w:color="000000"/>
              <w:right w:val="single" w:sz="4" w:space="0" w:color="000000"/>
            </w:tcBorders>
          </w:tcPr>
          <w:p w14:paraId="347759E6" w14:textId="2E1BBB41" w:rsidR="003A63E3" w:rsidRDefault="00E07316">
            <w:pPr>
              <w:pStyle w:val="Referat"/>
              <w:numPr>
                <w:ilvl w:val="0"/>
                <w:numId w:val="0"/>
              </w:numPr>
              <w:snapToGrid w:val="0"/>
              <w:rPr>
                <w:sz w:val="20"/>
              </w:rPr>
            </w:pPr>
            <w:r>
              <w:rPr>
                <w:sz w:val="20"/>
              </w:rPr>
              <w:t>ULN underskriver Klimapartnerskabsaftale med Givskud Lokalråd d.d.</w:t>
            </w:r>
          </w:p>
          <w:p w14:paraId="36016AC5" w14:textId="77777777" w:rsidR="00415F8F" w:rsidRDefault="00415F8F">
            <w:pPr>
              <w:pStyle w:val="Referat"/>
              <w:numPr>
                <w:ilvl w:val="0"/>
                <w:numId w:val="0"/>
              </w:numPr>
              <w:snapToGrid w:val="0"/>
              <w:rPr>
                <w:sz w:val="20"/>
              </w:rPr>
            </w:pPr>
          </w:p>
          <w:p w14:paraId="723ECEA4" w14:textId="38E9244D" w:rsidR="00415F8F" w:rsidRDefault="00415F8F">
            <w:pPr>
              <w:pStyle w:val="Referat"/>
              <w:numPr>
                <w:ilvl w:val="0"/>
                <w:numId w:val="0"/>
              </w:numPr>
              <w:snapToGrid w:val="0"/>
              <w:rPr>
                <w:sz w:val="20"/>
              </w:rPr>
            </w:pPr>
            <w:r>
              <w:rPr>
                <w:sz w:val="20"/>
              </w:rPr>
              <w:t>Givskud eksempel for R</w:t>
            </w:r>
            <w:r w:rsidR="00A95825">
              <w:rPr>
                <w:sz w:val="20"/>
              </w:rPr>
              <w:t xml:space="preserve">essourcer og </w:t>
            </w:r>
            <w:r>
              <w:rPr>
                <w:sz w:val="20"/>
              </w:rPr>
              <w:t>G</w:t>
            </w:r>
            <w:r w:rsidR="00A95825">
              <w:rPr>
                <w:sz w:val="20"/>
              </w:rPr>
              <w:t>enbrug Vejle.</w:t>
            </w:r>
            <w:r>
              <w:rPr>
                <w:sz w:val="20"/>
              </w:rPr>
              <w:t xml:space="preserve"> </w:t>
            </w:r>
          </w:p>
          <w:p w14:paraId="5AFDDA19" w14:textId="57BDB582" w:rsidR="00415F8F" w:rsidRPr="00A95825" w:rsidRDefault="00A95825" w:rsidP="00A95825">
            <w:pPr>
              <w:pStyle w:val="Referat"/>
              <w:numPr>
                <w:ilvl w:val="0"/>
                <w:numId w:val="0"/>
              </w:numPr>
              <w:snapToGrid w:val="0"/>
              <w:rPr>
                <w:sz w:val="20"/>
              </w:rPr>
            </w:pPr>
            <w:r>
              <w:rPr>
                <w:sz w:val="20"/>
              </w:rPr>
              <w:t xml:space="preserve">Den 3. trailer (alm. lav trailer) er på vej til Givskud til udleje via </w:t>
            </w:r>
            <w:proofErr w:type="spellStart"/>
            <w:r>
              <w:rPr>
                <w:sz w:val="20"/>
              </w:rPr>
              <w:t>Free</w:t>
            </w:r>
            <w:proofErr w:type="spellEnd"/>
            <w:r>
              <w:rPr>
                <w:sz w:val="20"/>
              </w:rPr>
              <w:t xml:space="preserve"> Trailer – Den tekniske afdeling under Givskud Lokalråd arbejder videre med placering.</w:t>
            </w:r>
          </w:p>
          <w:p w14:paraId="3A9A56A1" w14:textId="2D675FC6" w:rsidR="00A61C7E" w:rsidRPr="00A61C7E" w:rsidRDefault="00A61C7E" w:rsidP="00A95825">
            <w:pPr>
              <w:pStyle w:val="Dagsordenundertekst"/>
              <w:numPr>
                <w:ilvl w:val="0"/>
                <w:numId w:val="0"/>
              </w:numPr>
            </w:pPr>
            <w:r>
              <w:t>Der er</w:t>
            </w:r>
            <w:r w:rsidR="00A95825">
              <w:t xml:space="preserve"> god interesse og brug af de </w:t>
            </w:r>
            <w:r>
              <w:t xml:space="preserve">nuværende </w:t>
            </w:r>
            <w:r w:rsidR="00A95825">
              <w:t>trailere og ønsket om en 3. er kommet via Finn Hoffmann.</w:t>
            </w:r>
            <w:r>
              <w:t xml:space="preserve"> </w:t>
            </w:r>
          </w:p>
        </w:tc>
      </w:tr>
      <w:tr w:rsidR="00964A92" w:rsidRPr="009E2A57" w14:paraId="7C519972" w14:textId="77777777" w:rsidTr="00557144">
        <w:tc>
          <w:tcPr>
            <w:tcW w:w="3458" w:type="dxa"/>
            <w:tcBorders>
              <w:left w:val="single" w:sz="4" w:space="0" w:color="000000"/>
              <w:bottom w:val="single" w:sz="4" w:space="0" w:color="000000"/>
            </w:tcBorders>
          </w:tcPr>
          <w:p w14:paraId="08B5AB64" w14:textId="77777777" w:rsidR="00964A92" w:rsidRDefault="00964A92" w:rsidP="00095ED3">
            <w:pPr>
              <w:pStyle w:val="Dagsorden"/>
            </w:pPr>
            <w:r>
              <w:t>Forskønnelse:</w:t>
            </w:r>
          </w:p>
          <w:p w14:paraId="3B4B3265" w14:textId="21B25059" w:rsidR="00964A92" w:rsidRPr="00964A92" w:rsidRDefault="00DC4B02" w:rsidP="00B8734D">
            <w:pPr>
              <w:pStyle w:val="Dagsordenundertekst"/>
            </w:pPr>
            <w:r>
              <w:t>L</w:t>
            </w:r>
            <w:r w:rsidR="00A95825">
              <w:t>øbende</w:t>
            </w:r>
            <w:r>
              <w:t xml:space="preserve"> korrespondance med Malene fra VK mht. ny tavle. </w:t>
            </w:r>
            <w:r w:rsidR="00FE6D05">
              <w:t>Bjarne orienterer</w:t>
            </w:r>
          </w:p>
        </w:tc>
        <w:tc>
          <w:tcPr>
            <w:tcW w:w="6859" w:type="dxa"/>
            <w:tcBorders>
              <w:left w:val="single" w:sz="4" w:space="0" w:color="000000"/>
              <w:bottom w:val="single" w:sz="4" w:space="0" w:color="000000"/>
              <w:right w:val="single" w:sz="4" w:space="0" w:color="000000"/>
            </w:tcBorders>
          </w:tcPr>
          <w:p w14:paraId="1DD0C0E9" w14:textId="3D89BB46" w:rsidR="00964A92" w:rsidRDefault="00232CE8">
            <w:pPr>
              <w:pStyle w:val="Referat"/>
              <w:numPr>
                <w:ilvl w:val="0"/>
                <w:numId w:val="0"/>
              </w:numPr>
              <w:snapToGrid w:val="0"/>
              <w:rPr>
                <w:sz w:val="20"/>
              </w:rPr>
            </w:pPr>
            <w:r>
              <w:rPr>
                <w:sz w:val="20"/>
              </w:rPr>
              <w:t>Orientering ved B</w:t>
            </w:r>
            <w:r w:rsidR="00A95825">
              <w:rPr>
                <w:sz w:val="20"/>
              </w:rPr>
              <w:t xml:space="preserve">jarne </w:t>
            </w:r>
            <w:r>
              <w:rPr>
                <w:sz w:val="20"/>
              </w:rPr>
              <w:t>Ø</w:t>
            </w:r>
            <w:r w:rsidR="00A95825">
              <w:rPr>
                <w:sz w:val="20"/>
              </w:rPr>
              <w:t>sterlund</w:t>
            </w:r>
            <w:r>
              <w:rPr>
                <w:sz w:val="20"/>
              </w:rPr>
              <w:t xml:space="preserve"> – </w:t>
            </w:r>
            <w:r w:rsidR="00BC7FDE">
              <w:rPr>
                <w:sz w:val="20"/>
              </w:rPr>
              <w:t xml:space="preserve">Kan der laves en </w:t>
            </w:r>
            <w:r>
              <w:rPr>
                <w:sz w:val="20"/>
              </w:rPr>
              <w:t xml:space="preserve">QR kode </w:t>
            </w:r>
            <w:r w:rsidR="00BC7FDE">
              <w:rPr>
                <w:sz w:val="20"/>
              </w:rPr>
              <w:t>også gerne på flere sprog</w:t>
            </w:r>
            <w:r w:rsidR="00A95825">
              <w:rPr>
                <w:sz w:val="20"/>
              </w:rPr>
              <w:t>?</w:t>
            </w:r>
            <w:r w:rsidR="00BC7FDE">
              <w:rPr>
                <w:sz w:val="20"/>
              </w:rPr>
              <w:t xml:space="preserve"> – BØ undersøger.</w:t>
            </w:r>
            <w:r>
              <w:rPr>
                <w:sz w:val="20"/>
              </w:rPr>
              <w:t xml:space="preserve"> </w:t>
            </w:r>
          </w:p>
          <w:p w14:paraId="4ED92AF3" w14:textId="503BFE20" w:rsidR="00232CE8" w:rsidRPr="009E2A57" w:rsidRDefault="009135C9">
            <w:pPr>
              <w:pStyle w:val="Referat"/>
              <w:numPr>
                <w:ilvl w:val="0"/>
                <w:numId w:val="0"/>
              </w:numPr>
              <w:snapToGrid w:val="0"/>
              <w:rPr>
                <w:sz w:val="20"/>
              </w:rPr>
            </w:pPr>
            <w:r>
              <w:rPr>
                <w:sz w:val="20"/>
              </w:rPr>
              <w:t xml:space="preserve">Kristian Sørensen efterkommere </w:t>
            </w:r>
            <w:r w:rsidR="00A95825">
              <w:rPr>
                <w:sz w:val="20"/>
              </w:rPr>
              <w:t>søges for at finde mere historie fra starten med Givskud Anlæg. P</w:t>
            </w:r>
            <w:r w:rsidR="0059449D">
              <w:rPr>
                <w:sz w:val="20"/>
              </w:rPr>
              <w:t xml:space="preserve">lacering </w:t>
            </w:r>
            <w:r w:rsidR="00A95825">
              <w:rPr>
                <w:sz w:val="20"/>
              </w:rPr>
              <w:t xml:space="preserve">af ny informationstavle </w:t>
            </w:r>
            <w:r w:rsidR="0059449D">
              <w:rPr>
                <w:sz w:val="20"/>
              </w:rPr>
              <w:t xml:space="preserve">på kævleport </w:t>
            </w:r>
            <w:r w:rsidR="00A95825">
              <w:rPr>
                <w:sz w:val="20"/>
              </w:rPr>
              <w:t xml:space="preserve">ønskes på </w:t>
            </w:r>
            <w:r w:rsidR="0059449D">
              <w:rPr>
                <w:sz w:val="20"/>
              </w:rPr>
              <w:t xml:space="preserve">dansk-engelsk </w:t>
            </w:r>
            <w:r w:rsidR="00A95825">
              <w:rPr>
                <w:sz w:val="20"/>
              </w:rPr>
              <w:t xml:space="preserve">og </w:t>
            </w:r>
            <w:r w:rsidR="0059449D">
              <w:rPr>
                <w:sz w:val="20"/>
              </w:rPr>
              <w:t>QR-kode</w:t>
            </w:r>
            <w:r w:rsidR="00A95825">
              <w:rPr>
                <w:sz w:val="20"/>
              </w:rPr>
              <w:t xml:space="preserve"> så</w:t>
            </w:r>
            <w:r w:rsidR="0059449D">
              <w:rPr>
                <w:sz w:val="20"/>
              </w:rPr>
              <w:t xml:space="preserve"> bagvedliggende information opdateres løbende</w:t>
            </w:r>
            <w:r w:rsidR="00A95825">
              <w:rPr>
                <w:sz w:val="20"/>
              </w:rPr>
              <w:t>.</w:t>
            </w:r>
          </w:p>
        </w:tc>
      </w:tr>
      <w:tr w:rsidR="0095113B" w:rsidRPr="003A0BA5" w14:paraId="1163A214" w14:textId="77777777" w:rsidTr="00557144">
        <w:tc>
          <w:tcPr>
            <w:tcW w:w="3458" w:type="dxa"/>
            <w:tcBorders>
              <w:left w:val="single" w:sz="4" w:space="0" w:color="000000"/>
              <w:bottom w:val="single" w:sz="4" w:space="0" w:color="000000"/>
            </w:tcBorders>
          </w:tcPr>
          <w:p w14:paraId="471DD2B1" w14:textId="439C6923" w:rsidR="0095113B" w:rsidRDefault="00DC4B02" w:rsidP="00095ED3">
            <w:pPr>
              <w:pStyle w:val="Dagsorden"/>
            </w:pPr>
            <w:r>
              <w:t xml:space="preserve">Nye lejeboliger i Givskud klar. </w:t>
            </w:r>
          </w:p>
          <w:p w14:paraId="743D06DB" w14:textId="38D86199" w:rsidR="0095113B" w:rsidRPr="0095113B" w:rsidRDefault="00DC4B02" w:rsidP="00B8734D">
            <w:pPr>
              <w:pStyle w:val="Dagsordenundertekst"/>
            </w:pPr>
            <w:r>
              <w:t xml:space="preserve">Talt med Lars Todbjerg, </w:t>
            </w:r>
            <w:proofErr w:type="spellStart"/>
            <w:r>
              <w:t>Domea</w:t>
            </w:r>
            <w:proofErr w:type="spellEnd"/>
            <w:r>
              <w:t>.</w:t>
            </w:r>
          </w:p>
        </w:tc>
        <w:tc>
          <w:tcPr>
            <w:tcW w:w="6859" w:type="dxa"/>
            <w:tcBorders>
              <w:left w:val="single" w:sz="4" w:space="0" w:color="000000"/>
              <w:bottom w:val="single" w:sz="4" w:space="0" w:color="000000"/>
              <w:right w:val="single" w:sz="4" w:space="0" w:color="000000"/>
            </w:tcBorders>
          </w:tcPr>
          <w:p w14:paraId="77E6EB96" w14:textId="078F273B" w:rsidR="0095113B" w:rsidRDefault="003A0BA5">
            <w:pPr>
              <w:pStyle w:val="Referat"/>
              <w:numPr>
                <w:ilvl w:val="0"/>
                <w:numId w:val="0"/>
              </w:numPr>
              <w:snapToGrid w:val="0"/>
              <w:rPr>
                <w:sz w:val="20"/>
              </w:rPr>
            </w:pPr>
            <w:r w:rsidRPr="003A0BA5">
              <w:rPr>
                <w:sz w:val="20"/>
              </w:rPr>
              <w:t>Lars Todbjerg DOMEA</w:t>
            </w:r>
            <w:r w:rsidR="0048070F">
              <w:rPr>
                <w:sz w:val="20"/>
              </w:rPr>
              <w:t xml:space="preserve"> – der er pt. udlejet 11 af de 14 nye boliger, beboerne er i gang med indflytning – Lokalrådet glæder sig over resultatet og til at følge udviklingen.</w:t>
            </w:r>
            <w:r>
              <w:rPr>
                <w:sz w:val="20"/>
              </w:rPr>
              <w:t xml:space="preserve"> </w:t>
            </w:r>
          </w:p>
          <w:p w14:paraId="643CF3D8" w14:textId="2890FD73" w:rsidR="00842294" w:rsidRPr="003A0BA5" w:rsidRDefault="00842294">
            <w:pPr>
              <w:pStyle w:val="Referat"/>
              <w:numPr>
                <w:ilvl w:val="0"/>
                <w:numId w:val="0"/>
              </w:numPr>
              <w:snapToGrid w:val="0"/>
              <w:rPr>
                <w:sz w:val="20"/>
              </w:rPr>
            </w:pPr>
            <w:r>
              <w:rPr>
                <w:sz w:val="20"/>
              </w:rPr>
              <w:t>Næste skridt er Stigruppen tager over</w:t>
            </w:r>
            <w:r w:rsidR="006772C2">
              <w:rPr>
                <w:sz w:val="20"/>
              </w:rPr>
              <w:t xml:space="preserve"> </w:t>
            </w:r>
            <w:r w:rsidR="0048070F">
              <w:rPr>
                <w:sz w:val="20"/>
              </w:rPr>
              <w:t>for evt. etablering af sti fra Birkelunden til Vejlevej, nu hvor der er etableret et stykke fra cykelsti og til første bolig på Vejlevej, så gående kan færdes mere trygt.</w:t>
            </w:r>
          </w:p>
        </w:tc>
      </w:tr>
      <w:tr w:rsidR="00B8734D" w:rsidRPr="009E2A57" w14:paraId="424DC3D5" w14:textId="77777777" w:rsidTr="00557144">
        <w:tc>
          <w:tcPr>
            <w:tcW w:w="3458" w:type="dxa"/>
            <w:tcBorders>
              <w:left w:val="single" w:sz="4" w:space="0" w:color="000000"/>
              <w:bottom w:val="single" w:sz="4" w:space="0" w:color="000000"/>
            </w:tcBorders>
          </w:tcPr>
          <w:p w14:paraId="57569D57" w14:textId="77777777" w:rsidR="00B8734D" w:rsidRDefault="00B8734D" w:rsidP="00095ED3">
            <w:pPr>
              <w:pStyle w:val="Dagsorden"/>
            </w:pPr>
            <w:r>
              <w:t>Boligkonference?</w:t>
            </w:r>
          </w:p>
          <w:p w14:paraId="23BA932B" w14:textId="2B69CD7C" w:rsidR="00B8734D" w:rsidRPr="00B8734D" w:rsidRDefault="00B8734D" w:rsidP="00B8734D">
            <w:pPr>
              <w:pStyle w:val="Dagsordenundertekst"/>
            </w:pPr>
            <w:r>
              <w:t xml:space="preserve">Overvejelse omkring boligkonference til foråret i Givskud. Nye boliger og renovering af bestående boliger. </w:t>
            </w:r>
            <w:r w:rsidR="00FE6D05">
              <w:t xml:space="preserve">Kontakt til Landdistrikternes Fællesråd. </w:t>
            </w:r>
          </w:p>
        </w:tc>
        <w:tc>
          <w:tcPr>
            <w:tcW w:w="6859" w:type="dxa"/>
            <w:tcBorders>
              <w:left w:val="single" w:sz="4" w:space="0" w:color="000000"/>
              <w:bottom w:val="single" w:sz="4" w:space="0" w:color="000000"/>
              <w:right w:val="single" w:sz="4" w:space="0" w:color="000000"/>
            </w:tcBorders>
          </w:tcPr>
          <w:p w14:paraId="5A72BBE5" w14:textId="2B25087D" w:rsidR="006148E0" w:rsidRDefault="006148E0">
            <w:pPr>
              <w:pStyle w:val="Referat"/>
              <w:numPr>
                <w:ilvl w:val="0"/>
                <w:numId w:val="0"/>
              </w:numPr>
              <w:snapToGrid w:val="0"/>
              <w:rPr>
                <w:sz w:val="20"/>
              </w:rPr>
            </w:pPr>
            <w:r w:rsidRPr="006148E0">
              <w:rPr>
                <w:sz w:val="20"/>
              </w:rPr>
              <w:t>Boligkonference: Formanden refererer til samtale med Landdistrikternes Fællesråd og status for Givskud mht. 2. fase af "Grøn boligrotation" Landdistrikterne siger ok til at kombinere evt. fokus på nye boligformer i Givskud og boligrenovering af den bestående boligmasse som under overskriften "Boligkonference" kunne finde sted i løbet af foråret 2026</w:t>
            </w:r>
          </w:p>
          <w:p w14:paraId="47AC9144" w14:textId="46C362CD" w:rsidR="00B03CF1" w:rsidRPr="009E2A57" w:rsidRDefault="00B7479A">
            <w:pPr>
              <w:pStyle w:val="Referat"/>
              <w:numPr>
                <w:ilvl w:val="0"/>
                <w:numId w:val="0"/>
              </w:numPr>
              <w:snapToGrid w:val="0"/>
              <w:rPr>
                <w:sz w:val="20"/>
              </w:rPr>
            </w:pPr>
            <w:r>
              <w:rPr>
                <w:sz w:val="20"/>
              </w:rPr>
              <w:t xml:space="preserve"> </w:t>
            </w:r>
          </w:p>
        </w:tc>
      </w:tr>
      <w:tr w:rsidR="00B8734D" w:rsidRPr="009E2A57" w14:paraId="2EB29BF1" w14:textId="77777777" w:rsidTr="00557144">
        <w:tc>
          <w:tcPr>
            <w:tcW w:w="3458" w:type="dxa"/>
            <w:tcBorders>
              <w:left w:val="single" w:sz="4" w:space="0" w:color="000000"/>
              <w:bottom w:val="single" w:sz="4" w:space="0" w:color="000000"/>
            </w:tcBorders>
          </w:tcPr>
          <w:p w14:paraId="652E27A0" w14:textId="77777777" w:rsidR="00B8734D" w:rsidRDefault="00B8734D" w:rsidP="00095ED3">
            <w:pPr>
              <w:pStyle w:val="Dagsorden"/>
            </w:pPr>
            <w:r>
              <w:t>Borgerhenvendelser:</w:t>
            </w:r>
          </w:p>
          <w:p w14:paraId="42B4F4E4" w14:textId="77777777" w:rsidR="00B8734D" w:rsidRDefault="00B8734D" w:rsidP="00B8734D">
            <w:pPr>
              <w:pStyle w:val="Dagsordenundertekst"/>
            </w:pPr>
            <w:r>
              <w:t xml:space="preserve">Ny belægning på Vejlevej. </w:t>
            </w:r>
          </w:p>
          <w:p w14:paraId="70303974" w14:textId="56D1342F" w:rsidR="00B8734D" w:rsidRPr="00B8734D" w:rsidRDefault="00B8734D" w:rsidP="00B8734D">
            <w:pPr>
              <w:pStyle w:val="Dagsordenundertekst"/>
            </w:pPr>
            <w:r>
              <w:t xml:space="preserve">Henv. fra Klovborg lokalråd. </w:t>
            </w:r>
          </w:p>
        </w:tc>
        <w:tc>
          <w:tcPr>
            <w:tcW w:w="6859" w:type="dxa"/>
            <w:tcBorders>
              <w:left w:val="single" w:sz="4" w:space="0" w:color="000000"/>
              <w:bottom w:val="single" w:sz="4" w:space="0" w:color="000000"/>
              <w:right w:val="single" w:sz="4" w:space="0" w:color="000000"/>
            </w:tcBorders>
          </w:tcPr>
          <w:p w14:paraId="1899700F" w14:textId="5F661E6C" w:rsidR="00B8734D" w:rsidRDefault="00F369CE">
            <w:pPr>
              <w:pStyle w:val="Referat"/>
              <w:numPr>
                <w:ilvl w:val="0"/>
                <w:numId w:val="0"/>
              </w:numPr>
              <w:snapToGrid w:val="0"/>
              <w:rPr>
                <w:sz w:val="20"/>
              </w:rPr>
            </w:pPr>
            <w:r>
              <w:rPr>
                <w:sz w:val="20"/>
              </w:rPr>
              <w:t>Belægning</w:t>
            </w:r>
            <w:r w:rsidR="002360D8">
              <w:rPr>
                <w:sz w:val="20"/>
              </w:rPr>
              <w:t xml:space="preserve"> på Vejlevej: </w:t>
            </w:r>
            <w:r w:rsidR="00B05EDD">
              <w:rPr>
                <w:sz w:val="20"/>
              </w:rPr>
              <w:t xml:space="preserve"> Lokalrådet har svaret </w:t>
            </w:r>
            <w:r>
              <w:rPr>
                <w:sz w:val="20"/>
              </w:rPr>
              <w:t>borger</w:t>
            </w:r>
            <w:r w:rsidR="00626B07">
              <w:rPr>
                <w:sz w:val="20"/>
              </w:rPr>
              <w:t xml:space="preserve"> </w:t>
            </w:r>
            <w:r w:rsidR="00B05EDD">
              <w:rPr>
                <w:sz w:val="20"/>
              </w:rPr>
              <w:t>på henvendelsen.</w:t>
            </w:r>
          </w:p>
          <w:p w14:paraId="051917CC" w14:textId="7A41C122" w:rsidR="00F65A60" w:rsidRPr="009E2A57" w:rsidRDefault="00626B07">
            <w:pPr>
              <w:pStyle w:val="Referat"/>
              <w:numPr>
                <w:ilvl w:val="0"/>
                <w:numId w:val="0"/>
              </w:numPr>
              <w:snapToGrid w:val="0"/>
              <w:rPr>
                <w:sz w:val="20"/>
              </w:rPr>
            </w:pPr>
            <w:r>
              <w:rPr>
                <w:sz w:val="20"/>
              </w:rPr>
              <w:t>Svar sendt</w:t>
            </w:r>
            <w:r w:rsidR="00F65A60">
              <w:rPr>
                <w:sz w:val="20"/>
              </w:rPr>
              <w:t xml:space="preserve"> – </w:t>
            </w:r>
            <w:r w:rsidR="00B05EDD">
              <w:rPr>
                <w:sz w:val="20"/>
              </w:rPr>
              <w:t xml:space="preserve">Lokalrådet vil </w:t>
            </w:r>
            <w:r w:rsidR="00F65A60">
              <w:rPr>
                <w:sz w:val="20"/>
              </w:rPr>
              <w:t xml:space="preserve">invitere </w:t>
            </w:r>
            <w:r w:rsidR="00B05EDD">
              <w:rPr>
                <w:sz w:val="20"/>
              </w:rPr>
              <w:t>K</w:t>
            </w:r>
            <w:r w:rsidR="00F65A60">
              <w:rPr>
                <w:sz w:val="20"/>
              </w:rPr>
              <w:t>lovborg</w:t>
            </w:r>
            <w:r w:rsidR="00B05EDD">
              <w:rPr>
                <w:sz w:val="20"/>
              </w:rPr>
              <w:t xml:space="preserve"> lokalråd</w:t>
            </w:r>
            <w:r w:rsidR="00F65A60">
              <w:rPr>
                <w:sz w:val="20"/>
              </w:rPr>
              <w:t xml:space="preserve"> til møde</w:t>
            </w:r>
            <w:r w:rsidR="00B05EDD">
              <w:rPr>
                <w:sz w:val="20"/>
              </w:rPr>
              <w:t xml:space="preserve"> (BØ)</w:t>
            </w:r>
          </w:p>
        </w:tc>
      </w:tr>
      <w:tr w:rsidR="00F53247" w:rsidRPr="009E2A57" w14:paraId="551C8D72" w14:textId="77777777" w:rsidTr="00557144">
        <w:tc>
          <w:tcPr>
            <w:tcW w:w="3458" w:type="dxa"/>
            <w:tcBorders>
              <w:left w:val="single" w:sz="4" w:space="0" w:color="000000"/>
              <w:bottom w:val="single" w:sz="4" w:space="0" w:color="000000"/>
            </w:tcBorders>
          </w:tcPr>
          <w:p w14:paraId="131BCC0B" w14:textId="77777777" w:rsidR="00F53247" w:rsidRDefault="00F53247" w:rsidP="00095ED3">
            <w:pPr>
              <w:pStyle w:val="Dagsorden"/>
            </w:pPr>
            <w:proofErr w:type="spellStart"/>
            <w:r>
              <w:t>Bysyn</w:t>
            </w:r>
            <w:proofErr w:type="spellEnd"/>
            <w:r>
              <w:t>:</w:t>
            </w:r>
          </w:p>
          <w:p w14:paraId="1E9AF4CA" w14:textId="2AA681B5" w:rsidR="00F53247" w:rsidRPr="00F53247" w:rsidRDefault="00DC4B02" w:rsidP="00DC4B02">
            <w:pPr>
              <w:pStyle w:val="Dagsordenundertekst"/>
            </w:pPr>
            <w:proofErr w:type="spellStart"/>
            <w:r>
              <w:t>Bysyn</w:t>
            </w:r>
            <w:proofErr w:type="spellEnd"/>
            <w:r>
              <w:t xml:space="preserve"> afholdt den 11, nov. Afventer referat fra Vej og Park. </w:t>
            </w:r>
          </w:p>
        </w:tc>
        <w:tc>
          <w:tcPr>
            <w:tcW w:w="6859" w:type="dxa"/>
            <w:tcBorders>
              <w:left w:val="single" w:sz="4" w:space="0" w:color="000000"/>
              <w:bottom w:val="single" w:sz="4" w:space="0" w:color="000000"/>
              <w:right w:val="single" w:sz="4" w:space="0" w:color="000000"/>
            </w:tcBorders>
          </w:tcPr>
          <w:p w14:paraId="687480D1" w14:textId="77777777" w:rsidR="00AF7004" w:rsidRDefault="00AF7004">
            <w:pPr>
              <w:pStyle w:val="Referat"/>
              <w:numPr>
                <w:ilvl w:val="0"/>
                <w:numId w:val="0"/>
              </w:numPr>
              <w:snapToGrid w:val="0"/>
              <w:rPr>
                <w:sz w:val="20"/>
              </w:rPr>
            </w:pPr>
            <w:r>
              <w:rPr>
                <w:sz w:val="20"/>
              </w:rPr>
              <w:t>Lokalrådets s</w:t>
            </w:r>
            <w:r w:rsidR="002C6EBA">
              <w:rPr>
                <w:sz w:val="20"/>
              </w:rPr>
              <w:t xml:space="preserve">tatus </w:t>
            </w:r>
            <w:r>
              <w:rPr>
                <w:sz w:val="20"/>
              </w:rPr>
              <w:t xml:space="preserve">drøftet – afventer Vej og Park Vejle Kommune for referat. </w:t>
            </w:r>
          </w:p>
          <w:p w14:paraId="39ADA194" w14:textId="766FC215" w:rsidR="00F53247" w:rsidRPr="009E2A57" w:rsidRDefault="00AF7004">
            <w:pPr>
              <w:pStyle w:val="Referat"/>
              <w:numPr>
                <w:ilvl w:val="0"/>
                <w:numId w:val="0"/>
              </w:numPr>
              <w:snapToGrid w:val="0"/>
              <w:rPr>
                <w:sz w:val="20"/>
              </w:rPr>
            </w:pPr>
            <w:r>
              <w:rPr>
                <w:sz w:val="20"/>
              </w:rPr>
              <w:t xml:space="preserve">De lokale </w:t>
            </w:r>
            <w:r w:rsidR="00B57D61">
              <w:rPr>
                <w:sz w:val="20"/>
              </w:rPr>
              <w:t>noter</w:t>
            </w:r>
            <w:r>
              <w:rPr>
                <w:sz w:val="20"/>
              </w:rPr>
              <w:t>/ønsker</w:t>
            </w:r>
            <w:r w:rsidR="00B57D61">
              <w:rPr>
                <w:sz w:val="20"/>
              </w:rPr>
              <w:t xml:space="preserve"> gemmes til kommende</w:t>
            </w:r>
            <w:r w:rsidR="002360D8">
              <w:rPr>
                <w:sz w:val="20"/>
              </w:rPr>
              <w:t xml:space="preserve"> </w:t>
            </w:r>
            <w:proofErr w:type="spellStart"/>
            <w:r>
              <w:rPr>
                <w:sz w:val="20"/>
              </w:rPr>
              <w:t>bysyns</w:t>
            </w:r>
            <w:r w:rsidR="00B57D61">
              <w:rPr>
                <w:sz w:val="20"/>
              </w:rPr>
              <w:t>møder</w:t>
            </w:r>
            <w:proofErr w:type="spellEnd"/>
            <w:r>
              <w:rPr>
                <w:sz w:val="20"/>
              </w:rPr>
              <w:t>.</w:t>
            </w:r>
          </w:p>
        </w:tc>
      </w:tr>
      <w:tr w:rsidR="00582A9B" w:rsidRPr="009E2A57" w14:paraId="09CAED88" w14:textId="77777777" w:rsidTr="00557144">
        <w:tc>
          <w:tcPr>
            <w:tcW w:w="3458" w:type="dxa"/>
            <w:tcBorders>
              <w:left w:val="single" w:sz="4" w:space="0" w:color="000000"/>
              <w:bottom w:val="single" w:sz="4" w:space="0" w:color="000000"/>
            </w:tcBorders>
          </w:tcPr>
          <w:p w14:paraId="3E8256E3" w14:textId="77777777" w:rsidR="00582A9B" w:rsidRDefault="00582A9B" w:rsidP="00095ED3">
            <w:pPr>
              <w:pStyle w:val="Dagsorden"/>
            </w:pPr>
            <w:r>
              <w:t>Kommunikation:</w:t>
            </w:r>
          </w:p>
          <w:p w14:paraId="2FD841C8" w14:textId="68E2BD16" w:rsidR="00582A9B" w:rsidRPr="00582A9B" w:rsidRDefault="00FE6D05" w:rsidP="00582A9B">
            <w:pPr>
              <w:pStyle w:val="Dagsordenundertekst"/>
            </w:pPr>
            <w:r>
              <w:t>Modt</w:t>
            </w:r>
            <w:r w:rsidR="006D1851">
              <w:t>ager</w:t>
            </w:r>
            <w:r>
              <w:t xml:space="preserve"> </w:t>
            </w:r>
            <w:r w:rsidR="00582A9B">
              <w:t xml:space="preserve">2. opkrævning fra Group Online. </w:t>
            </w:r>
            <w:r>
              <w:t xml:space="preserve">Fakturaer sendes ud til bidragyderne. </w:t>
            </w:r>
          </w:p>
        </w:tc>
        <w:tc>
          <w:tcPr>
            <w:tcW w:w="6859" w:type="dxa"/>
            <w:tcBorders>
              <w:left w:val="single" w:sz="4" w:space="0" w:color="000000"/>
              <w:bottom w:val="single" w:sz="4" w:space="0" w:color="000000"/>
              <w:right w:val="single" w:sz="4" w:space="0" w:color="000000"/>
            </w:tcBorders>
          </w:tcPr>
          <w:p w14:paraId="191561DF" w14:textId="77777777" w:rsidR="00582A9B" w:rsidRDefault="00B57D61">
            <w:pPr>
              <w:pStyle w:val="Referat"/>
              <w:numPr>
                <w:ilvl w:val="0"/>
                <w:numId w:val="0"/>
              </w:numPr>
              <w:snapToGrid w:val="0"/>
              <w:rPr>
                <w:sz w:val="20"/>
              </w:rPr>
            </w:pPr>
            <w:r>
              <w:rPr>
                <w:sz w:val="20"/>
              </w:rPr>
              <w:t xml:space="preserve">Status </w:t>
            </w:r>
          </w:p>
          <w:p w14:paraId="008D092F" w14:textId="77777777" w:rsidR="00B57D61" w:rsidRDefault="00B57D61">
            <w:pPr>
              <w:pStyle w:val="Referat"/>
              <w:numPr>
                <w:ilvl w:val="0"/>
                <w:numId w:val="0"/>
              </w:numPr>
              <w:snapToGrid w:val="0"/>
              <w:rPr>
                <w:sz w:val="20"/>
              </w:rPr>
            </w:pPr>
            <w:r>
              <w:rPr>
                <w:sz w:val="20"/>
              </w:rPr>
              <w:t xml:space="preserve">2026 ny hjemmeside klar til 24.11.2026 </w:t>
            </w:r>
            <w:r w:rsidR="00DC2FDB">
              <w:rPr>
                <w:sz w:val="20"/>
              </w:rPr>
              <w:t>– Steffen arbejder på sagen</w:t>
            </w:r>
            <w:r w:rsidR="006D1851">
              <w:rPr>
                <w:sz w:val="20"/>
              </w:rPr>
              <w:t>.</w:t>
            </w:r>
          </w:p>
          <w:p w14:paraId="16605C8B" w14:textId="7E1A89A6" w:rsidR="006D1851" w:rsidRPr="009E2A57" w:rsidRDefault="006D1851">
            <w:pPr>
              <w:pStyle w:val="Referat"/>
              <w:numPr>
                <w:ilvl w:val="0"/>
                <w:numId w:val="0"/>
              </w:numPr>
              <w:snapToGrid w:val="0"/>
              <w:rPr>
                <w:sz w:val="20"/>
              </w:rPr>
            </w:pPr>
            <w:r>
              <w:rPr>
                <w:sz w:val="20"/>
              </w:rPr>
              <w:t>De lokale bidragsydere til hjemmesiden fået faktura til dækning af det sidste år med Group Online som udbyder.</w:t>
            </w:r>
          </w:p>
        </w:tc>
      </w:tr>
      <w:tr w:rsidR="00964A92" w:rsidRPr="009E2A57" w14:paraId="52C08972" w14:textId="77777777" w:rsidTr="00557144">
        <w:tc>
          <w:tcPr>
            <w:tcW w:w="3458" w:type="dxa"/>
            <w:tcBorders>
              <w:left w:val="single" w:sz="4" w:space="0" w:color="000000"/>
              <w:bottom w:val="single" w:sz="4" w:space="0" w:color="000000"/>
            </w:tcBorders>
          </w:tcPr>
          <w:p w14:paraId="3FEA40D1" w14:textId="77777777" w:rsidR="00964A92" w:rsidRDefault="00964A92" w:rsidP="00095ED3">
            <w:pPr>
              <w:pStyle w:val="Dagsorden"/>
            </w:pPr>
            <w:r>
              <w:t>Stigruppen:</w:t>
            </w:r>
          </w:p>
          <w:p w14:paraId="12D1502D" w14:textId="1F4A25BF" w:rsidR="001A0F2F" w:rsidRPr="00964A92" w:rsidRDefault="00964A92" w:rsidP="00F53247">
            <w:pPr>
              <w:pStyle w:val="Dagsordenundertekst"/>
            </w:pPr>
            <w:r>
              <w:t xml:space="preserve">Nyt fra gruppen v. Erik. </w:t>
            </w:r>
          </w:p>
        </w:tc>
        <w:tc>
          <w:tcPr>
            <w:tcW w:w="6859" w:type="dxa"/>
            <w:tcBorders>
              <w:left w:val="single" w:sz="4" w:space="0" w:color="000000"/>
              <w:bottom w:val="single" w:sz="4" w:space="0" w:color="000000"/>
              <w:right w:val="single" w:sz="4" w:space="0" w:color="000000"/>
            </w:tcBorders>
          </w:tcPr>
          <w:p w14:paraId="02FD8413" w14:textId="797C415C" w:rsidR="00964A92" w:rsidRPr="009E2A57" w:rsidRDefault="00AF5666">
            <w:pPr>
              <w:pStyle w:val="Referat"/>
              <w:numPr>
                <w:ilvl w:val="0"/>
                <w:numId w:val="0"/>
              </w:numPr>
              <w:snapToGrid w:val="0"/>
              <w:rPr>
                <w:sz w:val="20"/>
              </w:rPr>
            </w:pPr>
            <w:r>
              <w:rPr>
                <w:sz w:val="20"/>
              </w:rPr>
              <w:t>Ikke nyt</w:t>
            </w:r>
          </w:p>
        </w:tc>
      </w:tr>
      <w:tr w:rsidR="00811363" w14:paraId="383F4DA5" w14:textId="77777777" w:rsidTr="00557144">
        <w:tc>
          <w:tcPr>
            <w:tcW w:w="3458" w:type="dxa"/>
            <w:tcBorders>
              <w:left w:val="single" w:sz="4" w:space="0" w:color="000000"/>
              <w:bottom w:val="single" w:sz="4" w:space="0" w:color="000000"/>
            </w:tcBorders>
          </w:tcPr>
          <w:p w14:paraId="61D35B4A" w14:textId="77777777" w:rsidR="00991972" w:rsidRDefault="00811363" w:rsidP="00136805">
            <w:pPr>
              <w:pStyle w:val="Dagsorden"/>
            </w:pPr>
            <w:r>
              <w:t>Velkomstmapper:</w:t>
            </w:r>
          </w:p>
          <w:p w14:paraId="04621B99" w14:textId="1448ADFF" w:rsidR="00141907" w:rsidRPr="002A0646" w:rsidRDefault="00811363" w:rsidP="00964A92">
            <w:pPr>
              <w:pStyle w:val="Dagsordenundertekst"/>
            </w:pPr>
            <w:r>
              <w:t>Nye tilflyttere?</w:t>
            </w:r>
          </w:p>
        </w:tc>
        <w:tc>
          <w:tcPr>
            <w:tcW w:w="6859" w:type="dxa"/>
            <w:tcBorders>
              <w:left w:val="single" w:sz="4" w:space="0" w:color="000000"/>
              <w:bottom w:val="single" w:sz="4" w:space="0" w:color="000000"/>
              <w:right w:val="single" w:sz="4" w:space="0" w:color="000000"/>
            </w:tcBorders>
          </w:tcPr>
          <w:p w14:paraId="42C97DC5" w14:textId="7F4F90C1" w:rsidR="00811363" w:rsidRDefault="000D2A72" w:rsidP="00811363">
            <w:pPr>
              <w:pStyle w:val="Referat"/>
              <w:numPr>
                <w:ilvl w:val="0"/>
                <w:numId w:val="0"/>
              </w:numPr>
              <w:snapToGrid w:val="0"/>
              <w:rPr>
                <w:sz w:val="20"/>
              </w:rPr>
            </w:pPr>
            <w:r>
              <w:rPr>
                <w:sz w:val="20"/>
              </w:rPr>
              <w:t>Drøftet</w:t>
            </w:r>
          </w:p>
          <w:p w14:paraId="46EAC974" w14:textId="77777777" w:rsidR="006343FE" w:rsidRDefault="006343FE" w:rsidP="00811363">
            <w:pPr>
              <w:pStyle w:val="Referat"/>
              <w:numPr>
                <w:ilvl w:val="0"/>
                <w:numId w:val="0"/>
              </w:numPr>
              <w:snapToGrid w:val="0"/>
              <w:rPr>
                <w:sz w:val="20"/>
              </w:rPr>
            </w:pPr>
          </w:p>
        </w:tc>
      </w:tr>
      <w:tr w:rsidR="00553E60" w14:paraId="1C7ECB45" w14:textId="77777777" w:rsidTr="00557144">
        <w:tc>
          <w:tcPr>
            <w:tcW w:w="3458" w:type="dxa"/>
            <w:tcBorders>
              <w:left w:val="single" w:sz="4" w:space="0" w:color="000000"/>
              <w:bottom w:val="single" w:sz="4" w:space="0" w:color="000000"/>
            </w:tcBorders>
          </w:tcPr>
          <w:p w14:paraId="6F9278FF" w14:textId="77777777" w:rsidR="00553E60" w:rsidRDefault="00553E60" w:rsidP="00811363">
            <w:pPr>
              <w:pStyle w:val="Dagsorden"/>
            </w:pPr>
            <w:r>
              <w:t xml:space="preserve">Nyt fra </w:t>
            </w:r>
            <w:proofErr w:type="spellStart"/>
            <w:r>
              <w:t>uln</w:t>
            </w:r>
            <w:proofErr w:type="spellEnd"/>
            <w:r w:rsidR="007B34D7">
              <w:t xml:space="preserve"> og </w:t>
            </w:r>
            <w:proofErr w:type="spellStart"/>
            <w:r w:rsidR="002C38EB">
              <w:t>vk</w:t>
            </w:r>
            <w:proofErr w:type="spellEnd"/>
            <w:r w:rsidR="004E2BD7">
              <w:t xml:space="preserve">: </w:t>
            </w:r>
          </w:p>
          <w:p w14:paraId="043145B9" w14:textId="16B0E6BC" w:rsidR="001C2EA6" w:rsidRPr="00553E60" w:rsidRDefault="0095113B" w:rsidP="00964A92">
            <w:pPr>
              <w:pStyle w:val="Dagsordenundertekst"/>
            </w:pPr>
            <w:r>
              <w:t xml:space="preserve">Internationale borgere, møde i Vingsted den 26. </w:t>
            </w:r>
            <w:proofErr w:type="spellStart"/>
            <w:r>
              <w:t>nov</w:t>
            </w:r>
            <w:proofErr w:type="spellEnd"/>
            <w:r w:rsidR="00DC4B02">
              <w:t>?</w:t>
            </w:r>
          </w:p>
        </w:tc>
        <w:tc>
          <w:tcPr>
            <w:tcW w:w="6859" w:type="dxa"/>
            <w:tcBorders>
              <w:left w:val="single" w:sz="4" w:space="0" w:color="000000"/>
              <w:bottom w:val="single" w:sz="4" w:space="0" w:color="000000"/>
              <w:right w:val="single" w:sz="4" w:space="0" w:color="000000"/>
            </w:tcBorders>
          </w:tcPr>
          <w:p w14:paraId="752ECBAD" w14:textId="77F2F0EC" w:rsidR="00553E60" w:rsidRDefault="00931BA7" w:rsidP="00811363">
            <w:pPr>
              <w:pStyle w:val="Referat"/>
              <w:numPr>
                <w:ilvl w:val="0"/>
                <w:numId w:val="0"/>
              </w:numPr>
              <w:snapToGrid w:val="0"/>
              <w:rPr>
                <w:sz w:val="20"/>
              </w:rPr>
            </w:pPr>
            <w:r>
              <w:rPr>
                <w:sz w:val="20"/>
              </w:rPr>
              <w:t>Møde 03.12.2025 referat</w:t>
            </w:r>
            <w:r w:rsidR="004C5572">
              <w:rPr>
                <w:sz w:val="20"/>
              </w:rPr>
              <w:t xml:space="preserve"> </w:t>
            </w:r>
            <w:r w:rsidR="000D2A72">
              <w:rPr>
                <w:sz w:val="20"/>
              </w:rPr>
              <w:t>afventes.</w:t>
            </w:r>
          </w:p>
          <w:p w14:paraId="1A4F540B" w14:textId="06C6EE42" w:rsidR="004C5572" w:rsidRDefault="000D2A72" w:rsidP="00811363">
            <w:pPr>
              <w:pStyle w:val="Referat"/>
              <w:numPr>
                <w:ilvl w:val="0"/>
                <w:numId w:val="0"/>
              </w:numPr>
              <w:snapToGrid w:val="0"/>
              <w:rPr>
                <w:sz w:val="20"/>
              </w:rPr>
            </w:pPr>
            <w:r>
              <w:rPr>
                <w:sz w:val="20"/>
              </w:rPr>
              <w:t xml:space="preserve">Mødet 26.11.2025 i Vingsted blev aflyst </w:t>
            </w:r>
            <w:r w:rsidR="004C5572">
              <w:rPr>
                <w:sz w:val="20"/>
              </w:rPr>
              <w:t>5/11</w:t>
            </w:r>
            <w:r w:rsidR="00B11368">
              <w:rPr>
                <w:sz w:val="20"/>
              </w:rPr>
              <w:t xml:space="preserve"> </w:t>
            </w:r>
            <w:r>
              <w:rPr>
                <w:sz w:val="20"/>
              </w:rPr>
              <w:t>gr. få tilmeldte.</w:t>
            </w:r>
          </w:p>
          <w:p w14:paraId="714C7058" w14:textId="6EF8DDD4" w:rsidR="00234704" w:rsidRDefault="00397AE7" w:rsidP="00457C7B">
            <w:pPr>
              <w:pStyle w:val="Referat"/>
              <w:numPr>
                <w:ilvl w:val="0"/>
                <w:numId w:val="0"/>
              </w:numPr>
              <w:snapToGrid w:val="0"/>
              <w:rPr>
                <w:sz w:val="20"/>
              </w:rPr>
            </w:pPr>
            <w:r>
              <w:rPr>
                <w:sz w:val="20"/>
              </w:rPr>
              <w:t>Planklagenævn</w:t>
            </w:r>
            <w:r w:rsidR="000D2A72">
              <w:rPr>
                <w:sz w:val="20"/>
              </w:rPr>
              <w:t>et har</w:t>
            </w:r>
            <w:r>
              <w:rPr>
                <w:sz w:val="20"/>
              </w:rPr>
              <w:t xml:space="preserve"> afvist </w:t>
            </w:r>
            <w:r w:rsidR="000D2A72">
              <w:rPr>
                <w:sz w:val="20"/>
              </w:rPr>
              <w:t xml:space="preserve">den nye </w:t>
            </w:r>
            <w:r>
              <w:rPr>
                <w:sz w:val="20"/>
              </w:rPr>
              <w:t xml:space="preserve">kommuneplan – </w:t>
            </w:r>
            <w:r w:rsidR="00457C7B">
              <w:rPr>
                <w:sz w:val="20"/>
              </w:rPr>
              <w:t>den nuværende kommuneplan fortsætter indtil videre</w:t>
            </w:r>
          </w:p>
        </w:tc>
      </w:tr>
      <w:tr w:rsidR="00DC4B02" w14:paraId="6E4588A1" w14:textId="77777777" w:rsidTr="00557144">
        <w:tc>
          <w:tcPr>
            <w:tcW w:w="3458" w:type="dxa"/>
            <w:tcBorders>
              <w:left w:val="single" w:sz="4" w:space="0" w:color="000000"/>
              <w:bottom w:val="single" w:sz="4" w:space="0" w:color="000000"/>
            </w:tcBorders>
          </w:tcPr>
          <w:p w14:paraId="69875541" w14:textId="77777777" w:rsidR="00DC4B02" w:rsidRDefault="00DC4B02" w:rsidP="00811363">
            <w:pPr>
              <w:pStyle w:val="Dagsorden"/>
            </w:pPr>
            <w:r>
              <w:t>Eventuelt:</w:t>
            </w:r>
          </w:p>
          <w:p w14:paraId="7AC10DF3" w14:textId="450E71DB" w:rsidR="00DC4B02" w:rsidRPr="00DC4B02" w:rsidRDefault="00DC4B02" w:rsidP="00DC4B02">
            <w:pPr>
              <w:pStyle w:val="Dagsordenundertekst"/>
            </w:pPr>
            <w:r>
              <w:t xml:space="preserve">Næste møde i </w:t>
            </w:r>
            <w:proofErr w:type="gramStart"/>
            <w:r>
              <w:t>Januar</w:t>
            </w:r>
            <w:proofErr w:type="gramEnd"/>
            <w:r w:rsidR="00B8734D">
              <w:t>,</w:t>
            </w:r>
            <w:r>
              <w:t xml:space="preserve"> Dato? Hvem tager brød med. </w:t>
            </w:r>
          </w:p>
        </w:tc>
        <w:tc>
          <w:tcPr>
            <w:tcW w:w="6859" w:type="dxa"/>
            <w:tcBorders>
              <w:left w:val="single" w:sz="4" w:space="0" w:color="000000"/>
              <w:bottom w:val="single" w:sz="4" w:space="0" w:color="000000"/>
              <w:right w:val="single" w:sz="4" w:space="0" w:color="000000"/>
            </w:tcBorders>
          </w:tcPr>
          <w:p w14:paraId="288966EF" w14:textId="132DAB9A" w:rsidR="00824AE9" w:rsidRDefault="00824AE9" w:rsidP="00811363">
            <w:pPr>
              <w:pStyle w:val="Referat"/>
              <w:numPr>
                <w:ilvl w:val="0"/>
                <w:numId w:val="0"/>
              </w:numPr>
              <w:snapToGrid w:val="0"/>
              <w:rPr>
                <w:sz w:val="20"/>
              </w:rPr>
            </w:pPr>
            <w:r>
              <w:rPr>
                <w:sz w:val="20"/>
              </w:rPr>
              <w:t>Næste lokalrådsmøde: 29.01.2026 kl. 19.00 i Givskud Hallens Cafeteria.</w:t>
            </w:r>
          </w:p>
          <w:p w14:paraId="206EB052" w14:textId="119982F9" w:rsidR="001D0383" w:rsidRDefault="00415F8F" w:rsidP="00811363">
            <w:pPr>
              <w:pStyle w:val="Referat"/>
              <w:numPr>
                <w:ilvl w:val="0"/>
                <w:numId w:val="0"/>
              </w:numPr>
              <w:snapToGrid w:val="0"/>
              <w:rPr>
                <w:sz w:val="20"/>
              </w:rPr>
            </w:pPr>
            <w:r>
              <w:rPr>
                <w:sz w:val="20"/>
              </w:rPr>
              <w:t>1</w:t>
            </w:r>
            <w:r w:rsidR="001D0383">
              <w:rPr>
                <w:sz w:val="20"/>
              </w:rPr>
              <w:t>8</w:t>
            </w:r>
            <w:r>
              <w:rPr>
                <w:sz w:val="20"/>
              </w:rPr>
              <w:t>/1</w:t>
            </w:r>
            <w:r w:rsidR="001D0383">
              <w:rPr>
                <w:sz w:val="20"/>
              </w:rPr>
              <w:t xml:space="preserve"> 2026</w:t>
            </w:r>
            <w:r w:rsidR="006148E0">
              <w:rPr>
                <w:sz w:val="20"/>
              </w:rPr>
              <w:t xml:space="preserve"> kl. 14.00-17.00</w:t>
            </w:r>
            <w:r w:rsidR="001D0383">
              <w:rPr>
                <w:sz w:val="20"/>
              </w:rPr>
              <w:t xml:space="preserve">: lokalrådet i gang med planlægning af kaffesammenkomst med fokus på </w:t>
            </w:r>
            <w:proofErr w:type="gramStart"/>
            <w:r w:rsidR="001D0383">
              <w:rPr>
                <w:sz w:val="20"/>
              </w:rPr>
              <w:t>vore</w:t>
            </w:r>
            <w:proofErr w:type="gramEnd"/>
            <w:r w:rsidR="001D0383">
              <w:rPr>
                <w:sz w:val="20"/>
              </w:rPr>
              <w:t xml:space="preserve"> internationale borgere i Givskud Sogn</w:t>
            </w:r>
            <w:r w:rsidR="006148E0">
              <w:rPr>
                <w:sz w:val="20"/>
              </w:rPr>
              <w:t xml:space="preserve"> </w:t>
            </w:r>
          </w:p>
          <w:p w14:paraId="70A06F59" w14:textId="77777777" w:rsidR="001D0383" w:rsidRDefault="001D0383" w:rsidP="00811363">
            <w:pPr>
              <w:pStyle w:val="Referat"/>
              <w:numPr>
                <w:ilvl w:val="0"/>
                <w:numId w:val="0"/>
              </w:numPr>
              <w:snapToGrid w:val="0"/>
              <w:rPr>
                <w:sz w:val="20"/>
              </w:rPr>
            </w:pPr>
            <w:r>
              <w:rPr>
                <w:sz w:val="20"/>
              </w:rPr>
              <w:t xml:space="preserve">Elin er nyuddannet </w:t>
            </w:r>
            <w:r w:rsidR="00415F8F">
              <w:rPr>
                <w:sz w:val="20"/>
              </w:rPr>
              <w:t>Klimaambassadør</w:t>
            </w:r>
            <w:r>
              <w:rPr>
                <w:sz w:val="20"/>
              </w:rPr>
              <w:t>.</w:t>
            </w:r>
          </w:p>
          <w:p w14:paraId="7942B801" w14:textId="77777777" w:rsidR="001D0383" w:rsidRDefault="001D0383" w:rsidP="00811363">
            <w:pPr>
              <w:pStyle w:val="Referat"/>
              <w:numPr>
                <w:ilvl w:val="0"/>
                <w:numId w:val="0"/>
              </w:numPr>
              <w:snapToGrid w:val="0"/>
              <w:rPr>
                <w:sz w:val="20"/>
              </w:rPr>
            </w:pPr>
            <w:r>
              <w:rPr>
                <w:sz w:val="20"/>
              </w:rPr>
              <w:lastRenderedPageBreak/>
              <w:t>Projekt spiseligt bed ved Givskud Hallen igangsættes februar/marts 2026.</w:t>
            </w:r>
            <w:r w:rsidR="00415F8F">
              <w:rPr>
                <w:sz w:val="20"/>
              </w:rPr>
              <w:t xml:space="preserve"> </w:t>
            </w:r>
          </w:p>
          <w:p w14:paraId="6FE36BFF" w14:textId="77777777" w:rsidR="001D0383" w:rsidRDefault="001D0383" w:rsidP="00811363">
            <w:pPr>
              <w:pStyle w:val="Referat"/>
              <w:numPr>
                <w:ilvl w:val="0"/>
                <w:numId w:val="0"/>
              </w:numPr>
              <w:snapToGrid w:val="0"/>
              <w:rPr>
                <w:sz w:val="20"/>
              </w:rPr>
            </w:pPr>
            <w:r>
              <w:rPr>
                <w:sz w:val="20"/>
              </w:rPr>
              <w:t xml:space="preserve">Drøftelse af evt. yderligere mobilitetsprojekt: prøv en </w:t>
            </w:r>
            <w:proofErr w:type="spellStart"/>
            <w:r>
              <w:rPr>
                <w:sz w:val="20"/>
              </w:rPr>
              <w:t>el-cykel</w:t>
            </w:r>
            <w:proofErr w:type="spellEnd"/>
            <w:r>
              <w:rPr>
                <w:sz w:val="20"/>
              </w:rPr>
              <w:t xml:space="preserve"> – Lokalrådet arbejder videre med sagen</w:t>
            </w:r>
          </w:p>
          <w:p w14:paraId="22A37AF0" w14:textId="1E96B645" w:rsidR="001D0383" w:rsidRDefault="001D0383" w:rsidP="00811363">
            <w:pPr>
              <w:pStyle w:val="Referat"/>
              <w:numPr>
                <w:ilvl w:val="0"/>
                <w:numId w:val="0"/>
              </w:numPr>
              <w:snapToGrid w:val="0"/>
              <w:rPr>
                <w:sz w:val="20"/>
              </w:rPr>
            </w:pPr>
            <w:r>
              <w:rPr>
                <w:sz w:val="20"/>
              </w:rPr>
              <w:t>Givskud GUF sender skriv til ULN med status på Børn/unge tiltag 2025.</w:t>
            </w:r>
          </w:p>
          <w:p w14:paraId="2AB0924B" w14:textId="5D3406C0" w:rsidR="00DC4B02" w:rsidRDefault="001D0383" w:rsidP="00811363">
            <w:pPr>
              <w:pStyle w:val="Referat"/>
              <w:numPr>
                <w:ilvl w:val="0"/>
                <w:numId w:val="0"/>
              </w:numPr>
              <w:snapToGrid w:val="0"/>
              <w:rPr>
                <w:sz w:val="20"/>
              </w:rPr>
            </w:pPr>
            <w:r>
              <w:rPr>
                <w:sz w:val="20"/>
              </w:rPr>
              <w:t xml:space="preserve">Nye ejere </w:t>
            </w:r>
            <w:r w:rsidR="00A92C5D">
              <w:rPr>
                <w:sz w:val="20"/>
              </w:rPr>
              <w:t xml:space="preserve">Riis </w:t>
            </w:r>
            <w:r>
              <w:rPr>
                <w:sz w:val="20"/>
              </w:rPr>
              <w:t>Feriepark.</w:t>
            </w:r>
          </w:p>
          <w:p w14:paraId="38D8D752" w14:textId="77777777" w:rsidR="001D0383" w:rsidRDefault="001D0383" w:rsidP="00811363">
            <w:pPr>
              <w:pStyle w:val="Referat"/>
              <w:numPr>
                <w:ilvl w:val="0"/>
                <w:numId w:val="0"/>
              </w:numPr>
              <w:snapToGrid w:val="0"/>
              <w:rPr>
                <w:sz w:val="20"/>
              </w:rPr>
            </w:pPr>
            <w:r>
              <w:rPr>
                <w:sz w:val="20"/>
              </w:rPr>
              <w:t>Der er et/flere m</w:t>
            </w:r>
            <w:r w:rsidR="00F53BB0">
              <w:rPr>
                <w:sz w:val="20"/>
              </w:rPr>
              <w:t>øde</w:t>
            </w:r>
            <w:r>
              <w:rPr>
                <w:sz w:val="20"/>
              </w:rPr>
              <w:t>r på vej med Givskud Sogns ældste borgere, som kan bidrage med historien tilbage i Gamle Givskud/Riis og omegn.</w:t>
            </w:r>
          </w:p>
          <w:p w14:paraId="531AAFC0" w14:textId="027E0D8C" w:rsidR="005510EA" w:rsidRDefault="001D0383" w:rsidP="00811363">
            <w:pPr>
              <w:pStyle w:val="Referat"/>
              <w:numPr>
                <w:ilvl w:val="0"/>
                <w:numId w:val="0"/>
              </w:numPr>
              <w:snapToGrid w:val="0"/>
              <w:rPr>
                <w:sz w:val="20"/>
              </w:rPr>
            </w:pPr>
            <w:r>
              <w:rPr>
                <w:sz w:val="20"/>
              </w:rPr>
              <w:t>Intern drøftelse af Lokalrådets mødetider og frekvens. BØ undersøger.</w:t>
            </w:r>
          </w:p>
          <w:p w14:paraId="41980766" w14:textId="566625FD" w:rsidR="0077027E" w:rsidRDefault="001D0383" w:rsidP="00811363">
            <w:pPr>
              <w:pStyle w:val="Referat"/>
              <w:numPr>
                <w:ilvl w:val="0"/>
                <w:numId w:val="0"/>
              </w:numPr>
              <w:snapToGrid w:val="0"/>
              <w:rPr>
                <w:sz w:val="20"/>
              </w:rPr>
            </w:pPr>
            <w:r>
              <w:rPr>
                <w:sz w:val="20"/>
              </w:rPr>
              <w:t>Lokalt projekt på Østervang i samråd med Klimapartnerskabsaftalen.</w:t>
            </w:r>
          </w:p>
          <w:p w14:paraId="2BB52540" w14:textId="735AA887" w:rsidR="001317E5" w:rsidRDefault="00886903" w:rsidP="00811363">
            <w:pPr>
              <w:pStyle w:val="Referat"/>
              <w:numPr>
                <w:ilvl w:val="0"/>
                <w:numId w:val="0"/>
              </w:numPr>
              <w:snapToGrid w:val="0"/>
              <w:rPr>
                <w:sz w:val="20"/>
              </w:rPr>
            </w:pPr>
            <w:r>
              <w:rPr>
                <w:sz w:val="20"/>
              </w:rPr>
              <w:t>Miniskov: Firkløverskolen</w:t>
            </w:r>
            <w:r w:rsidR="001317E5">
              <w:rPr>
                <w:sz w:val="20"/>
              </w:rPr>
              <w:t xml:space="preserve"> Givskud</w:t>
            </w:r>
            <w:r>
              <w:rPr>
                <w:sz w:val="20"/>
              </w:rPr>
              <w:t xml:space="preserve">, Grønt Forum og Givskud Zoo </w:t>
            </w:r>
            <w:proofErr w:type="spellStart"/>
            <w:r>
              <w:rPr>
                <w:sz w:val="20"/>
              </w:rPr>
              <w:t>Zootopia</w:t>
            </w:r>
            <w:proofErr w:type="spellEnd"/>
            <w:r>
              <w:rPr>
                <w:sz w:val="20"/>
              </w:rPr>
              <w:t xml:space="preserve"> forår 2026.</w:t>
            </w:r>
          </w:p>
          <w:p w14:paraId="468A4017" w14:textId="12BCAAF2" w:rsidR="00BB2FC4" w:rsidRDefault="00886903" w:rsidP="00811363">
            <w:pPr>
              <w:pStyle w:val="Referat"/>
              <w:numPr>
                <w:ilvl w:val="0"/>
                <w:numId w:val="0"/>
              </w:numPr>
              <w:snapToGrid w:val="0"/>
              <w:rPr>
                <w:sz w:val="20"/>
              </w:rPr>
            </w:pPr>
            <w:r>
              <w:rPr>
                <w:sz w:val="20"/>
              </w:rPr>
              <w:t>Kort information om en fin i</w:t>
            </w:r>
            <w:r w:rsidR="00BB2FC4">
              <w:rPr>
                <w:sz w:val="20"/>
              </w:rPr>
              <w:t xml:space="preserve">ndvielse </w:t>
            </w:r>
            <w:r>
              <w:rPr>
                <w:sz w:val="20"/>
              </w:rPr>
              <w:t>og resultate</w:t>
            </w:r>
            <w:r w:rsidR="002360D8">
              <w:rPr>
                <w:sz w:val="20"/>
              </w:rPr>
              <w:t xml:space="preserve">t af renoveringen i </w:t>
            </w:r>
            <w:r w:rsidR="00BB2FC4">
              <w:rPr>
                <w:sz w:val="20"/>
              </w:rPr>
              <w:t>G</w:t>
            </w:r>
            <w:r w:rsidR="002360D8">
              <w:rPr>
                <w:sz w:val="20"/>
              </w:rPr>
              <w:t xml:space="preserve">ivskud </w:t>
            </w:r>
            <w:r w:rsidR="00BB2FC4">
              <w:rPr>
                <w:sz w:val="20"/>
              </w:rPr>
              <w:t>A</w:t>
            </w:r>
            <w:r w:rsidR="002360D8">
              <w:rPr>
                <w:sz w:val="20"/>
              </w:rPr>
              <w:t xml:space="preserve">ktivitets- og </w:t>
            </w:r>
            <w:r w:rsidR="00BB2FC4">
              <w:rPr>
                <w:sz w:val="20"/>
              </w:rPr>
              <w:t>K</w:t>
            </w:r>
            <w:r w:rsidR="002360D8">
              <w:rPr>
                <w:sz w:val="20"/>
              </w:rPr>
              <w:t>ulturcenter.</w:t>
            </w:r>
          </w:p>
          <w:p w14:paraId="5B412C18" w14:textId="0F5D071E" w:rsidR="00575002" w:rsidRDefault="00575002" w:rsidP="00811363">
            <w:pPr>
              <w:pStyle w:val="Referat"/>
              <w:numPr>
                <w:ilvl w:val="0"/>
                <w:numId w:val="0"/>
              </w:numPr>
              <w:snapToGrid w:val="0"/>
              <w:rPr>
                <w:sz w:val="20"/>
              </w:rPr>
            </w:pPr>
          </w:p>
        </w:tc>
      </w:tr>
      <w:tr w:rsidR="0005317F" w14:paraId="1777D87E" w14:textId="77777777" w:rsidTr="00557144">
        <w:tc>
          <w:tcPr>
            <w:tcW w:w="3458" w:type="dxa"/>
            <w:tcBorders>
              <w:left w:val="single" w:sz="4" w:space="0" w:color="000000"/>
              <w:bottom w:val="single" w:sz="4" w:space="0" w:color="000000"/>
            </w:tcBorders>
          </w:tcPr>
          <w:p w14:paraId="00BD90B2" w14:textId="3EC9EE4F" w:rsidR="00DC4B02" w:rsidRPr="0005317F" w:rsidRDefault="00DC4B02" w:rsidP="00DC4B02">
            <w:pPr>
              <w:pStyle w:val="Dagsorden"/>
            </w:pPr>
            <w:r>
              <w:lastRenderedPageBreak/>
              <w:t>Juleafslutning:</w:t>
            </w:r>
          </w:p>
          <w:p w14:paraId="088D5366" w14:textId="57D993B7" w:rsidR="00FE7B1B" w:rsidRPr="0005317F" w:rsidRDefault="00FE7B1B" w:rsidP="00DC4B02">
            <w:pPr>
              <w:pStyle w:val="Dagsordenundertekst"/>
              <w:numPr>
                <w:ilvl w:val="0"/>
                <w:numId w:val="0"/>
              </w:numPr>
              <w:ind w:left="851"/>
            </w:pPr>
          </w:p>
        </w:tc>
        <w:tc>
          <w:tcPr>
            <w:tcW w:w="6859" w:type="dxa"/>
            <w:tcBorders>
              <w:left w:val="single" w:sz="4" w:space="0" w:color="000000"/>
              <w:bottom w:val="single" w:sz="4" w:space="0" w:color="000000"/>
              <w:right w:val="single" w:sz="4" w:space="0" w:color="000000"/>
            </w:tcBorders>
          </w:tcPr>
          <w:p w14:paraId="30C52DB9" w14:textId="7E9E7C53" w:rsidR="0005317F" w:rsidRDefault="00037B8D" w:rsidP="00811363">
            <w:pPr>
              <w:pStyle w:val="Referat"/>
              <w:numPr>
                <w:ilvl w:val="0"/>
                <w:numId w:val="0"/>
              </w:numPr>
              <w:snapToGrid w:val="0"/>
              <w:rPr>
                <w:sz w:val="20"/>
              </w:rPr>
            </w:pPr>
            <w:r>
              <w:rPr>
                <w:sz w:val="20"/>
              </w:rPr>
              <w:t>Lokalrådet sagde TAK til Byens Pedel for endnu et år, hvor Poul Hansen har styret vedligehold på legepladsen, hundestationerne, den generelle oprydning og samarbejdet med Vejle Kommune på de lokale praktiske opgaver. Poul er ligeledes tovholder på Lokalrådets Tekniske Afdeling.</w:t>
            </w:r>
          </w:p>
        </w:tc>
      </w:tr>
    </w:tbl>
    <w:p w14:paraId="0B4ED88C" w14:textId="77777777" w:rsidR="00A275FF" w:rsidRDefault="00A275FF">
      <w:pPr>
        <w:pStyle w:val="Sidefod"/>
        <w:tabs>
          <w:tab w:val="clear" w:pos="4153"/>
          <w:tab w:val="clear" w:pos="8306"/>
        </w:tabs>
        <w:rPr>
          <w:sz w:val="18"/>
          <w:szCs w:val="18"/>
        </w:rPr>
      </w:pPr>
    </w:p>
    <w:p w14:paraId="6AD62176" w14:textId="77777777" w:rsidR="00A275FF" w:rsidRDefault="00A275FF">
      <w:pPr>
        <w:pStyle w:val="Sidefod"/>
        <w:tabs>
          <w:tab w:val="clear" w:pos="4153"/>
          <w:tab w:val="clear" w:pos="8306"/>
        </w:tabs>
        <w:rPr>
          <w:sz w:val="18"/>
          <w:szCs w:val="18"/>
        </w:rPr>
      </w:pPr>
    </w:p>
    <w:p w14:paraId="33CEAB52" w14:textId="77777777" w:rsidR="00A275FF" w:rsidRDefault="00A275FF">
      <w:pPr>
        <w:pStyle w:val="Sidefod"/>
        <w:tabs>
          <w:tab w:val="clear" w:pos="4153"/>
          <w:tab w:val="clear" w:pos="8306"/>
        </w:tabs>
      </w:pPr>
    </w:p>
    <w:sectPr w:rsidR="00A275FF" w:rsidSect="004853B4">
      <w:headerReference w:type="default" r:id="rId8"/>
      <w:footerReference w:type="default" r:id="rId9"/>
      <w:pgSz w:w="11906" w:h="16838"/>
      <w:pgMar w:top="851" w:right="425" w:bottom="624" w:left="1418" w:header="284" w:footer="567"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6910" w14:textId="77777777" w:rsidR="006226FD" w:rsidRDefault="006226FD">
      <w:r>
        <w:separator/>
      </w:r>
    </w:p>
  </w:endnote>
  <w:endnote w:type="continuationSeparator" w:id="0">
    <w:p w14:paraId="1251D12F" w14:textId="77777777" w:rsidR="006226FD" w:rsidRDefault="0062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7" w:type="dxa"/>
      <w:tblLayout w:type="fixed"/>
      <w:tblCellMar>
        <w:left w:w="107" w:type="dxa"/>
        <w:right w:w="107" w:type="dxa"/>
      </w:tblCellMar>
      <w:tblLook w:val="0000" w:firstRow="0" w:lastRow="0" w:firstColumn="0" w:lastColumn="0" w:noHBand="0" w:noVBand="0"/>
    </w:tblPr>
    <w:tblGrid>
      <w:gridCol w:w="3970"/>
      <w:gridCol w:w="6347"/>
    </w:tblGrid>
    <w:tr w:rsidR="00201C34" w14:paraId="613A04BC" w14:textId="77777777">
      <w:tc>
        <w:tcPr>
          <w:tcW w:w="3970" w:type="dxa"/>
          <w:tcBorders>
            <w:top w:val="single" w:sz="4" w:space="0" w:color="000000"/>
            <w:left w:val="single" w:sz="4" w:space="0" w:color="000000"/>
            <w:bottom w:val="single" w:sz="4" w:space="0" w:color="000000"/>
          </w:tcBorders>
        </w:tcPr>
        <w:p w14:paraId="69CB6540" w14:textId="77777777" w:rsidR="00201C34" w:rsidRDefault="00201C34" w:rsidP="0089313D">
          <w:pPr>
            <w:spacing w:before="60" w:after="60"/>
            <w:rPr>
              <w:b/>
              <w:sz w:val="18"/>
            </w:rPr>
          </w:pPr>
          <w:r>
            <w:rPr>
              <w:b/>
              <w:sz w:val="18"/>
            </w:rPr>
            <w:t>Dagsorden:</w:t>
          </w:r>
          <w:r w:rsidR="008B4587">
            <w:rPr>
              <w:sz w:val="18"/>
            </w:rPr>
            <w:t xml:space="preserve"> </w:t>
          </w:r>
          <w:r>
            <w:rPr>
              <w:sz w:val="18"/>
            </w:rPr>
            <w:t xml:space="preserve">Bjarne Østerlund </w:t>
          </w:r>
        </w:p>
      </w:tc>
      <w:tc>
        <w:tcPr>
          <w:tcW w:w="6347" w:type="dxa"/>
          <w:tcBorders>
            <w:top w:val="single" w:sz="4" w:space="0" w:color="000000"/>
            <w:left w:val="single" w:sz="4" w:space="0" w:color="000000"/>
            <w:bottom w:val="single" w:sz="4" w:space="0" w:color="000000"/>
            <w:right w:val="single" w:sz="4" w:space="0" w:color="000000"/>
          </w:tcBorders>
        </w:tcPr>
        <w:p w14:paraId="3AF84348" w14:textId="77777777" w:rsidR="00201C34" w:rsidRDefault="00201C34" w:rsidP="0089313D">
          <w:pPr>
            <w:tabs>
              <w:tab w:val="center" w:pos="4004"/>
              <w:tab w:val="right" w:pos="6023"/>
            </w:tabs>
            <w:spacing w:before="60" w:after="60"/>
          </w:pPr>
          <w:r>
            <w:rPr>
              <w:b/>
              <w:sz w:val="18"/>
            </w:rPr>
            <w:t>Referat:</w:t>
          </w:r>
          <w:r w:rsidR="003D525B">
            <w:rPr>
              <w:b/>
              <w:sz w:val="18"/>
            </w:rPr>
            <w:t xml:space="preserve"> Elin Søbye</w:t>
          </w:r>
          <w:r>
            <w:rPr>
              <w:sz w:val="18"/>
            </w:rPr>
            <w:tab/>
          </w:r>
          <w:r>
            <w:rPr>
              <w:sz w:val="12"/>
            </w:rPr>
            <w:tab/>
          </w:r>
          <w:r>
            <w:rPr>
              <w:rFonts w:ascii="Arial" w:hAnsi="Arial" w:cs="Arial"/>
              <w:sz w:val="16"/>
            </w:rPr>
            <w:t xml:space="preserve">Side  </w:t>
          </w:r>
          <w:r w:rsidR="006E5DC0">
            <w:rPr>
              <w:rFonts w:cs="Arial"/>
              <w:sz w:val="16"/>
            </w:rPr>
            <w:fldChar w:fldCharType="begin"/>
          </w:r>
          <w:r>
            <w:rPr>
              <w:rFonts w:cs="Arial"/>
              <w:sz w:val="16"/>
            </w:rPr>
            <w:instrText xml:space="preserve"> PAGE </w:instrText>
          </w:r>
          <w:r w:rsidR="006E5DC0">
            <w:rPr>
              <w:rFonts w:cs="Arial"/>
              <w:sz w:val="16"/>
            </w:rPr>
            <w:fldChar w:fldCharType="separate"/>
          </w:r>
          <w:r w:rsidR="00660BBE">
            <w:rPr>
              <w:rFonts w:cs="Arial"/>
              <w:noProof/>
              <w:sz w:val="16"/>
            </w:rPr>
            <w:t>1</w:t>
          </w:r>
          <w:r w:rsidR="006E5DC0">
            <w:rPr>
              <w:rFonts w:cs="Arial"/>
              <w:sz w:val="16"/>
            </w:rPr>
            <w:fldChar w:fldCharType="end"/>
          </w:r>
          <w:r>
            <w:rPr>
              <w:rFonts w:ascii="Arial" w:hAnsi="Arial" w:cs="Arial"/>
              <w:sz w:val="16"/>
            </w:rPr>
            <w:t>/ 1</w:t>
          </w:r>
        </w:p>
      </w:tc>
    </w:tr>
  </w:tbl>
  <w:p w14:paraId="09D48980" w14:textId="77777777" w:rsidR="00201C34" w:rsidRDefault="00201C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189B" w14:textId="77777777" w:rsidR="006226FD" w:rsidRDefault="006226FD">
      <w:r>
        <w:separator/>
      </w:r>
    </w:p>
  </w:footnote>
  <w:footnote w:type="continuationSeparator" w:id="0">
    <w:p w14:paraId="318D0444" w14:textId="77777777" w:rsidR="006226FD" w:rsidRDefault="0062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46A1" w14:textId="77777777" w:rsidR="00201C34" w:rsidRDefault="0022701F">
    <w:pPr>
      <w:pStyle w:val="Sidehoved"/>
      <w:tabs>
        <w:tab w:val="clear" w:pos="8306"/>
        <w:tab w:val="right" w:pos="10065"/>
      </w:tabs>
      <w:ind w:left="-142"/>
    </w:pPr>
    <w:r>
      <w:rPr>
        <w:rFonts w:ascii="Century Schoolbook" w:hAnsi="Century Schoolbook" w:cs="Century Schoolbook"/>
        <w:sz w:val="32"/>
      </w:rPr>
      <w:t>Givskud l</w:t>
    </w:r>
    <w:r w:rsidR="00201C34">
      <w:rPr>
        <w:rFonts w:ascii="Century Schoolbook" w:hAnsi="Century Schoolbook" w:cs="Century Schoolbook"/>
        <w:sz w:val="32"/>
      </w:rPr>
      <w:t xml:space="preserve">okalråd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verskrift1"/>
      <w:suff w:val="nothing"/>
      <w:lvlText w:val=""/>
      <w:lvlJc w:val="left"/>
      <w:pPr>
        <w:tabs>
          <w:tab w:val="num" w:pos="0"/>
        </w:tabs>
        <w:ind w:left="432" w:hanging="432"/>
      </w:pPr>
    </w:lvl>
    <w:lvl w:ilvl="1">
      <w:start w:val="1"/>
      <w:numFmt w:val="none"/>
      <w:pStyle w:val="Overskrift2"/>
      <w:suff w:val="nothing"/>
      <w:lvlText w:val=""/>
      <w:lvlJc w:val="left"/>
      <w:pPr>
        <w:tabs>
          <w:tab w:val="num" w:pos="0"/>
        </w:tabs>
        <w:ind w:left="576" w:hanging="576"/>
      </w:pPr>
    </w:lvl>
    <w:lvl w:ilvl="2">
      <w:start w:val="1"/>
      <w:numFmt w:val="none"/>
      <w:pStyle w:val="Overskrift3"/>
      <w:suff w:val="nothing"/>
      <w:lvlText w:val=""/>
      <w:lvlJc w:val="left"/>
      <w:pPr>
        <w:tabs>
          <w:tab w:val="num" w:pos="0"/>
        </w:tabs>
        <w:ind w:left="720" w:hanging="720"/>
      </w:pPr>
    </w:lvl>
    <w:lvl w:ilvl="3">
      <w:start w:val="1"/>
      <w:numFmt w:val="none"/>
      <w:pStyle w:val="Oversk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Referat"/>
      <w:lvlText w:val=""/>
      <w:lvlJc w:val="left"/>
      <w:pPr>
        <w:tabs>
          <w:tab w:val="num" w:pos="360"/>
        </w:tabs>
        <w:ind w:left="360" w:hanging="360"/>
      </w:pPr>
      <w:rPr>
        <w:rFonts w:ascii="Wingdings" w:hAnsi="Wingdings" w:cs="Symbol"/>
        <w:color w:val="000000"/>
      </w:rPr>
    </w:lvl>
  </w:abstractNum>
  <w:abstractNum w:abstractNumId="2" w15:restartNumberingAfterBreak="0">
    <w:nsid w:val="00000003"/>
    <w:multiLevelType w:val="singleLevel"/>
    <w:tmpl w:val="00000003"/>
    <w:name w:val="WW8Num3"/>
    <w:lvl w:ilvl="0">
      <w:start w:val="1"/>
      <w:numFmt w:val="bullet"/>
      <w:pStyle w:val="Referat1"/>
      <w:lvlText w:val=""/>
      <w:lvlJc w:val="left"/>
      <w:pPr>
        <w:tabs>
          <w:tab w:val="num" w:pos="360"/>
        </w:tabs>
        <w:ind w:left="360" w:hanging="360"/>
      </w:pPr>
      <w:rPr>
        <w:rFonts w:ascii="Wingdings" w:hAnsi="Wingdings"/>
      </w:rPr>
    </w:lvl>
  </w:abstractNum>
  <w:abstractNum w:abstractNumId="3" w15:restartNumberingAfterBreak="0">
    <w:nsid w:val="00000004"/>
    <w:multiLevelType w:val="singleLevel"/>
    <w:tmpl w:val="00000004"/>
    <w:name w:val="WW8Num4"/>
    <w:lvl w:ilvl="0">
      <w:start w:val="1"/>
      <w:numFmt w:val="bullet"/>
      <w:pStyle w:val="Dagsordenundertekst"/>
      <w:lvlText w:val="-"/>
      <w:lvlJc w:val="left"/>
      <w:pPr>
        <w:tabs>
          <w:tab w:val="num" w:pos="1211"/>
        </w:tabs>
        <w:ind w:left="1211" w:hanging="360"/>
      </w:pPr>
      <w:rPr>
        <w:rFonts w:ascii="Times New Roman" w:hAnsi="Times New Roman"/>
      </w:rPr>
    </w:lvl>
  </w:abstractNum>
  <w:abstractNum w:abstractNumId="4" w15:restartNumberingAfterBreak="0">
    <w:nsid w:val="00000005"/>
    <w:multiLevelType w:val="singleLevel"/>
    <w:tmpl w:val="DBC4949C"/>
    <w:name w:val="WW8Num5"/>
    <w:lvl w:ilvl="0">
      <w:start w:val="1"/>
      <w:numFmt w:val="decimal"/>
      <w:pStyle w:val="Dagsorden"/>
      <w:lvlText w:val="%1."/>
      <w:lvlJc w:val="left"/>
      <w:pPr>
        <w:tabs>
          <w:tab w:val="num" w:pos="0"/>
        </w:tabs>
        <w:ind w:left="284" w:hanging="284"/>
      </w:pPr>
      <w:rPr>
        <w:b/>
        <w:bCs w:val="0"/>
      </w:rPr>
    </w:lvl>
  </w:abstractNum>
  <w:abstractNum w:abstractNumId="5" w15:restartNumberingAfterBreak="0">
    <w:nsid w:val="24505561"/>
    <w:multiLevelType w:val="hybridMultilevel"/>
    <w:tmpl w:val="78FCDE3E"/>
    <w:lvl w:ilvl="0" w:tplc="B420C25A">
      <w:numFmt w:val="bullet"/>
      <w:lvlText w:val="-"/>
      <w:lvlJc w:val="left"/>
      <w:pPr>
        <w:ind w:left="679" w:hanging="360"/>
      </w:pPr>
      <w:rPr>
        <w:rFonts w:ascii="Arial Narrow" w:eastAsia="Times New Roman" w:hAnsi="Arial Narrow" w:cs="Arial Narrow" w:hint="default"/>
      </w:rPr>
    </w:lvl>
    <w:lvl w:ilvl="1" w:tplc="04060003" w:tentative="1">
      <w:start w:val="1"/>
      <w:numFmt w:val="bullet"/>
      <w:lvlText w:val="o"/>
      <w:lvlJc w:val="left"/>
      <w:pPr>
        <w:ind w:left="1399" w:hanging="360"/>
      </w:pPr>
      <w:rPr>
        <w:rFonts w:ascii="Courier New" w:hAnsi="Courier New" w:cs="Courier New" w:hint="default"/>
      </w:rPr>
    </w:lvl>
    <w:lvl w:ilvl="2" w:tplc="04060005" w:tentative="1">
      <w:start w:val="1"/>
      <w:numFmt w:val="bullet"/>
      <w:lvlText w:val=""/>
      <w:lvlJc w:val="left"/>
      <w:pPr>
        <w:ind w:left="2119" w:hanging="360"/>
      </w:pPr>
      <w:rPr>
        <w:rFonts w:ascii="Wingdings" w:hAnsi="Wingdings" w:hint="default"/>
      </w:rPr>
    </w:lvl>
    <w:lvl w:ilvl="3" w:tplc="04060001" w:tentative="1">
      <w:start w:val="1"/>
      <w:numFmt w:val="bullet"/>
      <w:lvlText w:val=""/>
      <w:lvlJc w:val="left"/>
      <w:pPr>
        <w:ind w:left="2839" w:hanging="360"/>
      </w:pPr>
      <w:rPr>
        <w:rFonts w:ascii="Symbol" w:hAnsi="Symbol" w:hint="default"/>
      </w:rPr>
    </w:lvl>
    <w:lvl w:ilvl="4" w:tplc="04060003" w:tentative="1">
      <w:start w:val="1"/>
      <w:numFmt w:val="bullet"/>
      <w:lvlText w:val="o"/>
      <w:lvlJc w:val="left"/>
      <w:pPr>
        <w:ind w:left="3559" w:hanging="360"/>
      </w:pPr>
      <w:rPr>
        <w:rFonts w:ascii="Courier New" w:hAnsi="Courier New" w:cs="Courier New" w:hint="default"/>
      </w:rPr>
    </w:lvl>
    <w:lvl w:ilvl="5" w:tplc="04060005" w:tentative="1">
      <w:start w:val="1"/>
      <w:numFmt w:val="bullet"/>
      <w:lvlText w:val=""/>
      <w:lvlJc w:val="left"/>
      <w:pPr>
        <w:ind w:left="4279" w:hanging="360"/>
      </w:pPr>
      <w:rPr>
        <w:rFonts w:ascii="Wingdings" w:hAnsi="Wingdings" w:hint="default"/>
      </w:rPr>
    </w:lvl>
    <w:lvl w:ilvl="6" w:tplc="04060001" w:tentative="1">
      <w:start w:val="1"/>
      <w:numFmt w:val="bullet"/>
      <w:lvlText w:val=""/>
      <w:lvlJc w:val="left"/>
      <w:pPr>
        <w:ind w:left="4999" w:hanging="360"/>
      </w:pPr>
      <w:rPr>
        <w:rFonts w:ascii="Symbol" w:hAnsi="Symbol" w:hint="default"/>
      </w:rPr>
    </w:lvl>
    <w:lvl w:ilvl="7" w:tplc="04060003" w:tentative="1">
      <w:start w:val="1"/>
      <w:numFmt w:val="bullet"/>
      <w:lvlText w:val="o"/>
      <w:lvlJc w:val="left"/>
      <w:pPr>
        <w:ind w:left="5719" w:hanging="360"/>
      </w:pPr>
      <w:rPr>
        <w:rFonts w:ascii="Courier New" w:hAnsi="Courier New" w:cs="Courier New" w:hint="default"/>
      </w:rPr>
    </w:lvl>
    <w:lvl w:ilvl="8" w:tplc="04060005" w:tentative="1">
      <w:start w:val="1"/>
      <w:numFmt w:val="bullet"/>
      <w:lvlText w:val=""/>
      <w:lvlJc w:val="left"/>
      <w:pPr>
        <w:ind w:left="6439" w:hanging="360"/>
      </w:pPr>
      <w:rPr>
        <w:rFonts w:ascii="Wingdings" w:hAnsi="Wingdings" w:hint="default"/>
      </w:rPr>
    </w:lvl>
  </w:abstractNum>
  <w:abstractNum w:abstractNumId="6" w15:restartNumberingAfterBreak="0">
    <w:nsid w:val="2FDF39E6"/>
    <w:multiLevelType w:val="hybridMultilevel"/>
    <w:tmpl w:val="BFA80294"/>
    <w:lvl w:ilvl="0" w:tplc="AD9224D0">
      <w:start w:val="3"/>
      <w:numFmt w:val="bullet"/>
      <w:lvlText w:val="-"/>
      <w:lvlJc w:val="left"/>
      <w:pPr>
        <w:ind w:left="644" w:hanging="360"/>
      </w:pPr>
      <w:rPr>
        <w:rFonts w:ascii="Arial Narrow" w:eastAsia="Times New Roman" w:hAnsi="Arial Narrow" w:cs="Arial Narrow"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7" w15:restartNumberingAfterBreak="0">
    <w:nsid w:val="48D1491D"/>
    <w:multiLevelType w:val="hybridMultilevel"/>
    <w:tmpl w:val="FB3A8B50"/>
    <w:lvl w:ilvl="0" w:tplc="4690620C">
      <w:numFmt w:val="bullet"/>
      <w:lvlText w:val="-"/>
      <w:lvlJc w:val="left"/>
      <w:pPr>
        <w:ind w:left="679" w:hanging="360"/>
      </w:pPr>
      <w:rPr>
        <w:rFonts w:ascii="Arial Narrow" w:eastAsia="Times New Roman" w:hAnsi="Arial Narrow" w:cs="Arial Narrow" w:hint="default"/>
      </w:rPr>
    </w:lvl>
    <w:lvl w:ilvl="1" w:tplc="04060003" w:tentative="1">
      <w:start w:val="1"/>
      <w:numFmt w:val="bullet"/>
      <w:lvlText w:val="o"/>
      <w:lvlJc w:val="left"/>
      <w:pPr>
        <w:ind w:left="1399" w:hanging="360"/>
      </w:pPr>
      <w:rPr>
        <w:rFonts w:ascii="Courier New" w:hAnsi="Courier New" w:cs="Courier New" w:hint="default"/>
      </w:rPr>
    </w:lvl>
    <w:lvl w:ilvl="2" w:tplc="04060005" w:tentative="1">
      <w:start w:val="1"/>
      <w:numFmt w:val="bullet"/>
      <w:lvlText w:val=""/>
      <w:lvlJc w:val="left"/>
      <w:pPr>
        <w:ind w:left="2119" w:hanging="360"/>
      </w:pPr>
      <w:rPr>
        <w:rFonts w:ascii="Wingdings" w:hAnsi="Wingdings" w:hint="default"/>
      </w:rPr>
    </w:lvl>
    <w:lvl w:ilvl="3" w:tplc="04060001" w:tentative="1">
      <w:start w:val="1"/>
      <w:numFmt w:val="bullet"/>
      <w:lvlText w:val=""/>
      <w:lvlJc w:val="left"/>
      <w:pPr>
        <w:ind w:left="2839" w:hanging="360"/>
      </w:pPr>
      <w:rPr>
        <w:rFonts w:ascii="Symbol" w:hAnsi="Symbol" w:hint="default"/>
      </w:rPr>
    </w:lvl>
    <w:lvl w:ilvl="4" w:tplc="04060003" w:tentative="1">
      <w:start w:val="1"/>
      <w:numFmt w:val="bullet"/>
      <w:lvlText w:val="o"/>
      <w:lvlJc w:val="left"/>
      <w:pPr>
        <w:ind w:left="3559" w:hanging="360"/>
      </w:pPr>
      <w:rPr>
        <w:rFonts w:ascii="Courier New" w:hAnsi="Courier New" w:cs="Courier New" w:hint="default"/>
      </w:rPr>
    </w:lvl>
    <w:lvl w:ilvl="5" w:tplc="04060005" w:tentative="1">
      <w:start w:val="1"/>
      <w:numFmt w:val="bullet"/>
      <w:lvlText w:val=""/>
      <w:lvlJc w:val="left"/>
      <w:pPr>
        <w:ind w:left="4279" w:hanging="360"/>
      </w:pPr>
      <w:rPr>
        <w:rFonts w:ascii="Wingdings" w:hAnsi="Wingdings" w:hint="default"/>
      </w:rPr>
    </w:lvl>
    <w:lvl w:ilvl="6" w:tplc="04060001" w:tentative="1">
      <w:start w:val="1"/>
      <w:numFmt w:val="bullet"/>
      <w:lvlText w:val=""/>
      <w:lvlJc w:val="left"/>
      <w:pPr>
        <w:ind w:left="4999" w:hanging="360"/>
      </w:pPr>
      <w:rPr>
        <w:rFonts w:ascii="Symbol" w:hAnsi="Symbol" w:hint="default"/>
      </w:rPr>
    </w:lvl>
    <w:lvl w:ilvl="7" w:tplc="04060003" w:tentative="1">
      <w:start w:val="1"/>
      <w:numFmt w:val="bullet"/>
      <w:lvlText w:val="o"/>
      <w:lvlJc w:val="left"/>
      <w:pPr>
        <w:ind w:left="5719" w:hanging="360"/>
      </w:pPr>
      <w:rPr>
        <w:rFonts w:ascii="Courier New" w:hAnsi="Courier New" w:cs="Courier New" w:hint="default"/>
      </w:rPr>
    </w:lvl>
    <w:lvl w:ilvl="8" w:tplc="04060005" w:tentative="1">
      <w:start w:val="1"/>
      <w:numFmt w:val="bullet"/>
      <w:lvlText w:val=""/>
      <w:lvlJc w:val="left"/>
      <w:pPr>
        <w:ind w:left="6439" w:hanging="360"/>
      </w:pPr>
      <w:rPr>
        <w:rFonts w:ascii="Wingdings" w:hAnsi="Wingdings" w:hint="default"/>
      </w:rPr>
    </w:lvl>
  </w:abstractNum>
  <w:abstractNum w:abstractNumId="8" w15:restartNumberingAfterBreak="0">
    <w:nsid w:val="49337F72"/>
    <w:multiLevelType w:val="hybridMultilevel"/>
    <w:tmpl w:val="B38224A2"/>
    <w:lvl w:ilvl="0" w:tplc="591013E6">
      <w:start w:val="1"/>
      <w:numFmt w:val="decimal"/>
      <w:lvlText w:val="%1."/>
      <w:lvlJc w:val="left"/>
      <w:pPr>
        <w:ind w:left="821" w:hanging="360"/>
      </w:pPr>
      <w:rPr>
        <w:rFonts w:hint="default"/>
      </w:rPr>
    </w:lvl>
    <w:lvl w:ilvl="1" w:tplc="04060019" w:tentative="1">
      <w:start w:val="1"/>
      <w:numFmt w:val="lowerLetter"/>
      <w:lvlText w:val="%2."/>
      <w:lvlJc w:val="left"/>
      <w:pPr>
        <w:ind w:left="1541" w:hanging="360"/>
      </w:pPr>
    </w:lvl>
    <w:lvl w:ilvl="2" w:tplc="0406001B" w:tentative="1">
      <w:start w:val="1"/>
      <w:numFmt w:val="lowerRoman"/>
      <w:lvlText w:val="%3."/>
      <w:lvlJc w:val="right"/>
      <w:pPr>
        <w:ind w:left="2261" w:hanging="180"/>
      </w:pPr>
    </w:lvl>
    <w:lvl w:ilvl="3" w:tplc="0406000F" w:tentative="1">
      <w:start w:val="1"/>
      <w:numFmt w:val="decimal"/>
      <w:lvlText w:val="%4."/>
      <w:lvlJc w:val="left"/>
      <w:pPr>
        <w:ind w:left="2981" w:hanging="360"/>
      </w:pPr>
    </w:lvl>
    <w:lvl w:ilvl="4" w:tplc="04060019" w:tentative="1">
      <w:start w:val="1"/>
      <w:numFmt w:val="lowerLetter"/>
      <w:lvlText w:val="%5."/>
      <w:lvlJc w:val="left"/>
      <w:pPr>
        <w:ind w:left="3701" w:hanging="360"/>
      </w:pPr>
    </w:lvl>
    <w:lvl w:ilvl="5" w:tplc="0406001B" w:tentative="1">
      <w:start w:val="1"/>
      <w:numFmt w:val="lowerRoman"/>
      <w:lvlText w:val="%6."/>
      <w:lvlJc w:val="right"/>
      <w:pPr>
        <w:ind w:left="4421" w:hanging="180"/>
      </w:pPr>
    </w:lvl>
    <w:lvl w:ilvl="6" w:tplc="0406000F" w:tentative="1">
      <w:start w:val="1"/>
      <w:numFmt w:val="decimal"/>
      <w:lvlText w:val="%7."/>
      <w:lvlJc w:val="left"/>
      <w:pPr>
        <w:ind w:left="5141" w:hanging="360"/>
      </w:pPr>
    </w:lvl>
    <w:lvl w:ilvl="7" w:tplc="04060019" w:tentative="1">
      <w:start w:val="1"/>
      <w:numFmt w:val="lowerLetter"/>
      <w:lvlText w:val="%8."/>
      <w:lvlJc w:val="left"/>
      <w:pPr>
        <w:ind w:left="5861" w:hanging="360"/>
      </w:pPr>
    </w:lvl>
    <w:lvl w:ilvl="8" w:tplc="0406001B" w:tentative="1">
      <w:start w:val="1"/>
      <w:numFmt w:val="lowerRoman"/>
      <w:lvlText w:val="%9."/>
      <w:lvlJc w:val="right"/>
      <w:pPr>
        <w:ind w:left="6581" w:hanging="180"/>
      </w:pPr>
    </w:lvl>
  </w:abstractNum>
  <w:abstractNum w:abstractNumId="9" w15:restartNumberingAfterBreak="0">
    <w:nsid w:val="579B0F11"/>
    <w:multiLevelType w:val="hybridMultilevel"/>
    <w:tmpl w:val="3768DB0E"/>
    <w:lvl w:ilvl="0" w:tplc="A0A437D4">
      <w:numFmt w:val="bullet"/>
      <w:lvlText w:val="-"/>
      <w:lvlJc w:val="left"/>
      <w:pPr>
        <w:ind w:left="679" w:hanging="360"/>
      </w:pPr>
      <w:rPr>
        <w:rFonts w:ascii="Arial Narrow" w:eastAsia="Times New Roman" w:hAnsi="Arial Narrow" w:cs="Arial Narrow" w:hint="default"/>
      </w:rPr>
    </w:lvl>
    <w:lvl w:ilvl="1" w:tplc="04060003" w:tentative="1">
      <w:start w:val="1"/>
      <w:numFmt w:val="bullet"/>
      <w:lvlText w:val="o"/>
      <w:lvlJc w:val="left"/>
      <w:pPr>
        <w:ind w:left="1399" w:hanging="360"/>
      </w:pPr>
      <w:rPr>
        <w:rFonts w:ascii="Courier New" w:hAnsi="Courier New" w:cs="Courier New" w:hint="default"/>
      </w:rPr>
    </w:lvl>
    <w:lvl w:ilvl="2" w:tplc="04060005" w:tentative="1">
      <w:start w:val="1"/>
      <w:numFmt w:val="bullet"/>
      <w:lvlText w:val=""/>
      <w:lvlJc w:val="left"/>
      <w:pPr>
        <w:ind w:left="2119" w:hanging="360"/>
      </w:pPr>
      <w:rPr>
        <w:rFonts w:ascii="Wingdings" w:hAnsi="Wingdings" w:hint="default"/>
      </w:rPr>
    </w:lvl>
    <w:lvl w:ilvl="3" w:tplc="04060001" w:tentative="1">
      <w:start w:val="1"/>
      <w:numFmt w:val="bullet"/>
      <w:lvlText w:val=""/>
      <w:lvlJc w:val="left"/>
      <w:pPr>
        <w:ind w:left="2839" w:hanging="360"/>
      </w:pPr>
      <w:rPr>
        <w:rFonts w:ascii="Symbol" w:hAnsi="Symbol" w:hint="default"/>
      </w:rPr>
    </w:lvl>
    <w:lvl w:ilvl="4" w:tplc="04060003" w:tentative="1">
      <w:start w:val="1"/>
      <w:numFmt w:val="bullet"/>
      <w:lvlText w:val="o"/>
      <w:lvlJc w:val="left"/>
      <w:pPr>
        <w:ind w:left="3559" w:hanging="360"/>
      </w:pPr>
      <w:rPr>
        <w:rFonts w:ascii="Courier New" w:hAnsi="Courier New" w:cs="Courier New" w:hint="default"/>
      </w:rPr>
    </w:lvl>
    <w:lvl w:ilvl="5" w:tplc="04060005" w:tentative="1">
      <w:start w:val="1"/>
      <w:numFmt w:val="bullet"/>
      <w:lvlText w:val=""/>
      <w:lvlJc w:val="left"/>
      <w:pPr>
        <w:ind w:left="4279" w:hanging="360"/>
      </w:pPr>
      <w:rPr>
        <w:rFonts w:ascii="Wingdings" w:hAnsi="Wingdings" w:hint="default"/>
      </w:rPr>
    </w:lvl>
    <w:lvl w:ilvl="6" w:tplc="04060001" w:tentative="1">
      <w:start w:val="1"/>
      <w:numFmt w:val="bullet"/>
      <w:lvlText w:val=""/>
      <w:lvlJc w:val="left"/>
      <w:pPr>
        <w:ind w:left="4999" w:hanging="360"/>
      </w:pPr>
      <w:rPr>
        <w:rFonts w:ascii="Symbol" w:hAnsi="Symbol" w:hint="default"/>
      </w:rPr>
    </w:lvl>
    <w:lvl w:ilvl="7" w:tplc="04060003" w:tentative="1">
      <w:start w:val="1"/>
      <w:numFmt w:val="bullet"/>
      <w:lvlText w:val="o"/>
      <w:lvlJc w:val="left"/>
      <w:pPr>
        <w:ind w:left="5719" w:hanging="360"/>
      </w:pPr>
      <w:rPr>
        <w:rFonts w:ascii="Courier New" w:hAnsi="Courier New" w:cs="Courier New" w:hint="default"/>
      </w:rPr>
    </w:lvl>
    <w:lvl w:ilvl="8" w:tplc="04060005" w:tentative="1">
      <w:start w:val="1"/>
      <w:numFmt w:val="bullet"/>
      <w:lvlText w:val=""/>
      <w:lvlJc w:val="left"/>
      <w:pPr>
        <w:ind w:left="6439" w:hanging="360"/>
      </w:pPr>
      <w:rPr>
        <w:rFonts w:ascii="Wingdings" w:hAnsi="Wingdings" w:hint="default"/>
      </w:rPr>
    </w:lvl>
  </w:abstractNum>
  <w:abstractNum w:abstractNumId="10" w15:restartNumberingAfterBreak="0">
    <w:nsid w:val="5D100B81"/>
    <w:multiLevelType w:val="hybridMultilevel"/>
    <w:tmpl w:val="165C2EB0"/>
    <w:lvl w:ilvl="0" w:tplc="6DEC77C4">
      <w:start w:val="3"/>
      <w:numFmt w:val="bullet"/>
      <w:lvlText w:val="-"/>
      <w:lvlJc w:val="left"/>
      <w:pPr>
        <w:ind w:left="679" w:hanging="360"/>
      </w:pPr>
      <w:rPr>
        <w:rFonts w:ascii="Arial Narrow" w:eastAsia="Times New Roman" w:hAnsi="Arial Narrow" w:cs="Arial Narrow" w:hint="default"/>
      </w:rPr>
    </w:lvl>
    <w:lvl w:ilvl="1" w:tplc="04060003" w:tentative="1">
      <w:start w:val="1"/>
      <w:numFmt w:val="bullet"/>
      <w:lvlText w:val="o"/>
      <w:lvlJc w:val="left"/>
      <w:pPr>
        <w:ind w:left="1399" w:hanging="360"/>
      </w:pPr>
      <w:rPr>
        <w:rFonts w:ascii="Courier New" w:hAnsi="Courier New" w:cs="Courier New" w:hint="default"/>
      </w:rPr>
    </w:lvl>
    <w:lvl w:ilvl="2" w:tplc="04060005" w:tentative="1">
      <w:start w:val="1"/>
      <w:numFmt w:val="bullet"/>
      <w:lvlText w:val=""/>
      <w:lvlJc w:val="left"/>
      <w:pPr>
        <w:ind w:left="2119" w:hanging="360"/>
      </w:pPr>
      <w:rPr>
        <w:rFonts w:ascii="Wingdings" w:hAnsi="Wingdings" w:hint="default"/>
      </w:rPr>
    </w:lvl>
    <w:lvl w:ilvl="3" w:tplc="04060001" w:tentative="1">
      <w:start w:val="1"/>
      <w:numFmt w:val="bullet"/>
      <w:lvlText w:val=""/>
      <w:lvlJc w:val="left"/>
      <w:pPr>
        <w:ind w:left="2839" w:hanging="360"/>
      </w:pPr>
      <w:rPr>
        <w:rFonts w:ascii="Symbol" w:hAnsi="Symbol" w:hint="default"/>
      </w:rPr>
    </w:lvl>
    <w:lvl w:ilvl="4" w:tplc="04060003" w:tentative="1">
      <w:start w:val="1"/>
      <w:numFmt w:val="bullet"/>
      <w:lvlText w:val="o"/>
      <w:lvlJc w:val="left"/>
      <w:pPr>
        <w:ind w:left="3559" w:hanging="360"/>
      </w:pPr>
      <w:rPr>
        <w:rFonts w:ascii="Courier New" w:hAnsi="Courier New" w:cs="Courier New" w:hint="default"/>
      </w:rPr>
    </w:lvl>
    <w:lvl w:ilvl="5" w:tplc="04060005" w:tentative="1">
      <w:start w:val="1"/>
      <w:numFmt w:val="bullet"/>
      <w:lvlText w:val=""/>
      <w:lvlJc w:val="left"/>
      <w:pPr>
        <w:ind w:left="4279" w:hanging="360"/>
      </w:pPr>
      <w:rPr>
        <w:rFonts w:ascii="Wingdings" w:hAnsi="Wingdings" w:hint="default"/>
      </w:rPr>
    </w:lvl>
    <w:lvl w:ilvl="6" w:tplc="04060001" w:tentative="1">
      <w:start w:val="1"/>
      <w:numFmt w:val="bullet"/>
      <w:lvlText w:val=""/>
      <w:lvlJc w:val="left"/>
      <w:pPr>
        <w:ind w:left="4999" w:hanging="360"/>
      </w:pPr>
      <w:rPr>
        <w:rFonts w:ascii="Symbol" w:hAnsi="Symbol" w:hint="default"/>
      </w:rPr>
    </w:lvl>
    <w:lvl w:ilvl="7" w:tplc="04060003" w:tentative="1">
      <w:start w:val="1"/>
      <w:numFmt w:val="bullet"/>
      <w:lvlText w:val="o"/>
      <w:lvlJc w:val="left"/>
      <w:pPr>
        <w:ind w:left="5719" w:hanging="360"/>
      </w:pPr>
      <w:rPr>
        <w:rFonts w:ascii="Courier New" w:hAnsi="Courier New" w:cs="Courier New" w:hint="default"/>
      </w:rPr>
    </w:lvl>
    <w:lvl w:ilvl="8" w:tplc="04060005" w:tentative="1">
      <w:start w:val="1"/>
      <w:numFmt w:val="bullet"/>
      <w:lvlText w:val=""/>
      <w:lvlJc w:val="left"/>
      <w:pPr>
        <w:ind w:left="6439" w:hanging="360"/>
      </w:pPr>
      <w:rPr>
        <w:rFonts w:ascii="Wingdings" w:hAnsi="Wingdings" w:hint="default"/>
      </w:rPr>
    </w:lvl>
  </w:abstractNum>
  <w:num w:numId="1" w16cid:durableId="809857444">
    <w:abstractNumId w:val="0"/>
  </w:num>
  <w:num w:numId="2" w16cid:durableId="1944074869">
    <w:abstractNumId w:val="1"/>
  </w:num>
  <w:num w:numId="3" w16cid:durableId="1420252244">
    <w:abstractNumId w:val="2"/>
  </w:num>
  <w:num w:numId="4" w16cid:durableId="1456677991">
    <w:abstractNumId w:val="3"/>
  </w:num>
  <w:num w:numId="5" w16cid:durableId="1301155249">
    <w:abstractNumId w:val="4"/>
  </w:num>
  <w:num w:numId="6" w16cid:durableId="1974827339">
    <w:abstractNumId w:val="10"/>
  </w:num>
  <w:num w:numId="7" w16cid:durableId="1908950349">
    <w:abstractNumId w:val="6"/>
  </w:num>
  <w:num w:numId="8" w16cid:durableId="1659572632">
    <w:abstractNumId w:val="7"/>
  </w:num>
  <w:num w:numId="9" w16cid:durableId="948777807">
    <w:abstractNumId w:val="5"/>
  </w:num>
  <w:num w:numId="10" w16cid:durableId="295379572">
    <w:abstractNumId w:val="9"/>
  </w:num>
  <w:num w:numId="11" w16cid:durableId="62266595">
    <w:abstractNumId w:val="8"/>
  </w:num>
  <w:num w:numId="12" w16cid:durableId="1937592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1A"/>
    <w:rsid w:val="00000032"/>
    <w:rsid w:val="000006CA"/>
    <w:rsid w:val="000018E4"/>
    <w:rsid w:val="00001A6A"/>
    <w:rsid w:val="0000376C"/>
    <w:rsid w:val="00004ACB"/>
    <w:rsid w:val="000059CB"/>
    <w:rsid w:val="0001050F"/>
    <w:rsid w:val="0001124A"/>
    <w:rsid w:val="00013667"/>
    <w:rsid w:val="0001490F"/>
    <w:rsid w:val="00014DA0"/>
    <w:rsid w:val="00016720"/>
    <w:rsid w:val="000216D3"/>
    <w:rsid w:val="00021BA2"/>
    <w:rsid w:val="00026342"/>
    <w:rsid w:val="0002708A"/>
    <w:rsid w:val="0003124A"/>
    <w:rsid w:val="00033FBC"/>
    <w:rsid w:val="00036385"/>
    <w:rsid w:val="00036D10"/>
    <w:rsid w:val="00036D3A"/>
    <w:rsid w:val="000370A8"/>
    <w:rsid w:val="00037B8D"/>
    <w:rsid w:val="00042C4A"/>
    <w:rsid w:val="0004397F"/>
    <w:rsid w:val="0004751A"/>
    <w:rsid w:val="00051289"/>
    <w:rsid w:val="00051440"/>
    <w:rsid w:val="000515FB"/>
    <w:rsid w:val="00051AAF"/>
    <w:rsid w:val="00052B6A"/>
    <w:rsid w:val="0005317F"/>
    <w:rsid w:val="000551D9"/>
    <w:rsid w:val="00055878"/>
    <w:rsid w:val="00055942"/>
    <w:rsid w:val="00055A92"/>
    <w:rsid w:val="0005650E"/>
    <w:rsid w:val="00062D09"/>
    <w:rsid w:val="00062F4C"/>
    <w:rsid w:val="00064AB8"/>
    <w:rsid w:val="00064C09"/>
    <w:rsid w:val="00064F94"/>
    <w:rsid w:val="0006502D"/>
    <w:rsid w:val="0007557E"/>
    <w:rsid w:val="00076F2A"/>
    <w:rsid w:val="00083284"/>
    <w:rsid w:val="00084284"/>
    <w:rsid w:val="000849BD"/>
    <w:rsid w:val="000875CC"/>
    <w:rsid w:val="000906BD"/>
    <w:rsid w:val="00091DA7"/>
    <w:rsid w:val="00093618"/>
    <w:rsid w:val="00095ED3"/>
    <w:rsid w:val="000967A3"/>
    <w:rsid w:val="00097FBA"/>
    <w:rsid w:val="000A0A9D"/>
    <w:rsid w:val="000A11F6"/>
    <w:rsid w:val="000A5607"/>
    <w:rsid w:val="000A5B5C"/>
    <w:rsid w:val="000A67F0"/>
    <w:rsid w:val="000A6EAD"/>
    <w:rsid w:val="000B0705"/>
    <w:rsid w:val="000B091F"/>
    <w:rsid w:val="000B0B64"/>
    <w:rsid w:val="000B22F3"/>
    <w:rsid w:val="000B2A80"/>
    <w:rsid w:val="000B4584"/>
    <w:rsid w:val="000B76E4"/>
    <w:rsid w:val="000C0FD6"/>
    <w:rsid w:val="000C147A"/>
    <w:rsid w:val="000C25DA"/>
    <w:rsid w:val="000C2F6B"/>
    <w:rsid w:val="000C638D"/>
    <w:rsid w:val="000C78CB"/>
    <w:rsid w:val="000C7C3B"/>
    <w:rsid w:val="000D2A72"/>
    <w:rsid w:val="000D4140"/>
    <w:rsid w:val="000D79AB"/>
    <w:rsid w:val="000E34EC"/>
    <w:rsid w:val="000E530B"/>
    <w:rsid w:val="000F0156"/>
    <w:rsid w:val="000F0F20"/>
    <w:rsid w:val="000F5228"/>
    <w:rsid w:val="00100536"/>
    <w:rsid w:val="00100777"/>
    <w:rsid w:val="00100A60"/>
    <w:rsid w:val="00100C8D"/>
    <w:rsid w:val="00102A1E"/>
    <w:rsid w:val="00102C5D"/>
    <w:rsid w:val="00103FD1"/>
    <w:rsid w:val="00116CA7"/>
    <w:rsid w:val="00120277"/>
    <w:rsid w:val="00121771"/>
    <w:rsid w:val="00122A5F"/>
    <w:rsid w:val="00123D46"/>
    <w:rsid w:val="001241B5"/>
    <w:rsid w:val="001250CF"/>
    <w:rsid w:val="001261B6"/>
    <w:rsid w:val="00126B89"/>
    <w:rsid w:val="00131794"/>
    <w:rsid w:val="001317E5"/>
    <w:rsid w:val="0013274D"/>
    <w:rsid w:val="001337EC"/>
    <w:rsid w:val="001345D6"/>
    <w:rsid w:val="00134B1B"/>
    <w:rsid w:val="00135B0D"/>
    <w:rsid w:val="00136805"/>
    <w:rsid w:val="00136DCC"/>
    <w:rsid w:val="00140BE5"/>
    <w:rsid w:val="00140EAE"/>
    <w:rsid w:val="0014160E"/>
    <w:rsid w:val="00141907"/>
    <w:rsid w:val="00141F60"/>
    <w:rsid w:val="00142297"/>
    <w:rsid w:val="00145558"/>
    <w:rsid w:val="0014736A"/>
    <w:rsid w:val="00147374"/>
    <w:rsid w:val="00150B43"/>
    <w:rsid w:val="00155B3B"/>
    <w:rsid w:val="00155D73"/>
    <w:rsid w:val="00161186"/>
    <w:rsid w:val="00164CE0"/>
    <w:rsid w:val="001669E1"/>
    <w:rsid w:val="0016752B"/>
    <w:rsid w:val="00167D12"/>
    <w:rsid w:val="0017051D"/>
    <w:rsid w:val="00170669"/>
    <w:rsid w:val="00173876"/>
    <w:rsid w:val="00173D6E"/>
    <w:rsid w:val="00180370"/>
    <w:rsid w:val="001815E8"/>
    <w:rsid w:val="001823D5"/>
    <w:rsid w:val="001835E0"/>
    <w:rsid w:val="00184B57"/>
    <w:rsid w:val="001912D1"/>
    <w:rsid w:val="0019461F"/>
    <w:rsid w:val="001A0F2F"/>
    <w:rsid w:val="001A1420"/>
    <w:rsid w:val="001A26DF"/>
    <w:rsid w:val="001A6488"/>
    <w:rsid w:val="001B001D"/>
    <w:rsid w:val="001B119A"/>
    <w:rsid w:val="001B15E6"/>
    <w:rsid w:val="001B270A"/>
    <w:rsid w:val="001B3CD0"/>
    <w:rsid w:val="001C2EA6"/>
    <w:rsid w:val="001C32F2"/>
    <w:rsid w:val="001C71C1"/>
    <w:rsid w:val="001D0383"/>
    <w:rsid w:val="001D0665"/>
    <w:rsid w:val="001D4524"/>
    <w:rsid w:val="001E0B13"/>
    <w:rsid w:val="001E2B2C"/>
    <w:rsid w:val="001E4E82"/>
    <w:rsid w:val="001E7ECC"/>
    <w:rsid w:val="001F0A9F"/>
    <w:rsid w:val="001F3B29"/>
    <w:rsid w:val="001F4A5D"/>
    <w:rsid w:val="001F649E"/>
    <w:rsid w:val="001F661C"/>
    <w:rsid w:val="00200F76"/>
    <w:rsid w:val="002011B8"/>
    <w:rsid w:val="00201C34"/>
    <w:rsid w:val="00205539"/>
    <w:rsid w:val="0020725B"/>
    <w:rsid w:val="0021118C"/>
    <w:rsid w:val="002120C2"/>
    <w:rsid w:val="00212797"/>
    <w:rsid w:val="00213B9A"/>
    <w:rsid w:val="0021464F"/>
    <w:rsid w:val="00216E98"/>
    <w:rsid w:val="00220C40"/>
    <w:rsid w:val="00224651"/>
    <w:rsid w:val="00225602"/>
    <w:rsid w:val="0022701F"/>
    <w:rsid w:val="002275CA"/>
    <w:rsid w:val="00227AF4"/>
    <w:rsid w:val="00232CE8"/>
    <w:rsid w:val="002332FF"/>
    <w:rsid w:val="0023411B"/>
    <w:rsid w:val="00234704"/>
    <w:rsid w:val="002353BA"/>
    <w:rsid w:val="002360D8"/>
    <w:rsid w:val="002375C7"/>
    <w:rsid w:val="0024503C"/>
    <w:rsid w:val="00250068"/>
    <w:rsid w:val="00250903"/>
    <w:rsid w:val="00254966"/>
    <w:rsid w:val="002629E7"/>
    <w:rsid w:val="002630B8"/>
    <w:rsid w:val="00263C8F"/>
    <w:rsid w:val="00263CC1"/>
    <w:rsid w:val="002651A8"/>
    <w:rsid w:val="002656CB"/>
    <w:rsid w:val="00265EC2"/>
    <w:rsid w:val="002664CE"/>
    <w:rsid w:val="002669FF"/>
    <w:rsid w:val="00267D86"/>
    <w:rsid w:val="00270F6F"/>
    <w:rsid w:val="00273B4A"/>
    <w:rsid w:val="00273E2F"/>
    <w:rsid w:val="0027454C"/>
    <w:rsid w:val="002752E6"/>
    <w:rsid w:val="0027551E"/>
    <w:rsid w:val="00277499"/>
    <w:rsid w:val="00280DC9"/>
    <w:rsid w:val="00281C0F"/>
    <w:rsid w:val="00282D65"/>
    <w:rsid w:val="00283F74"/>
    <w:rsid w:val="002845AE"/>
    <w:rsid w:val="00284A48"/>
    <w:rsid w:val="00285D62"/>
    <w:rsid w:val="00286873"/>
    <w:rsid w:val="00287A49"/>
    <w:rsid w:val="00287E11"/>
    <w:rsid w:val="00291A52"/>
    <w:rsid w:val="002932B8"/>
    <w:rsid w:val="00293BC5"/>
    <w:rsid w:val="002962DB"/>
    <w:rsid w:val="00297A9B"/>
    <w:rsid w:val="002A0646"/>
    <w:rsid w:val="002A128E"/>
    <w:rsid w:val="002A2F94"/>
    <w:rsid w:val="002A3C37"/>
    <w:rsid w:val="002A5E4D"/>
    <w:rsid w:val="002B03CD"/>
    <w:rsid w:val="002B0468"/>
    <w:rsid w:val="002B156B"/>
    <w:rsid w:val="002B2061"/>
    <w:rsid w:val="002B3652"/>
    <w:rsid w:val="002B4CF7"/>
    <w:rsid w:val="002B5A6A"/>
    <w:rsid w:val="002B6BAE"/>
    <w:rsid w:val="002C171E"/>
    <w:rsid w:val="002C38EB"/>
    <w:rsid w:val="002C391C"/>
    <w:rsid w:val="002C6960"/>
    <w:rsid w:val="002C6EBA"/>
    <w:rsid w:val="002C7DDA"/>
    <w:rsid w:val="002D1246"/>
    <w:rsid w:val="002D2349"/>
    <w:rsid w:val="002D2459"/>
    <w:rsid w:val="002D3394"/>
    <w:rsid w:val="002D39AD"/>
    <w:rsid w:val="002D39DD"/>
    <w:rsid w:val="002D42C4"/>
    <w:rsid w:val="002D4AD9"/>
    <w:rsid w:val="002D4B5F"/>
    <w:rsid w:val="002D5059"/>
    <w:rsid w:val="002D7E8E"/>
    <w:rsid w:val="002E3709"/>
    <w:rsid w:val="002E4117"/>
    <w:rsid w:val="002E45B2"/>
    <w:rsid w:val="002E50A0"/>
    <w:rsid w:val="002E63F7"/>
    <w:rsid w:val="002F091A"/>
    <w:rsid w:val="002F37EA"/>
    <w:rsid w:val="002F5D72"/>
    <w:rsid w:val="002F6EEF"/>
    <w:rsid w:val="00300267"/>
    <w:rsid w:val="00301419"/>
    <w:rsid w:val="00303A59"/>
    <w:rsid w:val="00303BCA"/>
    <w:rsid w:val="00304420"/>
    <w:rsid w:val="00304B75"/>
    <w:rsid w:val="00305325"/>
    <w:rsid w:val="003067A4"/>
    <w:rsid w:val="00306E0F"/>
    <w:rsid w:val="00310700"/>
    <w:rsid w:val="00310CD4"/>
    <w:rsid w:val="00311BB7"/>
    <w:rsid w:val="00312017"/>
    <w:rsid w:val="00313233"/>
    <w:rsid w:val="003139AB"/>
    <w:rsid w:val="00313E06"/>
    <w:rsid w:val="003161A1"/>
    <w:rsid w:val="00316D25"/>
    <w:rsid w:val="00317085"/>
    <w:rsid w:val="00320D00"/>
    <w:rsid w:val="00321AF4"/>
    <w:rsid w:val="00322EEC"/>
    <w:rsid w:val="003252BB"/>
    <w:rsid w:val="003252EF"/>
    <w:rsid w:val="00327265"/>
    <w:rsid w:val="00327768"/>
    <w:rsid w:val="00330DEC"/>
    <w:rsid w:val="00334915"/>
    <w:rsid w:val="00335D68"/>
    <w:rsid w:val="0034575C"/>
    <w:rsid w:val="00347550"/>
    <w:rsid w:val="00347569"/>
    <w:rsid w:val="00354BEE"/>
    <w:rsid w:val="003565FF"/>
    <w:rsid w:val="00357E7A"/>
    <w:rsid w:val="00357F5E"/>
    <w:rsid w:val="00357F94"/>
    <w:rsid w:val="00360727"/>
    <w:rsid w:val="0036104E"/>
    <w:rsid w:val="00363C93"/>
    <w:rsid w:val="00364520"/>
    <w:rsid w:val="003648DA"/>
    <w:rsid w:val="0036557F"/>
    <w:rsid w:val="00365E71"/>
    <w:rsid w:val="00367340"/>
    <w:rsid w:val="003700DC"/>
    <w:rsid w:val="00372103"/>
    <w:rsid w:val="00372997"/>
    <w:rsid w:val="00374884"/>
    <w:rsid w:val="00375E5E"/>
    <w:rsid w:val="0038041C"/>
    <w:rsid w:val="00381143"/>
    <w:rsid w:val="00381529"/>
    <w:rsid w:val="00383FC8"/>
    <w:rsid w:val="0038400C"/>
    <w:rsid w:val="003852DD"/>
    <w:rsid w:val="00385936"/>
    <w:rsid w:val="00386AA7"/>
    <w:rsid w:val="00390021"/>
    <w:rsid w:val="00392F07"/>
    <w:rsid w:val="0039453D"/>
    <w:rsid w:val="00394DB1"/>
    <w:rsid w:val="00395030"/>
    <w:rsid w:val="00397AE7"/>
    <w:rsid w:val="00397E99"/>
    <w:rsid w:val="003A0BA5"/>
    <w:rsid w:val="003A23A1"/>
    <w:rsid w:val="003A63E3"/>
    <w:rsid w:val="003A6803"/>
    <w:rsid w:val="003A685F"/>
    <w:rsid w:val="003B197A"/>
    <w:rsid w:val="003B2862"/>
    <w:rsid w:val="003B2B97"/>
    <w:rsid w:val="003B511F"/>
    <w:rsid w:val="003C0CE7"/>
    <w:rsid w:val="003C1C8A"/>
    <w:rsid w:val="003C527C"/>
    <w:rsid w:val="003D1A36"/>
    <w:rsid w:val="003D2A98"/>
    <w:rsid w:val="003D2B60"/>
    <w:rsid w:val="003D2EFC"/>
    <w:rsid w:val="003D525B"/>
    <w:rsid w:val="003D7D96"/>
    <w:rsid w:val="003E0A1F"/>
    <w:rsid w:val="003E1F9D"/>
    <w:rsid w:val="003E2CAD"/>
    <w:rsid w:val="003E5A27"/>
    <w:rsid w:val="003E5CC2"/>
    <w:rsid w:val="003E727C"/>
    <w:rsid w:val="003F1B22"/>
    <w:rsid w:val="003F45B1"/>
    <w:rsid w:val="003F64E9"/>
    <w:rsid w:val="003F7D2A"/>
    <w:rsid w:val="00400EF7"/>
    <w:rsid w:val="00401D10"/>
    <w:rsid w:val="00406299"/>
    <w:rsid w:val="004062F3"/>
    <w:rsid w:val="0041020D"/>
    <w:rsid w:val="00410680"/>
    <w:rsid w:val="00411471"/>
    <w:rsid w:val="00412476"/>
    <w:rsid w:val="004158EA"/>
    <w:rsid w:val="00415DDA"/>
    <w:rsid w:val="00415F8F"/>
    <w:rsid w:val="0042009C"/>
    <w:rsid w:val="0042021F"/>
    <w:rsid w:val="00421E35"/>
    <w:rsid w:val="00422736"/>
    <w:rsid w:val="004237A7"/>
    <w:rsid w:val="00427FBD"/>
    <w:rsid w:val="004319AB"/>
    <w:rsid w:val="004336CB"/>
    <w:rsid w:val="00436776"/>
    <w:rsid w:val="00436C13"/>
    <w:rsid w:val="00437E86"/>
    <w:rsid w:val="004440D6"/>
    <w:rsid w:val="00446716"/>
    <w:rsid w:val="004524F3"/>
    <w:rsid w:val="004525E9"/>
    <w:rsid w:val="004535B9"/>
    <w:rsid w:val="00453616"/>
    <w:rsid w:val="00454B63"/>
    <w:rsid w:val="00456241"/>
    <w:rsid w:val="00457C7B"/>
    <w:rsid w:val="00460BF5"/>
    <w:rsid w:val="00465FA6"/>
    <w:rsid w:val="004660D6"/>
    <w:rsid w:val="00472FE5"/>
    <w:rsid w:val="00473A0C"/>
    <w:rsid w:val="00476BC3"/>
    <w:rsid w:val="00476D12"/>
    <w:rsid w:val="00477234"/>
    <w:rsid w:val="004772E9"/>
    <w:rsid w:val="00480673"/>
    <w:rsid w:val="0048070F"/>
    <w:rsid w:val="00481A65"/>
    <w:rsid w:val="00482382"/>
    <w:rsid w:val="004824AC"/>
    <w:rsid w:val="00483104"/>
    <w:rsid w:val="00484D13"/>
    <w:rsid w:val="004853B4"/>
    <w:rsid w:val="00487162"/>
    <w:rsid w:val="0049164C"/>
    <w:rsid w:val="00494738"/>
    <w:rsid w:val="004A2ACA"/>
    <w:rsid w:val="004A69F8"/>
    <w:rsid w:val="004A6BE0"/>
    <w:rsid w:val="004B134B"/>
    <w:rsid w:val="004B2306"/>
    <w:rsid w:val="004B397A"/>
    <w:rsid w:val="004B3DBE"/>
    <w:rsid w:val="004B50AC"/>
    <w:rsid w:val="004B6BF8"/>
    <w:rsid w:val="004B7D07"/>
    <w:rsid w:val="004C4D70"/>
    <w:rsid w:val="004C5572"/>
    <w:rsid w:val="004C6217"/>
    <w:rsid w:val="004D0D05"/>
    <w:rsid w:val="004D29A0"/>
    <w:rsid w:val="004D5DCC"/>
    <w:rsid w:val="004E051C"/>
    <w:rsid w:val="004E2BD7"/>
    <w:rsid w:val="004E36C8"/>
    <w:rsid w:val="004E6985"/>
    <w:rsid w:val="004E6F63"/>
    <w:rsid w:val="004F0A8E"/>
    <w:rsid w:val="004F2ECB"/>
    <w:rsid w:val="004F481C"/>
    <w:rsid w:val="004F62E7"/>
    <w:rsid w:val="00505FF9"/>
    <w:rsid w:val="00510A03"/>
    <w:rsid w:val="005111CD"/>
    <w:rsid w:val="00512605"/>
    <w:rsid w:val="005150C7"/>
    <w:rsid w:val="005167CB"/>
    <w:rsid w:val="005167F7"/>
    <w:rsid w:val="0052134B"/>
    <w:rsid w:val="00521B1A"/>
    <w:rsid w:val="00521C1B"/>
    <w:rsid w:val="005240B2"/>
    <w:rsid w:val="005242EC"/>
    <w:rsid w:val="005317B4"/>
    <w:rsid w:val="00533A34"/>
    <w:rsid w:val="00533B66"/>
    <w:rsid w:val="00534035"/>
    <w:rsid w:val="005375E2"/>
    <w:rsid w:val="00537E49"/>
    <w:rsid w:val="0054045F"/>
    <w:rsid w:val="005419C6"/>
    <w:rsid w:val="00542390"/>
    <w:rsid w:val="0054277F"/>
    <w:rsid w:val="00545AA9"/>
    <w:rsid w:val="005510EA"/>
    <w:rsid w:val="00553E60"/>
    <w:rsid w:val="005548EA"/>
    <w:rsid w:val="00554B7A"/>
    <w:rsid w:val="00554C32"/>
    <w:rsid w:val="0055526C"/>
    <w:rsid w:val="00556876"/>
    <w:rsid w:val="00557144"/>
    <w:rsid w:val="00561D22"/>
    <w:rsid w:val="00562FEC"/>
    <w:rsid w:val="0056377C"/>
    <w:rsid w:val="005666AE"/>
    <w:rsid w:val="00567703"/>
    <w:rsid w:val="00567E94"/>
    <w:rsid w:val="00570457"/>
    <w:rsid w:val="00570F50"/>
    <w:rsid w:val="00572DA5"/>
    <w:rsid w:val="00575002"/>
    <w:rsid w:val="00581490"/>
    <w:rsid w:val="005814AA"/>
    <w:rsid w:val="00581585"/>
    <w:rsid w:val="00582A9B"/>
    <w:rsid w:val="00584DBE"/>
    <w:rsid w:val="00587C23"/>
    <w:rsid w:val="005909B9"/>
    <w:rsid w:val="0059449D"/>
    <w:rsid w:val="00597939"/>
    <w:rsid w:val="005A0037"/>
    <w:rsid w:val="005A00BB"/>
    <w:rsid w:val="005A0F22"/>
    <w:rsid w:val="005A108B"/>
    <w:rsid w:val="005A3741"/>
    <w:rsid w:val="005B027F"/>
    <w:rsid w:val="005B159C"/>
    <w:rsid w:val="005B2345"/>
    <w:rsid w:val="005B7AA4"/>
    <w:rsid w:val="005C4337"/>
    <w:rsid w:val="005C4BA7"/>
    <w:rsid w:val="005D3D03"/>
    <w:rsid w:val="005D409F"/>
    <w:rsid w:val="005D4A9F"/>
    <w:rsid w:val="005D4ED8"/>
    <w:rsid w:val="005D64E0"/>
    <w:rsid w:val="005E0540"/>
    <w:rsid w:val="005E09C9"/>
    <w:rsid w:val="005E12BD"/>
    <w:rsid w:val="005E3C62"/>
    <w:rsid w:val="005E3DF0"/>
    <w:rsid w:val="005E4386"/>
    <w:rsid w:val="005E4FE2"/>
    <w:rsid w:val="005E53F0"/>
    <w:rsid w:val="005F338B"/>
    <w:rsid w:val="005F6FFC"/>
    <w:rsid w:val="006023CD"/>
    <w:rsid w:val="00603A6C"/>
    <w:rsid w:val="00603E4B"/>
    <w:rsid w:val="0060669B"/>
    <w:rsid w:val="00611939"/>
    <w:rsid w:val="00612E53"/>
    <w:rsid w:val="006148E0"/>
    <w:rsid w:val="00616207"/>
    <w:rsid w:val="00616449"/>
    <w:rsid w:val="006166BA"/>
    <w:rsid w:val="00617429"/>
    <w:rsid w:val="00617BBC"/>
    <w:rsid w:val="006226FD"/>
    <w:rsid w:val="00624F4F"/>
    <w:rsid w:val="0062514C"/>
    <w:rsid w:val="0062534D"/>
    <w:rsid w:val="006260CC"/>
    <w:rsid w:val="00626B07"/>
    <w:rsid w:val="00630B19"/>
    <w:rsid w:val="006343FE"/>
    <w:rsid w:val="0063465C"/>
    <w:rsid w:val="00634A17"/>
    <w:rsid w:val="00635C15"/>
    <w:rsid w:val="00636186"/>
    <w:rsid w:val="006434D0"/>
    <w:rsid w:val="00644203"/>
    <w:rsid w:val="00644DB1"/>
    <w:rsid w:val="0064501F"/>
    <w:rsid w:val="0064544F"/>
    <w:rsid w:val="00650367"/>
    <w:rsid w:val="0065238C"/>
    <w:rsid w:val="00654EF5"/>
    <w:rsid w:val="00655514"/>
    <w:rsid w:val="00660BBE"/>
    <w:rsid w:val="006614CD"/>
    <w:rsid w:val="00663668"/>
    <w:rsid w:val="0066517B"/>
    <w:rsid w:val="00665249"/>
    <w:rsid w:val="00665F49"/>
    <w:rsid w:val="00671765"/>
    <w:rsid w:val="00671E1E"/>
    <w:rsid w:val="006772C2"/>
    <w:rsid w:val="00677F41"/>
    <w:rsid w:val="006800A9"/>
    <w:rsid w:val="00683FBB"/>
    <w:rsid w:val="00684BAD"/>
    <w:rsid w:val="00684D9B"/>
    <w:rsid w:val="00685559"/>
    <w:rsid w:val="0068568A"/>
    <w:rsid w:val="00686BC9"/>
    <w:rsid w:val="00690FD5"/>
    <w:rsid w:val="00693BC3"/>
    <w:rsid w:val="00693CD0"/>
    <w:rsid w:val="00694380"/>
    <w:rsid w:val="006944BA"/>
    <w:rsid w:val="006944CD"/>
    <w:rsid w:val="00694624"/>
    <w:rsid w:val="006A0E39"/>
    <w:rsid w:val="006A2C3E"/>
    <w:rsid w:val="006A6A76"/>
    <w:rsid w:val="006B0A5B"/>
    <w:rsid w:val="006B1236"/>
    <w:rsid w:val="006B1986"/>
    <w:rsid w:val="006B1B76"/>
    <w:rsid w:val="006B1C79"/>
    <w:rsid w:val="006B217B"/>
    <w:rsid w:val="006B3857"/>
    <w:rsid w:val="006B75FC"/>
    <w:rsid w:val="006C022A"/>
    <w:rsid w:val="006C1950"/>
    <w:rsid w:val="006C1E48"/>
    <w:rsid w:val="006C552B"/>
    <w:rsid w:val="006D1851"/>
    <w:rsid w:val="006D1E38"/>
    <w:rsid w:val="006D242F"/>
    <w:rsid w:val="006D6847"/>
    <w:rsid w:val="006D6C98"/>
    <w:rsid w:val="006D74AC"/>
    <w:rsid w:val="006D78EE"/>
    <w:rsid w:val="006D7C0B"/>
    <w:rsid w:val="006E2575"/>
    <w:rsid w:val="006E35AA"/>
    <w:rsid w:val="006E5DC0"/>
    <w:rsid w:val="006F1E93"/>
    <w:rsid w:val="006F38AD"/>
    <w:rsid w:val="006F4833"/>
    <w:rsid w:val="006F4F82"/>
    <w:rsid w:val="006F72B3"/>
    <w:rsid w:val="006F7676"/>
    <w:rsid w:val="00703359"/>
    <w:rsid w:val="00705403"/>
    <w:rsid w:val="00705714"/>
    <w:rsid w:val="00705B0D"/>
    <w:rsid w:val="007118E6"/>
    <w:rsid w:val="0071391D"/>
    <w:rsid w:val="00714D60"/>
    <w:rsid w:val="0071599E"/>
    <w:rsid w:val="007179BB"/>
    <w:rsid w:val="007205A6"/>
    <w:rsid w:val="007239FE"/>
    <w:rsid w:val="00725839"/>
    <w:rsid w:val="0073252B"/>
    <w:rsid w:val="00732DE5"/>
    <w:rsid w:val="00735AB2"/>
    <w:rsid w:val="00741C24"/>
    <w:rsid w:val="007447D7"/>
    <w:rsid w:val="007457FC"/>
    <w:rsid w:val="00746884"/>
    <w:rsid w:val="00746D87"/>
    <w:rsid w:val="00747208"/>
    <w:rsid w:val="0074795E"/>
    <w:rsid w:val="00747F58"/>
    <w:rsid w:val="00750046"/>
    <w:rsid w:val="0075137E"/>
    <w:rsid w:val="00754945"/>
    <w:rsid w:val="00755118"/>
    <w:rsid w:val="0076139B"/>
    <w:rsid w:val="007658F9"/>
    <w:rsid w:val="0076714B"/>
    <w:rsid w:val="0077027E"/>
    <w:rsid w:val="007702CD"/>
    <w:rsid w:val="007708A6"/>
    <w:rsid w:val="0077156F"/>
    <w:rsid w:val="007719E3"/>
    <w:rsid w:val="00771FF7"/>
    <w:rsid w:val="007725E9"/>
    <w:rsid w:val="007738A6"/>
    <w:rsid w:val="00774613"/>
    <w:rsid w:val="0077653F"/>
    <w:rsid w:val="00777979"/>
    <w:rsid w:val="00780411"/>
    <w:rsid w:val="00780A48"/>
    <w:rsid w:val="00784F95"/>
    <w:rsid w:val="00786D05"/>
    <w:rsid w:val="007912FA"/>
    <w:rsid w:val="007914D2"/>
    <w:rsid w:val="00791996"/>
    <w:rsid w:val="00791DB7"/>
    <w:rsid w:val="0079319D"/>
    <w:rsid w:val="0079380F"/>
    <w:rsid w:val="00795F5A"/>
    <w:rsid w:val="007969CC"/>
    <w:rsid w:val="00797CAB"/>
    <w:rsid w:val="007A33B0"/>
    <w:rsid w:val="007A65EA"/>
    <w:rsid w:val="007A7AA9"/>
    <w:rsid w:val="007B1B92"/>
    <w:rsid w:val="007B1C54"/>
    <w:rsid w:val="007B2BA6"/>
    <w:rsid w:val="007B34D7"/>
    <w:rsid w:val="007B5470"/>
    <w:rsid w:val="007B5C4F"/>
    <w:rsid w:val="007B609E"/>
    <w:rsid w:val="007B6A18"/>
    <w:rsid w:val="007C029B"/>
    <w:rsid w:val="007C07D2"/>
    <w:rsid w:val="007C07EC"/>
    <w:rsid w:val="007C3F11"/>
    <w:rsid w:val="007C465D"/>
    <w:rsid w:val="007C48D9"/>
    <w:rsid w:val="007C4ADE"/>
    <w:rsid w:val="007D2A63"/>
    <w:rsid w:val="007E0711"/>
    <w:rsid w:val="007E0DC4"/>
    <w:rsid w:val="007E12F3"/>
    <w:rsid w:val="007E2598"/>
    <w:rsid w:val="007E4F68"/>
    <w:rsid w:val="007E75FB"/>
    <w:rsid w:val="007F11B7"/>
    <w:rsid w:val="007F1756"/>
    <w:rsid w:val="007F2A7E"/>
    <w:rsid w:val="00800CA1"/>
    <w:rsid w:val="00804DC6"/>
    <w:rsid w:val="0081049B"/>
    <w:rsid w:val="00811363"/>
    <w:rsid w:val="008123E5"/>
    <w:rsid w:val="008130A8"/>
    <w:rsid w:val="00821884"/>
    <w:rsid w:val="0082266E"/>
    <w:rsid w:val="00823095"/>
    <w:rsid w:val="00824505"/>
    <w:rsid w:val="00824AE9"/>
    <w:rsid w:val="0083084C"/>
    <w:rsid w:val="008317F7"/>
    <w:rsid w:val="008326BC"/>
    <w:rsid w:val="008330F1"/>
    <w:rsid w:val="008346BF"/>
    <w:rsid w:val="008370DF"/>
    <w:rsid w:val="00837829"/>
    <w:rsid w:val="00841362"/>
    <w:rsid w:val="00842294"/>
    <w:rsid w:val="00846D45"/>
    <w:rsid w:val="00846EC0"/>
    <w:rsid w:val="00847B54"/>
    <w:rsid w:val="00851B16"/>
    <w:rsid w:val="0085287F"/>
    <w:rsid w:val="00852B40"/>
    <w:rsid w:val="00853B89"/>
    <w:rsid w:val="008544BB"/>
    <w:rsid w:val="008546C1"/>
    <w:rsid w:val="00862449"/>
    <w:rsid w:val="00866863"/>
    <w:rsid w:val="00874854"/>
    <w:rsid w:val="00874A16"/>
    <w:rsid w:val="00877EEF"/>
    <w:rsid w:val="00880423"/>
    <w:rsid w:val="00882468"/>
    <w:rsid w:val="00882668"/>
    <w:rsid w:val="00882994"/>
    <w:rsid w:val="008857DB"/>
    <w:rsid w:val="00886903"/>
    <w:rsid w:val="008878F9"/>
    <w:rsid w:val="00887D10"/>
    <w:rsid w:val="00890300"/>
    <w:rsid w:val="00892D4B"/>
    <w:rsid w:val="0089313D"/>
    <w:rsid w:val="00893534"/>
    <w:rsid w:val="0089416E"/>
    <w:rsid w:val="008944BF"/>
    <w:rsid w:val="00895A6E"/>
    <w:rsid w:val="008964B6"/>
    <w:rsid w:val="0089733D"/>
    <w:rsid w:val="00897C44"/>
    <w:rsid w:val="008A1EF9"/>
    <w:rsid w:val="008A3514"/>
    <w:rsid w:val="008A41C6"/>
    <w:rsid w:val="008A6F3F"/>
    <w:rsid w:val="008B041E"/>
    <w:rsid w:val="008B2189"/>
    <w:rsid w:val="008B2D9C"/>
    <w:rsid w:val="008B4587"/>
    <w:rsid w:val="008B60B4"/>
    <w:rsid w:val="008B6A50"/>
    <w:rsid w:val="008B6B26"/>
    <w:rsid w:val="008B6DF3"/>
    <w:rsid w:val="008C2080"/>
    <w:rsid w:val="008C2657"/>
    <w:rsid w:val="008C2CD4"/>
    <w:rsid w:val="008C3F3D"/>
    <w:rsid w:val="008C42CA"/>
    <w:rsid w:val="008C66DD"/>
    <w:rsid w:val="008C70A2"/>
    <w:rsid w:val="008D05D9"/>
    <w:rsid w:val="008D0AFC"/>
    <w:rsid w:val="008D0E64"/>
    <w:rsid w:val="008D1685"/>
    <w:rsid w:val="008D2B27"/>
    <w:rsid w:val="008D2D44"/>
    <w:rsid w:val="008D62EB"/>
    <w:rsid w:val="008D63E0"/>
    <w:rsid w:val="008D7D78"/>
    <w:rsid w:val="008E155E"/>
    <w:rsid w:val="008E4AEC"/>
    <w:rsid w:val="008E4B4E"/>
    <w:rsid w:val="008E60E2"/>
    <w:rsid w:val="008F000F"/>
    <w:rsid w:val="008F0446"/>
    <w:rsid w:val="008F3A6F"/>
    <w:rsid w:val="008F3D8A"/>
    <w:rsid w:val="008F5C7B"/>
    <w:rsid w:val="008F5E00"/>
    <w:rsid w:val="008F66E1"/>
    <w:rsid w:val="008F7FAC"/>
    <w:rsid w:val="00901297"/>
    <w:rsid w:val="00905A81"/>
    <w:rsid w:val="009072ED"/>
    <w:rsid w:val="009079B8"/>
    <w:rsid w:val="00910A23"/>
    <w:rsid w:val="009114A4"/>
    <w:rsid w:val="009135C9"/>
    <w:rsid w:val="00914A23"/>
    <w:rsid w:val="00916418"/>
    <w:rsid w:val="00917451"/>
    <w:rsid w:val="00917E0B"/>
    <w:rsid w:val="00920C6C"/>
    <w:rsid w:val="00923366"/>
    <w:rsid w:val="00923985"/>
    <w:rsid w:val="00923F10"/>
    <w:rsid w:val="00925586"/>
    <w:rsid w:val="009256A8"/>
    <w:rsid w:val="0092603D"/>
    <w:rsid w:val="009262A6"/>
    <w:rsid w:val="00931BA7"/>
    <w:rsid w:val="00934275"/>
    <w:rsid w:val="00935BBF"/>
    <w:rsid w:val="0094211B"/>
    <w:rsid w:val="00944F57"/>
    <w:rsid w:val="00945718"/>
    <w:rsid w:val="0095113B"/>
    <w:rsid w:val="009517D6"/>
    <w:rsid w:val="009538B8"/>
    <w:rsid w:val="00955034"/>
    <w:rsid w:val="00955C27"/>
    <w:rsid w:val="00955F01"/>
    <w:rsid w:val="00956CC9"/>
    <w:rsid w:val="00956ECA"/>
    <w:rsid w:val="009605D9"/>
    <w:rsid w:val="00964A92"/>
    <w:rsid w:val="0097266A"/>
    <w:rsid w:val="00972736"/>
    <w:rsid w:val="009733FC"/>
    <w:rsid w:val="00973BFD"/>
    <w:rsid w:val="00974EA0"/>
    <w:rsid w:val="00976404"/>
    <w:rsid w:val="00980177"/>
    <w:rsid w:val="0098335A"/>
    <w:rsid w:val="0098342D"/>
    <w:rsid w:val="00983737"/>
    <w:rsid w:val="00991414"/>
    <w:rsid w:val="00991972"/>
    <w:rsid w:val="00996150"/>
    <w:rsid w:val="0099645A"/>
    <w:rsid w:val="00997021"/>
    <w:rsid w:val="009978F7"/>
    <w:rsid w:val="00997B61"/>
    <w:rsid w:val="009A0FDA"/>
    <w:rsid w:val="009A2B52"/>
    <w:rsid w:val="009A3372"/>
    <w:rsid w:val="009A4083"/>
    <w:rsid w:val="009A6F2E"/>
    <w:rsid w:val="009B025B"/>
    <w:rsid w:val="009B1341"/>
    <w:rsid w:val="009B20A5"/>
    <w:rsid w:val="009B3C94"/>
    <w:rsid w:val="009B4E36"/>
    <w:rsid w:val="009C2026"/>
    <w:rsid w:val="009C7B48"/>
    <w:rsid w:val="009D0102"/>
    <w:rsid w:val="009D0635"/>
    <w:rsid w:val="009D39A6"/>
    <w:rsid w:val="009D4DE4"/>
    <w:rsid w:val="009E0A71"/>
    <w:rsid w:val="009E1368"/>
    <w:rsid w:val="009E2072"/>
    <w:rsid w:val="009E2A57"/>
    <w:rsid w:val="009E319D"/>
    <w:rsid w:val="009E4340"/>
    <w:rsid w:val="009E47BC"/>
    <w:rsid w:val="009E5A52"/>
    <w:rsid w:val="009E79BB"/>
    <w:rsid w:val="009E7D32"/>
    <w:rsid w:val="009F03F5"/>
    <w:rsid w:val="009F054F"/>
    <w:rsid w:val="009F17E2"/>
    <w:rsid w:val="009F207B"/>
    <w:rsid w:val="009F5A0D"/>
    <w:rsid w:val="00A07AF5"/>
    <w:rsid w:val="00A11454"/>
    <w:rsid w:val="00A13684"/>
    <w:rsid w:val="00A15BA5"/>
    <w:rsid w:val="00A1653D"/>
    <w:rsid w:val="00A17E20"/>
    <w:rsid w:val="00A205AC"/>
    <w:rsid w:val="00A26BCA"/>
    <w:rsid w:val="00A275FF"/>
    <w:rsid w:val="00A31065"/>
    <w:rsid w:val="00A32164"/>
    <w:rsid w:val="00A32574"/>
    <w:rsid w:val="00A33163"/>
    <w:rsid w:val="00A3380A"/>
    <w:rsid w:val="00A33AA5"/>
    <w:rsid w:val="00A33DBF"/>
    <w:rsid w:val="00A3462C"/>
    <w:rsid w:val="00A35673"/>
    <w:rsid w:val="00A36143"/>
    <w:rsid w:val="00A37B44"/>
    <w:rsid w:val="00A408D8"/>
    <w:rsid w:val="00A42779"/>
    <w:rsid w:val="00A45435"/>
    <w:rsid w:val="00A51551"/>
    <w:rsid w:val="00A547A8"/>
    <w:rsid w:val="00A56A41"/>
    <w:rsid w:val="00A61C7E"/>
    <w:rsid w:val="00A61E89"/>
    <w:rsid w:val="00A62055"/>
    <w:rsid w:val="00A63DC1"/>
    <w:rsid w:val="00A652DD"/>
    <w:rsid w:val="00A72A86"/>
    <w:rsid w:val="00A7409C"/>
    <w:rsid w:val="00A744F7"/>
    <w:rsid w:val="00A753A2"/>
    <w:rsid w:val="00A75C1A"/>
    <w:rsid w:val="00A77004"/>
    <w:rsid w:val="00A8020C"/>
    <w:rsid w:val="00A83557"/>
    <w:rsid w:val="00A86267"/>
    <w:rsid w:val="00A91133"/>
    <w:rsid w:val="00A92C24"/>
    <w:rsid w:val="00A92C5D"/>
    <w:rsid w:val="00A93840"/>
    <w:rsid w:val="00A94C7D"/>
    <w:rsid w:val="00A95825"/>
    <w:rsid w:val="00A95E96"/>
    <w:rsid w:val="00AA0EF5"/>
    <w:rsid w:val="00AA1C0B"/>
    <w:rsid w:val="00AA1CCF"/>
    <w:rsid w:val="00AA3918"/>
    <w:rsid w:val="00AA4AF3"/>
    <w:rsid w:val="00AA4E2E"/>
    <w:rsid w:val="00AA59D5"/>
    <w:rsid w:val="00AA70AF"/>
    <w:rsid w:val="00AB01B0"/>
    <w:rsid w:val="00AB027D"/>
    <w:rsid w:val="00AB098A"/>
    <w:rsid w:val="00AB0BFD"/>
    <w:rsid w:val="00AB23E8"/>
    <w:rsid w:val="00AB2AF1"/>
    <w:rsid w:val="00AB3045"/>
    <w:rsid w:val="00AB51E3"/>
    <w:rsid w:val="00AB697A"/>
    <w:rsid w:val="00AC26BD"/>
    <w:rsid w:val="00AC2D50"/>
    <w:rsid w:val="00AC34E5"/>
    <w:rsid w:val="00AC371E"/>
    <w:rsid w:val="00AC4353"/>
    <w:rsid w:val="00AC4DBA"/>
    <w:rsid w:val="00AD5218"/>
    <w:rsid w:val="00AD58AE"/>
    <w:rsid w:val="00AD728B"/>
    <w:rsid w:val="00AE3FA2"/>
    <w:rsid w:val="00AE46E3"/>
    <w:rsid w:val="00AE6076"/>
    <w:rsid w:val="00AF0CC2"/>
    <w:rsid w:val="00AF1528"/>
    <w:rsid w:val="00AF1DDD"/>
    <w:rsid w:val="00AF2E02"/>
    <w:rsid w:val="00AF5666"/>
    <w:rsid w:val="00AF5C1C"/>
    <w:rsid w:val="00AF7004"/>
    <w:rsid w:val="00B038CC"/>
    <w:rsid w:val="00B03CF1"/>
    <w:rsid w:val="00B05EDD"/>
    <w:rsid w:val="00B11368"/>
    <w:rsid w:val="00B14476"/>
    <w:rsid w:val="00B15580"/>
    <w:rsid w:val="00B15D63"/>
    <w:rsid w:val="00B15DF8"/>
    <w:rsid w:val="00B15E65"/>
    <w:rsid w:val="00B1611D"/>
    <w:rsid w:val="00B178F6"/>
    <w:rsid w:val="00B20288"/>
    <w:rsid w:val="00B204E1"/>
    <w:rsid w:val="00B2080B"/>
    <w:rsid w:val="00B21985"/>
    <w:rsid w:val="00B30375"/>
    <w:rsid w:val="00B3188E"/>
    <w:rsid w:val="00B32F33"/>
    <w:rsid w:val="00B33003"/>
    <w:rsid w:val="00B4099B"/>
    <w:rsid w:val="00B41FFF"/>
    <w:rsid w:val="00B42102"/>
    <w:rsid w:val="00B431E5"/>
    <w:rsid w:val="00B434A9"/>
    <w:rsid w:val="00B434B7"/>
    <w:rsid w:val="00B43A86"/>
    <w:rsid w:val="00B446BE"/>
    <w:rsid w:val="00B453F1"/>
    <w:rsid w:val="00B45BD6"/>
    <w:rsid w:val="00B462B6"/>
    <w:rsid w:val="00B521D8"/>
    <w:rsid w:val="00B53325"/>
    <w:rsid w:val="00B5691E"/>
    <w:rsid w:val="00B57D61"/>
    <w:rsid w:val="00B60D69"/>
    <w:rsid w:val="00B6110A"/>
    <w:rsid w:val="00B61459"/>
    <w:rsid w:val="00B62EF2"/>
    <w:rsid w:val="00B63C8F"/>
    <w:rsid w:val="00B64A78"/>
    <w:rsid w:val="00B655C6"/>
    <w:rsid w:val="00B67FBB"/>
    <w:rsid w:val="00B71B59"/>
    <w:rsid w:val="00B72696"/>
    <w:rsid w:val="00B73F74"/>
    <w:rsid w:val="00B7479A"/>
    <w:rsid w:val="00B76993"/>
    <w:rsid w:val="00B77765"/>
    <w:rsid w:val="00B80B05"/>
    <w:rsid w:val="00B81223"/>
    <w:rsid w:val="00B8125B"/>
    <w:rsid w:val="00B827A9"/>
    <w:rsid w:val="00B85BB5"/>
    <w:rsid w:val="00B868AE"/>
    <w:rsid w:val="00B8734D"/>
    <w:rsid w:val="00B96D7B"/>
    <w:rsid w:val="00BA0051"/>
    <w:rsid w:val="00BA1664"/>
    <w:rsid w:val="00BA5ADE"/>
    <w:rsid w:val="00BA7315"/>
    <w:rsid w:val="00BB04B0"/>
    <w:rsid w:val="00BB0D17"/>
    <w:rsid w:val="00BB252D"/>
    <w:rsid w:val="00BB2FC4"/>
    <w:rsid w:val="00BB7F78"/>
    <w:rsid w:val="00BC0592"/>
    <w:rsid w:val="00BC2844"/>
    <w:rsid w:val="00BC57BE"/>
    <w:rsid w:val="00BC5ABC"/>
    <w:rsid w:val="00BC7FDE"/>
    <w:rsid w:val="00BD2DE1"/>
    <w:rsid w:val="00BD41E5"/>
    <w:rsid w:val="00BD50CB"/>
    <w:rsid w:val="00BE15C4"/>
    <w:rsid w:val="00BE6A4C"/>
    <w:rsid w:val="00BF010E"/>
    <w:rsid w:val="00BF240F"/>
    <w:rsid w:val="00BF6F62"/>
    <w:rsid w:val="00C02BDD"/>
    <w:rsid w:val="00C040FC"/>
    <w:rsid w:val="00C068FD"/>
    <w:rsid w:val="00C10BB9"/>
    <w:rsid w:val="00C1622C"/>
    <w:rsid w:val="00C16602"/>
    <w:rsid w:val="00C1770B"/>
    <w:rsid w:val="00C17B93"/>
    <w:rsid w:val="00C17F2B"/>
    <w:rsid w:val="00C2082A"/>
    <w:rsid w:val="00C209E9"/>
    <w:rsid w:val="00C21A61"/>
    <w:rsid w:val="00C2469B"/>
    <w:rsid w:val="00C25260"/>
    <w:rsid w:val="00C26D78"/>
    <w:rsid w:val="00C304B1"/>
    <w:rsid w:val="00C30EBE"/>
    <w:rsid w:val="00C3298A"/>
    <w:rsid w:val="00C3488B"/>
    <w:rsid w:val="00C42863"/>
    <w:rsid w:val="00C4528A"/>
    <w:rsid w:val="00C4642A"/>
    <w:rsid w:val="00C474A4"/>
    <w:rsid w:val="00C5108D"/>
    <w:rsid w:val="00C52217"/>
    <w:rsid w:val="00C52554"/>
    <w:rsid w:val="00C55CFC"/>
    <w:rsid w:val="00C606B8"/>
    <w:rsid w:val="00C6228D"/>
    <w:rsid w:val="00C62E30"/>
    <w:rsid w:val="00C638B8"/>
    <w:rsid w:val="00C64FCE"/>
    <w:rsid w:val="00C653C4"/>
    <w:rsid w:val="00C66122"/>
    <w:rsid w:val="00C67A48"/>
    <w:rsid w:val="00C70C63"/>
    <w:rsid w:val="00C71681"/>
    <w:rsid w:val="00C716AF"/>
    <w:rsid w:val="00C73D8F"/>
    <w:rsid w:val="00C7739F"/>
    <w:rsid w:val="00C777DE"/>
    <w:rsid w:val="00C82B8C"/>
    <w:rsid w:val="00C82BE6"/>
    <w:rsid w:val="00C830DA"/>
    <w:rsid w:val="00C84D54"/>
    <w:rsid w:val="00C84E60"/>
    <w:rsid w:val="00C858E9"/>
    <w:rsid w:val="00C8701D"/>
    <w:rsid w:val="00C87C1C"/>
    <w:rsid w:val="00C9112E"/>
    <w:rsid w:val="00C92727"/>
    <w:rsid w:val="00C93AE7"/>
    <w:rsid w:val="00C961EF"/>
    <w:rsid w:val="00CA0F2F"/>
    <w:rsid w:val="00CA68DD"/>
    <w:rsid w:val="00CB059A"/>
    <w:rsid w:val="00CB45A9"/>
    <w:rsid w:val="00CB517E"/>
    <w:rsid w:val="00CB51C7"/>
    <w:rsid w:val="00CB58FE"/>
    <w:rsid w:val="00CB62E8"/>
    <w:rsid w:val="00CB6906"/>
    <w:rsid w:val="00CC0F43"/>
    <w:rsid w:val="00CC12BB"/>
    <w:rsid w:val="00CC19D2"/>
    <w:rsid w:val="00CC50A9"/>
    <w:rsid w:val="00CC5557"/>
    <w:rsid w:val="00CD0ED5"/>
    <w:rsid w:val="00CD1462"/>
    <w:rsid w:val="00CD17EC"/>
    <w:rsid w:val="00CD3A21"/>
    <w:rsid w:val="00CD3B1D"/>
    <w:rsid w:val="00CD76A8"/>
    <w:rsid w:val="00CE0880"/>
    <w:rsid w:val="00CE7992"/>
    <w:rsid w:val="00CF035B"/>
    <w:rsid w:val="00CF04CD"/>
    <w:rsid w:val="00CF06E9"/>
    <w:rsid w:val="00CF1FAE"/>
    <w:rsid w:val="00CF2A3E"/>
    <w:rsid w:val="00CF5620"/>
    <w:rsid w:val="00D00007"/>
    <w:rsid w:val="00D00E96"/>
    <w:rsid w:val="00D03C6E"/>
    <w:rsid w:val="00D0746D"/>
    <w:rsid w:val="00D07D1C"/>
    <w:rsid w:val="00D07DC9"/>
    <w:rsid w:val="00D11119"/>
    <w:rsid w:val="00D116C5"/>
    <w:rsid w:val="00D1238A"/>
    <w:rsid w:val="00D14779"/>
    <w:rsid w:val="00D1515B"/>
    <w:rsid w:val="00D15D87"/>
    <w:rsid w:val="00D1663E"/>
    <w:rsid w:val="00D17E7E"/>
    <w:rsid w:val="00D21711"/>
    <w:rsid w:val="00D2395F"/>
    <w:rsid w:val="00D24054"/>
    <w:rsid w:val="00D240FC"/>
    <w:rsid w:val="00D24C43"/>
    <w:rsid w:val="00D30BED"/>
    <w:rsid w:val="00D3152D"/>
    <w:rsid w:val="00D3297F"/>
    <w:rsid w:val="00D32BC2"/>
    <w:rsid w:val="00D32D62"/>
    <w:rsid w:val="00D354D5"/>
    <w:rsid w:val="00D42E27"/>
    <w:rsid w:val="00D4430B"/>
    <w:rsid w:val="00D459EA"/>
    <w:rsid w:val="00D460BC"/>
    <w:rsid w:val="00D47734"/>
    <w:rsid w:val="00D5028E"/>
    <w:rsid w:val="00D5045E"/>
    <w:rsid w:val="00D5615B"/>
    <w:rsid w:val="00D56493"/>
    <w:rsid w:val="00D60C46"/>
    <w:rsid w:val="00D6133C"/>
    <w:rsid w:val="00D6473A"/>
    <w:rsid w:val="00D6578E"/>
    <w:rsid w:val="00D65A1B"/>
    <w:rsid w:val="00D66640"/>
    <w:rsid w:val="00D66B4D"/>
    <w:rsid w:val="00D74170"/>
    <w:rsid w:val="00D76141"/>
    <w:rsid w:val="00D77A52"/>
    <w:rsid w:val="00D80781"/>
    <w:rsid w:val="00D818C9"/>
    <w:rsid w:val="00D826AC"/>
    <w:rsid w:val="00D82CB0"/>
    <w:rsid w:val="00D8384E"/>
    <w:rsid w:val="00D83A6E"/>
    <w:rsid w:val="00D85134"/>
    <w:rsid w:val="00D86EB9"/>
    <w:rsid w:val="00D905F8"/>
    <w:rsid w:val="00D90A3E"/>
    <w:rsid w:val="00D919E7"/>
    <w:rsid w:val="00D93491"/>
    <w:rsid w:val="00D95EAF"/>
    <w:rsid w:val="00D95FF2"/>
    <w:rsid w:val="00DA18BA"/>
    <w:rsid w:val="00DA22BA"/>
    <w:rsid w:val="00DA338E"/>
    <w:rsid w:val="00DA3490"/>
    <w:rsid w:val="00DA4731"/>
    <w:rsid w:val="00DA552B"/>
    <w:rsid w:val="00DB17FF"/>
    <w:rsid w:val="00DB1BCC"/>
    <w:rsid w:val="00DB3BDE"/>
    <w:rsid w:val="00DC2FDB"/>
    <w:rsid w:val="00DC4B02"/>
    <w:rsid w:val="00DC5B29"/>
    <w:rsid w:val="00DC77C7"/>
    <w:rsid w:val="00DD0024"/>
    <w:rsid w:val="00DD0B44"/>
    <w:rsid w:val="00DD1D99"/>
    <w:rsid w:val="00DD6CE1"/>
    <w:rsid w:val="00DD6E76"/>
    <w:rsid w:val="00DE23DB"/>
    <w:rsid w:val="00DE5581"/>
    <w:rsid w:val="00DE5754"/>
    <w:rsid w:val="00DF03B1"/>
    <w:rsid w:val="00DF20B4"/>
    <w:rsid w:val="00DF2A52"/>
    <w:rsid w:val="00DF3E7C"/>
    <w:rsid w:val="00DF4685"/>
    <w:rsid w:val="00DF7D5F"/>
    <w:rsid w:val="00E00E03"/>
    <w:rsid w:val="00E01F2D"/>
    <w:rsid w:val="00E07316"/>
    <w:rsid w:val="00E122C7"/>
    <w:rsid w:val="00E131EF"/>
    <w:rsid w:val="00E13728"/>
    <w:rsid w:val="00E14875"/>
    <w:rsid w:val="00E173D6"/>
    <w:rsid w:val="00E17803"/>
    <w:rsid w:val="00E24626"/>
    <w:rsid w:val="00E26498"/>
    <w:rsid w:val="00E26546"/>
    <w:rsid w:val="00E275DC"/>
    <w:rsid w:val="00E34EC3"/>
    <w:rsid w:val="00E359AF"/>
    <w:rsid w:val="00E364AE"/>
    <w:rsid w:val="00E36754"/>
    <w:rsid w:val="00E37217"/>
    <w:rsid w:val="00E456A6"/>
    <w:rsid w:val="00E51D3D"/>
    <w:rsid w:val="00E53234"/>
    <w:rsid w:val="00E571CA"/>
    <w:rsid w:val="00E63331"/>
    <w:rsid w:val="00E64341"/>
    <w:rsid w:val="00E654E3"/>
    <w:rsid w:val="00E713D4"/>
    <w:rsid w:val="00E71612"/>
    <w:rsid w:val="00E74ECA"/>
    <w:rsid w:val="00E81646"/>
    <w:rsid w:val="00E81C08"/>
    <w:rsid w:val="00E84C26"/>
    <w:rsid w:val="00E85EDD"/>
    <w:rsid w:val="00E86D3C"/>
    <w:rsid w:val="00E94C49"/>
    <w:rsid w:val="00E94EA3"/>
    <w:rsid w:val="00E967A5"/>
    <w:rsid w:val="00EA0199"/>
    <w:rsid w:val="00EA241E"/>
    <w:rsid w:val="00EA7045"/>
    <w:rsid w:val="00EA7541"/>
    <w:rsid w:val="00EB1112"/>
    <w:rsid w:val="00EB30A2"/>
    <w:rsid w:val="00EB359C"/>
    <w:rsid w:val="00EB36A4"/>
    <w:rsid w:val="00EB480B"/>
    <w:rsid w:val="00EB560D"/>
    <w:rsid w:val="00EB5EBD"/>
    <w:rsid w:val="00EB6283"/>
    <w:rsid w:val="00EC2834"/>
    <w:rsid w:val="00EC2943"/>
    <w:rsid w:val="00EC2DC9"/>
    <w:rsid w:val="00EC32F8"/>
    <w:rsid w:val="00ED14F4"/>
    <w:rsid w:val="00ED566A"/>
    <w:rsid w:val="00EE173E"/>
    <w:rsid w:val="00EE3DAC"/>
    <w:rsid w:val="00EE4CDE"/>
    <w:rsid w:val="00EE59CC"/>
    <w:rsid w:val="00EE5D59"/>
    <w:rsid w:val="00EE6D68"/>
    <w:rsid w:val="00EF5EF2"/>
    <w:rsid w:val="00EF6355"/>
    <w:rsid w:val="00EF68B2"/>
    <w:rsid w:val="00F02140"/>
    <w:rsid w:val="00F02797"/>
    <w:rsid w:val="00F04EC4"/>
    <w:rsid w:val="00F0678A"/>
    <w:rsid w:val="00F11395"/>
    <w:rsid w:val="00F157A0"/>
    <w:rsid w:val="00F20F83"/>
    <w:rsid w:val="00F21E14"/>
    <w:rsid w:val="00F22BBA"/>
    <w:rsid w:val="00F22BF2"/>
    <w:rsid w:val="00F266B6"/>
    <w:rsid w:val="00F26D94"/>
    <w:rsid w:val="00F308BE"/>
    <w:rsid w:val="00F32890"/>
    <w:rsid w:val="00F3322E"/>
    <w:rsid w:val="00F3441F"/>
    <w:rsid w:val="00F34758"/>
    <w:rsid w:val="00F354EA"/>
    <w:rsid w:val="00F3664B"/>
    <w:rsid w:val="00F369CE"/>
    <w:rsid w:val="00F40159"/>
    <w:rsid w:val="00F4134E"/>
    <w:rsid w:val="00F422F5"/>
    <w:rsid w:val="00F44B6D"/>
    <w:rsid w:val="00F45553"/>
    <w:rsid w:val="00F5178F"/>
    <w:rsid w:val="00F5214F"/>
    <w:rsid w:val="00F53247"/>
    <w:rsid w:val="00F53A95"/>
    <w:rsid w:val="00F53BB0"/>
    <w:rsid w:val="00F565A6"/>
    <w:rsid w:val="00F56C06"/>
    <w:rsid w:val="00F601DE"/>
    <w:rsid w:val="00F61917"/>
    <w:rsid w:val="00F65A60"/>
    <w:rsid w:val="00F66B0F"/>
    <w:rsid w:val="00F70C33"/>
    <w:rsid w:val="00F7207E"/>
    <w:rsid w:val="00F727BD"/>
    <w:rsid w:val="00F73682"/>
    <w:rsid w:val="00F73D4E"/>
    <w:rsid w:val="00F7509C"/>
    <w:rsid w:val="00F75D04"/>
    <w:rsid w:val="00F76BD2"/>
    <w:rsid w:val="00F81288"/>
    <w:rsid w:val="00F8158A"/>
    <w:rsid w:val="00F81FF5"/>
    <w:rsid w:val="00F8391E"/>
    <w:rsid w:val="00F85FEA"/>
    <w:rsid w:val="00F97A19"/>
    <w:rsid w:val="00F97BFE"/>
    <w:rsid w:val="00FA17A0"/>
    <w:rsid w:val="00FA25B2"/>
    <w:rsid w:val="00FB2647"/>
    <w:rsid w:val="00FB32AB"/>
    <w:rsid w:val="00FB5CCA"/>
    <w:rsid w:val="00FB5CE7"/>
    <w:rsid w:val="00FB6E6B"/>
    <w:rsid w:val="00FC1A04"/>
    <w:rsid w:val="00FC2257"/>
    <w:rsid w:val="00FC23BD"/>
    <w:rsid w:val="00FC5EA0"/>
    <w:rsid w:val="00FC7712"/>
    <w:rsid w:val="00FC7F62"/>
    <w:rsid w:val="00FD0C8E"/>
    <w:rsid w:val="00FD24C9"/>
    <w:rsid w:val="00FD3BAE"/>
    <w:rsid w:val="00FD5C12"/>
    <w:rsid w:val="00FE1F16"/>
    <w:rsid w:val="00FE40C7"/>
    <w:rsid w:val="00FE5CAF"/>
    <w:rsid w:val="00FE6A1D"/>
    <w:rsid w:val="00FE6A5D"/>
    <w:rsid w:val="00FE6D05"/>
    <w:rsid w:val="00FE6FDA"/>
    <w:rsid w:val="00FE7B1B"/>
    <w:rsid w:val="00FF07D6"/>
    <w:rsid w:val="00FF224E"/>
    <w:rsid w:val="00FF2EAA"/>
    <w:rsid w:val="00FF34FE"/>
    <w:rsid w:val="00FF459E"/>
    <w:rsid w:val="00FF77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C90EB"/>
  <w15:chartTrackingRefBased/>
  <w15:docId w15:val="{B7993B79-E0FD-4629-8FC3-BDF85D5C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459"/>
    <w:rPr>
      <w:rFonts w:ascii="Arial Narrow" w:hAnsi="Arial Narrow" w:cs="Arial Narrow"/>
      <w:lang w:eastAsia="ar-SA"/>
    </w:rPr>
  </w:style>
  <w:style w:type="paragraph" w:styleId="Overskrift1">
    <w:name w:val="heading 1"/>
    <w:basedOn w:val="Normal"/>
    <w:next w:val="Normal"/>
    <w:qFormat/>
    <w:rsid w:val="002D2459"/>
    <w:pPr>
      <w:keepNext/>
      <w:numPr>
        <w:numId w:val="1"/>
      </w:numPr>
      <w:spacing w:before="180" w:after="180"/>
      <w:jc w:val="center"/>
      <w:outlineLvl w:val="0"/>
    </w:pPr>
    <w:rPr>
      <w:rFonts w:ascii="Bookman Old Style" w:hAnsi="Bookman Old Style" w:cs="Bookman Old Style"/>
      <w:b/>
      <w:kern w:val="1"/>
      <w:sz w:val="26"/>
    </w:rPr>
  </w:style>
  <w:style w:type="paragraph" w:styleId="Overskrift2">
    <w:name w:val="heading 2"/>
    <w:basedOn w:val="Normal"/>
    <w:next w:val="Normal"/>
    <w:qFormat/>
    <w:rsid w:val="002D2459"/>
    <w:pPr>
      <w:keepNext/>
      <w:numPr>
        <w:ilvl w:val="1"/>
        <w:numId w:val="1"/>
      </w:numPr>
      <w:spacing w:before="240" w:after="60"/>
      <w:ind w:left="567" w:firstLine="0"/>
      <w:outlineLvl w:val="1"/>
    </w:pPr>
    <w:rPr>
      <w:b/>
      <w:i/>
      <w:sz w:val="24"/>
    </w:rPr>
  </w:style>
  <w:style w:type="paragraph" w:styleId="Overskrift3">
    <w:name w:val="heading 3"/>
    <w:basedOn w:val="Normal"/>
    <w:next w:val="Normal"/>
    <w:qFormat/>
    <w:rsid w:val="002D2459"/>
    <w:pPr>
      <w:keepNext/>
      <w:numPr>
        <w:ilvl w:val="2"/>
        <w:numId w:val="1"/>
      </w:numPr>
      <w:spacing w:before="240" w:after="60"/>
      <w:ind w:left="1134" w:firstLine="0"/>
      <w:outlineLvl w:val="2"/>
    </w:pPr>
    <w:rPr>
      <w:b/>
      <w:sz w:val="24"/>
    </w:rPr>
  </w:style>
  <w:style w:type="paragraph" w:styleId="Overskrift4">
    <w:name w:val="heading 4"/>
    <w:basedOn w:val="Normal"/>
    <w:next w:val="Normal"/>
    <w:qFormat/>
    <w:rsid w:val="002D2459"/>
    <w:pPr>
      <w:keepNext/>
      <w:numPr>
        <w:ilvl w:val="3"/>
        <w:numId w:val="1"/>
      </w:numPr>
      <w:tabs>
        <w:tab w:val="right" w:pos="2870"/>
      </w:tabs>
      <w:ind w:left="744" w:firstLine="0"/>
      <w:outlineLvl w:val="3"/>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WW8Num1z0">
    <w:name w:val="WW8Num1z0"/>
    <w:rsid w:val="002D2459"/>
  </w:style>
  <w:style w:type="character" w:customStyle="1" w:styleId="WW8Num1z1">
    <w:name w:val="WW8Num1z1"/>
    <w:rsid w:val="002D2459"/>
  </w:style>
  <w:style w:type="character" w:customStyle="1" w:styleId="WW8Num1z2">
    <w:name w:val="WW8Num1z2"/>
    <w:rsid w:val="002D2459"/>
  </w:style>
  <w:style w:type="character" w:customStyle="1" w:styleId="WW8Num1z3">
    <w:name w:val="WW8Num1z3"/>
    <w:rsid w:val="002D2459"/>
  </w:style>
  <w:style w:type="character" w:customStyle="1" w:styleId="WW8Num1z4">
    <w:name w:val="WW8Num1z4"/>
    <w:rsid w:val="002D2459"/>
  </w:style>
  <w:style w:type="character" w:customStyle="1" w:styleId="WW8Num1z5">
    <w:name w:val="WW8Num1z5"/>
    <w:rsid w:val="002D2459"/>
  </w:style>
  <w:style w:type="character" w:customStyle="1" w:styleId="WW8Num1z6">
    <w:name w:val="WW8Num1z6"/>
    <w:rsid w:val="002D2459"/>
  </w:style>
  <w:style w:type="character" w:customStyle="1" w:styleId="WW8Num1z7">
    <w:name w:val="WW8Num1z7"/>
    <w:rsid w:val="002D2459"/>
  </w:style>
  <w:style w:type="character" w:customStyle="1" w:styleId="WW8Num1z8">
    <w:name w:val="WW8Num1z8"/>
    <w:rsid w:val="002D2459"/>
  </w:style>
  <w:style w:type="character" w:customStyle="1" w:styleId="WW8Num2z0">
    <w:name w:val="WW8Num2z0"/>
    <w:rsid w:val="002D2459"/>
    <w:rPr>
      <w:rFonts w:ascii="Symbol" w:hAnsi="Symbol" w:cs="Symbol"/>
      <w:color w:val="000000"/>
    </w:rPr>
  </w:style>
  <w:style w:type="character" w:customStyle="1" w:styleId="WW8Num3z0">
    <w:name w:val="WW8Num3z0"/>
    <w:rsid w:val="002D2459"/>
  </w:style>
  <w:style w:type="character" w:customStyle="1" w:styleId="WW8Num4z0">
    <w:name w:val="WW8Num4z0"/>
    <w:rsid w:val="002D2459"/>
  </w:style>
  <w:style w:type="character" w:customStyle="1" w:styleId="WW8Num5z0">
    <w:name w:val="WW8Num5z0"/>
    <w:rsid w:val="002D2459"/>
  </w:style>
  <w:style w:type="character" w:customStyle="1" w:styleId="WW8Num2z1">
    <w:name w:val="WW8Num2z1"/>
    <w:rsid w:val="002D2459"/>
    <w:rPr>
      <w:rFonts w:ascii="Courier New" w:hAnsi="Courier New" w:cs="Courier New"/>
    </w:rPr>
  </w:style>
  <w:style w:type="character" w:customStyle="1" w:styleId="WW8Num2z2">
    <w:name w:val="WW8Num2z2"/>
    <w:rsid w:val="002D2459"/>
    <w:rPr>
      <w:rFonts w:ascii="Wingdings" w:hAnsi="Wingdings" w:cs="Wingdings"/>
    </w:rPr>
  </w:style>
  <w:style w:type="character" w:customStyle="1" w:styleId="WW8Num2z3">
    <w:name w:val="WW8Num2z3"/>
    <w:rsid w:val="002D2459"/>
    <w:rPr>
      <w:rFonts w:ascii="Symbol" w:hAnsi="Symbol" w:cs="Symbol"/>
    </w:rPr>
  </w:style>
  <w:style w:type="character" w:customStyle="1" w:styleId="WW8Num3z1">
    <w:name w:val="WW8Num3z1"/>
    <w:rsid w:val="002D2459"/>
  </w:style>
  <w:style w:type="character" w:customStyle="1" w:styleId="WW8Num3z2">
    <w:name w:val="WW8Num3z2"/>
    <w:rsid w:val="002D2459"/>
  </w:style>
  <w:style w:type="character" w:customStyle="1" w:styleId="WW8Num3z3">
    <w:name w:val="WW8Num3z3"/>
    <w:rsid w:val="002D2459"/>
  </w:style>
  <w:style w:type="character" w:customStyle="1" w:styleId="WW8Num3z4">
    <w:name w:val="WW8Num3z4"/>
    <w:rsid w:val="002D2459"/>
  </w:style>
  <w:style w:type="character" w:customStyle="1" w:styleId="WW8Num3z5">
    <w:name w:val="WW8Num3z5"/>
    <w:rsid w:val="002D2459"/>
  </w:style>
  <w:style w:type="character" w:customStyle="1" w:styleId="WW8Num3z6">
    <w:name w:val="WW8Num3z6"/>
    <w:rsid w:val="002D2459"/>
  </w:style>
  <w:style w:type="character" w:customStyle="1" w:styleId="WW8Num3z7">
    <w:name w:val="WW8Num3z7"/>
    <w:rsid w:val="002D2459"/>
  </w:style>
  <w:style w:type="character" w:customStyle="1" w:styleId="WW8Num3z8">
    <w:name w:val="WW8Num3z8"/>
    <w:rsid w:val="002D2459"/>
  </w:style>
  <w:style w:type="character" w:customStyle="1" w:styleId="WW8Num4z1">
    <w:name w:val="WW8Num4z1"/>
    <w:rsid w:val="002D2459"/>
    <w:rPr>
      <w:rFonts w:ascii="Courier New" w:hAnsi="Courier New" w:cs="Courier New"/>
    </w:rPr>
  </w:style>
  <w:style w:type="character" w:customStyle="1" w:styleId="WW8Num4z2">
    <w:name w:val="WW8Num4z2"/>
    <w:rsid w:val="002D2459"/>
    <w:rPr>
      <w:rFonts w:ascii="Wingdings" w:hAnsi="Wingdings" w:cs="Wingdings"/>
    </w:rPr>
  </w:style>
  <w:style w:type="character" w:customStyle="1" w:styleId="WW8Num4z3">
    <w:name w:val="WW8Num4z3"/>
    <w:rsid w:val="002D2459"/>
    <w:rPr>
      <w:rFonts w:ascii="Symbol" w:hAnsi="Symbol" w:cs="Symbol"/>
    </w:rPr>
  </w:style>
  <w:style w:type="character" w:customStyle="1" w:styleId="WW8Num6z0">
    <w:name w:val="WW8Num6z0"/>
    <w:rsid w:val="002D2459"/>
    <w:rPr>
      <w:rFonts w:ascii="Symbol" w:hAnsi="Symbol" w:cs="Symbol"/>
    </w:rPr>
  </w:style>
  <w:style w:type="character" w:customStyle="1" w:styleId="WW8Num6z1">
    <w:name w:val="WW8Num6z1"/>
    <w:rsid w:val="002D2459"/>
    <w:rPr>
      <w:rFonts w:ascii="Courier New" w:hAnsi="Courier New" w:cs="Courier New"/>
    </w:rPr>
  </w:style>
  <w:style w:type="character" w:customStyle="1" w:styleId="WW8Num6z2">
    <w:name w:val="WW8Num6z2"/>
    <w:rsid w:val="002D2459"/>
    <w:rPr>
      <w:rFonts w:ascii="Wingdings" w:hAnsi="Wingdings" w:cs="Wingdings"/>
    </w:rPr>
  </w:style>
  <w:style w:type="character" w:customStyle="1" w:styleId="WW8Num7z0">
    <w:name w:val="WW8Num7z0"/>
    <w:rsid w:val="002D2459"/>
    <w:rPr>
      <w:rFonts w:ascii="Times New Roman" w:hAnsi="Times New Roman" w:cs="Times New Roman"/>
    </w:rPr>
  </w:style>
  <w:style w:type="character" w:customStyle="1" w:styleId="WW8Num7z1">
    <w:name w:val="WW8Num7z1"/>
    <w:rsid w:val="002D2459"/>
    <w:rPr>
      <w:rFonts w:ascii="Courier New" w:hAnsi="Courier New" w:cs="Courier New"/>
    </w:rPr>
  </w:style>
  <w:style w:type="character" w:customStyle="1" w:styleId="WW8Num7z2">
    <w:name w:val="WW8Num7z2"/>
    <w:rsid w:val="002D2459"/>
    <w:rPr>
      <w:rFonts w:ascii="Wingdings" w:hAnsi="Wingdings" w:cs="Wingdings"/>
    </w:rPr>
  </w:style>
  <w:style w:type="character" w:customStyle="1" w:styleId="WW8Num7z3">
    <w:name w:val="WW8Num7z3"/>
    <w:rsid w:val="002D2459"/>
    <w:rPr>
      <w:rFonts w:ascii="Symbol" w:hAnsi="Symbol" w:cs="Symbol"/>
    </w:rPr>
  </w:style>
  <w:style w:type="character" w:customStyle="1" w:styleId="WW8Num8z0">
    <w:name w:val="WW8Num8z0"/>
    <w:rsid w:val="002D2459"/>
    <w:rPr>
      <w:rFonts w:ascii="Wingdings" w:hAnsi="Wingdings" w:cs="Wingdings"/>
    </w:rPr>
  </w:style>
  <w:style w:type="character" w:customStyle="1" w:styleId="WW8Num8z1">
    <w:name w:val="WW8Num8z1"/>
    <w:rsid w:val="002D2459"/>
    <w:rPr>
      <w:rFonts w:ascii="Courier New" w:hAnsi="Courier New" w:cs="Courier New"/>
    </w:rPr>
  </w:style>
  <w:style w:type="character" w:customStyle="1" w:styleId="WW8Num8z3">
    <w:name w:val="WW8Num8z3"/>
    <w:rsid w:val="002D2459"/>
    <w:rPr>
      <w:rFonts w:ascii="Symbol" w:hAnsi="Symbol" w:cs="Symbol"/>
    </w:rPr>
  </w:style>
  <w:style w:type="character" w:customStyle="1" w:styleId="WW8Num9z0">
    <w:name w:val="WW8Num9z0"/>
    <w:rsid w:val="002D2459"/>
  </w:style>
  <w:style w:type="character" w:customStyle="1" w:styleId="WW8Num9z1">
    <w:name w:val="WW8Num9z1"/>
    <w:rsid w:val="002D2459"/>
  </w:style>
  <w:style w:type="character" w:customStyle="1" w:styleId="WW8Num9z2">
    <w:name w:val="WW8Num9z2"/>
    <w:rsid w:val="002D2459"/>
  </w:style>
  <w:style w:type="character" w:customStyle="1" w:styleId="WW8Num9z3">
    <w:name w:val="WW8Num9z3"/>
    <w:rsid w:val="002D2459"/>
  </w:style>
  <w:style w:type="character" w:customStyle="1" w:styleId="WW8Num9z4">
    <w:name w:val="WW8Num9z4"/>
    <w:rsid w:val="002D2459"/>
  </w:style>
  <w:style w:type="character" w:customStyle="1" w:styleId="WW8Num9z5">
    <w:name w:val="WW8Num9z5"/>
    <w:rsid w:val="002D2459"/>
  </w:style>
  <w:style w:type="character" w:customStyle="1" w:styleId="WW8Num9z6">
    <w:name w:val="WW8Num9z6"/>
    <w:rsid w:val="002D2459"/>
  </w:style>
  <w:style w:type="character" w:customStyle="1" w:styleId="WW8Num9z7">
    <w:name w:val="WW8Num9z7"/>
    <w:rsid w:val="002D2459"/>
  </w:style>
  <w:style w:type="character" w:customStyle="1" w:styleId="WW8Num9z8">
    <w:name w:val="WW8Num9z8"/>
    <w:rsid w:val="002D2459"/>
  </w:style>
  <w:style w:type="character" w:customStyle="1" w:styleId="WW8Num10z0">
    <w:name w:val="WW8Num10z0"/>
    <w:rsid w:val="002D2459"/>
    <w:rPr>
      <w:rFonts w:ascii="Wingdings" w:hAnsi="Wingdings" w:cs="Wingdings"/>
    </w:rPr>
  </w:style>
  <w:style w:type="character" w:customStyle="1" w:styleId="WW8Num10z1">
    <w:name w:val="WW8Num10z1"/>
    <w:rsid w:val="002D2459"/>
    <w:rPr>
      <w:rFonts w:ascii="Courier New" w:hAnsi="Courier New" w:cs="Courier New"/>
    </w:rPr>
  </w:style>
  <w:style w:type="character" w:customStyle="1" w:styleId="WW8Num10z3">
    <w:name w:val="WW8Num10z3"/>
    <w:rsid w:val="002D2459"/>
    <w:rPr>
      <w:rFonts w:ascii="Symbol" w:hAnsi="Symbol" w:cs="Symbol"/>
    </w:rPr>
  </w:style>
  <w:style w:type="character" w:customStyle="1" w:styleId="WW8Num11z0">
    <w:name w:val="WW8Num11z0"/>
    <w:rsid w:val="002D2459"/>
  </w:style>
  <w:style w:type="character" w:customStyle="1" w:styleId="WW8Num11z1">
    <w:name w:val="WW8Num11z1"/>
    <w:rsid w:val="002D2459"/>
  </w:style>
  <w:style w:type="character" w:customStyle="1" w:styleId="WW8Num11z2">
    <w:name w:val="WW8Num11z2"/>
    <w:rsid w:val="002D2459"/>
  </w:style>
  <w:style w:type="character" w:customStyle="1" w:styleId="WW8Num11z3">
    <w:name w:val="WW8Num11z3"/>
    <w:rsid w:val="002D2459"/>
  </w:style>
  <w:style w:type="character" w:customStyle="1" w:styleId="WW8Num11z4">
    <w:name w:val="WW8Num11z4"/>
    <w:rsid w:val="002D2459"/>
  </w:style>
  <w:style w:type="character" w:customStyle="1" w:styleId="WW8Num11z5">
    <w:name w:val="WW8Num11z5"/>
    <w:rsid w:val="002D2459"/>
  </w:style>
  <w:style w:type="character" w:customStyle="1" w:styleId="WW8Num11z6">
    <w:name w:val="WW8Num11z6"/>
    <w:rsid w:val="002D2459"/>
  </w:style>
  <w:style w:type="character" w:customStyle="1" w:styleId="WW8Num11z7">
    <w:name w:val="WW8Num11z7"/>
    <w:rsid w:val="002D2459"/>
  </w:style>
  <w:style w:type="character" w:customStyle="1" w:styleId="WW8Num11z8">
    <w:name w:val="WW8Num11z8"/>
    <w:rsid w:val="002D2459"/>
  </w:style>
  <w:style w:type="character" w:customStyle="1" w:styleId="WW8Num12z0">
    <w:name w:val="WW8Num12z0"/>
    <w:rsid w:val="002D2459"/>
    <w:rPr>
      <w:rFonts w:ascii="Arial Narrow" w:eastAsia="Times New Roman" w:hAnsi="Arial Narrow" w:cs="Times New Roman"/>
    </w:rPr>
  </w:style>
  <w:style w:type="character" w:customStyle="1" w:styleId="WW8Num12z1">
    <w:name w:val="WW8Num12z1"/>
    <w:rsid w:val="002D2459"/>
    <w:rPr>
      <w:rFonts w:ascii="Courier New" w:hAnsi="Courier New" w:cs="Courier New"/>
    </w:rPr>
  </w:style>
  <w:style w:type="character" w:customStyle="1" w:styleId="WW8Num12z2">
    <w:name w:val="WW8Num12z2"/>
    <w:rsid w:val="002D2459"/>
    <w:rPr>
      <w:rFonts w:ascii="Wingdings" w:hAnsi="Wingdings" w:cs="Wingdings"/>
    </w:rPr>
  </w:style>
  <w:style w:type="character" w:customStyle="1" w:styleId="WW8Num12z3">
    <w:name w:val="WW8Num12z3"/>
    <w:rsid w:val="002D2459"/>
    <w:rPr>
      <w:rFonts w:ascii="Symbol" w:hAnsi="Symbol" w:cs="Symbol"/>
    </w:rPr>
  </w:style>
  <w:style w:type="character" w:customStyle="1" w:styleId="WW8Num13z0">
    <w:name w:val="WW8Num13z0"/>
    <w:rsid w:val="002D2459"/>
  </w:style>
  <w:style w:type="character" w:customStyle="1" w:styleId="WW8Num13z1">
    <w:name w:val="WW8Num13z1"/>
    <w:rsid w:val="002D2459"/>
  </w:style>
  <w:style w:type="character" w:customStyle="1" w:styleId="WW8Num13z2">
    <w:name w:val="WW8Num13z2"/>
    <w:rsid w:val="002D2459"/>
  </w:style>
  <w:style w:type="character" w:customStyle="1" w:styleId="WW8Num13z3">
    <w:name w:val="WW8Num13z3"/>
    <w:rsid w:val="002D2459"/>
  </w:style>
  <w:style w:type="character" w:customStyle="1" w:styleId="WW8Num13z4">
    <w:name w:val="WW8Num13z4"/>
    <w:rsid w:val="002D2459"/>
  </w:style>
  <w:style w:type="character" w:customStyle="1" w:styleId="WW8Num13z5">
    <w:name w:val="WW8Num13z5"/>
    <w:rsid w:val="002D2459"/>
  </w:style>
  <w:style w:type="character" w:customStyle="1" w:styleId="WW8Num13z6">
    <w:name w:val="WW8Num13z6"/>
    <w:rsid w:val="002D2459"/>
  </w:style>
  <w:style w:type="character" w:customStyle="1" w:styleId="WW8Num13z7">
    <w:name w:val="WW8Num13z7"/>
    <w:rsid w:val="002D2459"/>
  </w:style>
  <w:style w:type="character" w:customStyle="1" w:styleId="WW8Num13z8">
    <w:name w:val="WW8Num13z8"/>
    <w:rsid w:val="002D2459"/>
  </w:style>
  <w:style w:type="character" w:customStyle="1" w:styleId="WW8Num14z0">
    <w:name w:val="WW8Num14z0"/>
    <w:rsid w:val="002D2459"/>
  </w:style>
  <w:style w:type="character" w:customStyle="1" w:styleId="WW8Num15z0">
    <w:name w:val="WW8Num15z0"/>
    <w:rsid w:val="002D2459"/>
    <w:rPr>
      <w:rFonts w:ascii="Symbol" w:hAnsi="Symbol" w:cs="Symbol"/>
      <w:color w:val="000000"/>
    </w:rPr>
  </w:style>
  <w:style w:type="character" w:customStyle="1" w:styleId="WW8Num15z1">
    <w:name w:val="WW8Num15z1"/>
    <w:rsid w:val="002D2459"/>
    <w:rPr>
      <w:rFonts w:ascii="Courier New" w:hAnsi="Courier New" w:cs="Courier New"/>
    </w:rPr>
  </w:style>
  <w:style w:type="character" w:customStyle="1" w:styleId="WW8Num15z2">
    <w:name w:val="WW8Num15z2"/>
    <w:rsid w:val="002D2459"/>
    <w:rPr>
      <w:rFonts w:ascii="Wingdings" w:hAnsi="Wingdings" w:cs="Wingdings"/>
    </w:rPr>
  </w:style>
  <w:style w:type="character" w:customStyle="1" w:styleId="WW8Num15z3">
    <w:name w:val="WW8Num15z3"/>
    <w:rsid w:val="002D2459"/>
    <w:rPr>
      <w:rFonts w:ascii="Symbol" w:hAnsi="Symbol" w:cs="Symbol"/>
    </w:rPr>
  </w:style>
  <w:style w:type="character" w:customStyle="1" w:styleId="WW8Num16z0">
    <w:name w:val="WW8Num16z0"/>
    <w:rsid w:val="002D2459"/>
    <w:rPr>
      <w:rFonts w:cs="Arial"/>
    </w:rPr>
  </w:style>
  <w:style w:type="character" w:customStyle="1" w:styleId="WW8Num16z1">
    <w:name w:val="WW8Num16z1"/>
    <w:rsid w:val="002D2459"/>
    <w:rPr>
      <w:rFonts w:ascii="Courier New" w:hAnsi="Courier New" w:cs="Courier New"/>
    </w:rPr>
  </w:style>
  <w:style w:type="character" w:customStyle="1" w:styleId="WW8Num16z2">
    <w:name w:val="WW8Num16z2"/>
    <w:rsid w:val="002D2459"/>
    <w:rPr>
      <w:rFonts w:ascii="Wingdings" w:hAnsi="Wingdings" w:cs="Wingdings"/>
    </w:rPr>
  </w:style>
  <w:style w:type="character" w:customStyle="1" w:styleId="WW8Num16z3">
    <w:name w:val="WW8Num16z3"/>
    <w:rsid w:val="002D2459"/>
    <w:rPr>
      <w:rFonts w:ascii="Symbol" w:hAnsi="Symbol" w:cs="Symbol"/>
    </w:rPr>
  </w:style>
  <w:style w:type="character" w:customStyle="1" w:styleId="WW8Num17z0">
    <w:name w:val="WW8Num17z0"/>
    <w:rsid w:val="002D2459"/>
  </w:style>
  <w:style w:type="character" w:customStyle="1" w:styleId="WW8Num17z1">
    <w:name w:val="WW8Num17z1"/>
    <w:rsid w:val="002D2459"/>
  </w:style>
  <w:style w:type="character" w:customStyle="1" w:styleId="WW8Num17z2">
    <w:name w:val="WW8Num17z2"/>
    <w:rsid w:val="002D2459"/>
  </w:style>
  <w:style w:type="character" w:customStyle="1" w:styleId="WW8Num17z3">
    <w:name w:val="WW8Num17z3"/>
    <w:rsid w:val="002D2459"/>
  </w:style>
  <w:style w:type="character" w:customStyle="1" w:styleId="WW8Num17z4">
    <w:name w:val="WW8Num17z4"/>
    <w:rsid w:val="002D2459"/>
  </w:style>
  <w:style w:type="character" w:customStyle="1" w:styleId="WW8Num17z5">
    <w:name w:val="WW8Num17z5"/>
    <w:rsid w:val="002D2459"/>
  </w:style>
  <w:style w:type="character" w:customStyle="1" w:styleId="WW8Num17z6">
    <w:name w:val="WW8Num17z6"/>
    <w:rsid w:val="002D2459"/>
  </w:style>
  <w:style w:type="character" w:customStyle="1" w:styleId="WW8Num17z7">
    <w:name w:val="WW8Num17z7"/>
    <w:rsid w:val="002D2459"/>
  </w:style>
  <w:style w:type="character" w:customStyle="1" w:styleId="WW8Num17z8">
    <w:name w:val="WW8Num17z8"/>
    <w:rsid w:val="002D2459"/>
  </w:style>
  <w:style w:type="character" w:customStyle="1" w:styleId="WW8Num18z0">
    <w:name w:val="WW8Num18z0"/>
    <w:rsid w:val="002D2459"/>
    <w:rPr>
      <w:rFonts w:ascii="Arial Narrow" w:eastAsia="Times New Roman" w:hAnsi="Arial Narrow" w:cs="Times New Roman"/>
    </w:rPr>
  </w:style>
  <w:style w:type="character" w:customStyle="1" w:styleId="WW8Num18z1">
    <w:name w:val="WW8Num18z1"/>
    <w:rsid w:val="002D2459"/>
    <w:rPr>
      <w:rFonts w:ascii="Courier New" w:hAnsi="Courier New" w:cs="Courier New"/>
    </w:rPr>
  </w:style>
  <w:style w:type="character" w:customStyle="1" w:styleId="WW8Num18z2">
    <w:name w:val="WW8Num18z2"/>
    <w:rsid w:val="002D2459"/>
    <w:rPr>
      <w:rFonts w:ascii="Wingdings" w:hAnsi="Wingdings" w:cs="Wingdings"/>
    </w:rPr>
  </w:style>
  <w:style w:type="character" w:customStyle="1" w:styleId="WW8Num18z3">
    <w:name w:val="WW8Num18z3"/>
    <w:rsid w:val="002D2459"/>
    <w:rPr>
      <w:rFonts w:ascii="Symbol" w:hAnsi="Symbol" w:cs="Symbol"/>
    </w:rPr>
  </w:style>
  <w:style w:type="character" w:customStyle="1" w:styleId="WW8Num19z0">
    <w:name w:val="WW8Num19z0"/>
    <w:rsid w:val="002D2459"/>
  </w:style>
  <w:style w:type="character" w:customStyle="1" w:styleId="WW8Num19z1">
    <w:name w:val="WW8Num19z1"/>
    <w:rsid w:val="002D2459"/>
  </w:style>
  <w:style w:type="character" w:customStyle="1" w:styleId="WW8Num19z2">
    <w:name w:val="WW8Num19z2"/>
    <w:rsid w:val="002D2459"/>
  </w:style>
  <w:style w:type="character" w:customStyle="1" w:styleId="WW8Num19z3">
    <w:name w:val="WW8Num19z3"/>
    <w:rsid w:val="002D2459"/>
  </w:style>
  <w:style w:type="character" w:customStyle="1" w:styleId="WW8Num19z4">
    <w:name w:val="WW8Num19z4"/>
    <w:rsid w:val="002D2459"/>
  </w:style>
  <w:style w:type="character" w:customStyle="1" w:styleId="WW8Num19z5">
    <w:name w:val="WW8Num19z5"/>
    <w:rsid w:val="002D2459"/>
  </w:style>
  <w:style w:type="character" w:customStyle="1" w:styleId="WW8Num19z6">
    <w:name w:val="WW8Num19z6"/>
    <w:rsid w:val="002D2459"/>
  </w:style>
  <w:style w:type="character" w:customStyle="1" w:styleId="WW8Num19z7">
    <w:name w:val="WW8Num19z7"/>
    <w:rsid w:val="002D2459"/>
  </w:style>
  <w:style w:type="character" w:customStyle="1" w:styleId="WW8Num19z8">
    <w:name w:val="WW8Num19z8"/>
    <w:rsid w:val="002D2459"/>
  </w:style>
  <w:style w:type="character" w:customStyle="1" w:styleId="WW8Num20z0">
    <w:name w:val="WW8Num20z0"/>
    <w:rsid w:val="002D2459"/>
  </w:style>
  <w:style w:type="character" w:customStyle="1" w:styleId="WW8NumSt7z0">
    <w:name w:val="WW8NumSt7z0"/>
    <w:rsid w:val="002D2459"/>
    <w:rPr>
      <w:rFonts w:ascii="Symbol" w:hAnsi="Symbol" w:cs="Symbol"/>
    </w:rPr>
  </w:style>
  <w:style w:type="character" w:customStyle="1" w:styleId="WW8NumSt7z1">
    <w:name w:val="WW8NumSt7z1"/>
    <w:rsid w:val="002D2459"/>
    <w:rPr>
      <w:rFonts w:ascii="Courier New" w:hAnsi="Courier New" w:cs="Courier New"/>
    </w:rPr>
  </w:style>
  <w:style w:type="character" w:customStyle="1" w:styleId="WW8NumSt7z2">
    <w:name w:val="WW8NumSt7z2"/>
    <w:rsid w:val="002D2459"/>
    <w:rPr>
      <w:rFonts w:ascii="Wingdings" w:hAnsi="Wingdings" w:cs="Wingdings"/>
    </w:rPr>
  </w:style>
  <w:style w:type="character" w:customStyle="1" w:styleId="WW8NumSt9z0">
    <w:name w:val="WW8NumSt9z0"/>
    <w:rsid w:val="002D2459"/>
    <w:rPr>
      <w:rFonts w:ascii="Symbol" w:hAnsi="Symbol" w:cs="Symbol"/>
    </w:rPr>
  </w:style>
  <w:style w:type="character" w:customStyle="1" w:styleId="WW8NumSt10z0">
    <w:name w:val="WW8NumSt10z0"/>
    <w:rsid w:val="002D2459"/>
    <w:rPr>
      <w:rFonts w:ascii="Symbol" w:hAnsi="Symbol" w:cs="Symbol"/>
    </w:rPr>
  </w:style>
  <w:style w:type="character" w:customStyle="1" w:styleId="Standardskrifttypeiafsnit1">
    <w:name w:val="Standardskrifttype i afsnit1"/>
    <w:rsid w:val="002D2459"/>
  </w:style>
  <w:style w:type="paragraph" w:styleId="Overskrift">
    <w:name w:val="TOC Heading"/>
    <w:basedOn w:val="Normal"/>
    <w:next w:val="Brdtekst"/>
    <w:qFormat/>
    <w:rsid w:val="002D2459"/>
    <w:pPr>
      <w:keepNext/>
      <w:spacing w:before="240" w:after="120"/>
    </w:pPr>
    <w:rPr>
      <w:rFonts w:ascii="Arial" w:eastAsia="Microsoft YaHei" w:hAnsi="Arial" w:cs="Mangal"/>
      <w:sz w:val="28"/>
      <w:szCs w:val="28"/>
    </w:rPr>
  </w:style>
  <w:style w:type="paragraph" w:styleId="Brdtekst">
    <w:name w:val="Body Text"/>
    <w:basedOn w:val="Normal"/>
    <w:rsid w:val="002D2459"/>
    <w:pPr>
      <w:spacing w:after="120"/>
    </w:pPr>
  </w:style>
  <w:style w:type="paragraph" w:styleId="Liste">
    <w:name w:val="List"/>
    <w:aliases w:val="Opstilling"/>
    <w:basedOn w:val="Brdtekst"/>
    <w:rsid w:val="002D2459"/>
    <w:rPr>
      <w:rFonts w:cs="Mangal"/>
    </w:rPr>
  </w:style>
  <w:style w:type="paragraph" w:customStyle="1" w:styleId="Billedtekst1">
    <w:name w:val="Billedtekst1"/>
    <w:basedOn w:val="Normal"/>
    <w:rsid w:val="002D2459"/>
    <w:pPr>
      <w:suppressLineNumbers/>
      <w:spacing w:before="120" w:after="120"/>
    </w:pPr>
    <w:rPr>
      <w:rFonts w:cs="Mangal"/>
      <w:i/>
      <w:iCs/>
      <w:sz w:val="24"/>
      <w:szCs w:val="24"/>
    </w:rPr>
  </w:style>
  <w:style w:type="paragraph" w:customStyle="1" w:styleId="Indeks">
    <w:name w:val="Indeks"/>
    <w:basedOn w:val="Normal"/>
    <w:rsid w:val="002D2459"/>
    <w:pPr>
      <w:suppressLineNumbers/>
    </w:pPr>
    <w:rPr>
      <w:rFonts w:cs="Mangal"/>
    </w:rPr>
  </w:style>
  <w:style w:type="paragraph" w:styleId="Sidefod">
    <w:name w:val="footer"/>
    <w:basedOn w:val="Normal"/>
    <w:rsid w:val="002D2459"/>
    <w:pPr>
      <w:tabs>
        <w:tab w:val="center" w:pos="4153"/>
        <w:tab w:val="right" w:pos="8306"/>
      </w:tabs>
    </w:pPr>
  </w:style>
  <w:style w:type="paragraph" w:customStyle="1" w:styleId="Dagsorden">
    <w:name w:val="Dagsorden"/>
    <w:basedOn w:val="Normal"/>
    <w:next w:val="Dagsordenundertekst"/>
    <w:rsid w:val="002D2459"/>
    <w:pPr>
      <w:numPr>
        <w:numId w:val="5"/>
      </w:numPr>
      <w:spacing w:before="120" w:after="120"/>
    </w:pPr>
    <w:rPr>
      <w:rFonts w:ascii="Arial" w:hAnsi="Arial" w:cs="Arial"/>
      <w:b/>
      <w:smallCaps/>
      <w:sz w:val="22"/>
      <w:u w:val="single"/>
    </w:rPr>
  </w:style>
  <w:style w:type="paragraph" w:styleId="Sidehoved">
    <w:name w:val="header"/>
    <w:basedOn w:val="Normal"/>
    <w:rsid w:val="002D2459"/>
    <w:pPr>
      <w:tabs>
        <w:tab w:val="center" w:pos="4153"/>
        <w:tab w:val="right" w:pos="8306"/>
      </w:tabs>
    </w:pPr>
  </w:style>
  <w:style w:type="paragraph" w:customStyle="1" w:styleId="Brdtekstindrykning21">
    <w:name w:val="Brødtekstindrykning 21"/>
    <w:basedOn w:val="Normal"/>
    <w:rsid w:val="002D2459"/>
    <w:pPr>
      <w:tabs>
        <w:tab w:val="left" w:pos="885"/>
        <w:tab w:val="left" w:pos="2303"/>
      </w:tabs>
      <w:ind w:left="2303" w:hanging="2303"/>
    </w:pPr>
  </w:style>
  <w:style w:type="paragraph" w:customStyle="1" w:styleId="Referat">
    <w:name w:val="Referat"/>
    <w:basedOn w:val="Dagsorden"/>
    <w:rsid w:val="002D2459"/>
    <w:pPr>
      <w:numPr>
        <w:numId w:val="2"/>
      </w:numPr>
      <w:spacing w:before="80" w:after="0"/>
    </w:pPr>
    <w:rPr>
      <w:rFonts w:ascii="Arial Narrow" w:hAnsi="Arial Narrow" w:cs="Arial Narrow"/>
      <w:b w:val="0"/>
      <w:smallCaps w:val="0"/>
      <w:u w:val="none"/>
    </w:rPr>
  </w:style>
  <w:style w:type="paragraph" w:customStyle="1" w:styleId="Referat1">
    <w:name w:val="Referat 1"/>
    <w:basedOn w:val="Referat"/>
    <w:rsid w:val="002D2459"/>
    <w:pPr>
      <w:numPr>
        <w:numId w:val="3"/>
      </w:numPr>
      <w:tabs>
        <w:tab w:val="left" w:pos="460"/>
      </w:tabs>
      <w:spacing w:before="40"/>
      <w:ind w:left="460" w:hanging="141"/>
    </w:pPr>
    <w:rPr>
      <w:sz w:val="20"/>
    </w:rPr>
  </w:style>
  <w:style w:type="paragraph" w:styleId="Brdtekstindrykning">
    <w:name w:val="Body Text Indent"/>
    <w:basedOn w:val="Normal"/>
    <w:rsid w:val="002D2459"/>
    <w:pPr>
      <w:tabs>
        <w:tab w:val="right" w:pos="2870"/>
      </w:tabs>
      <w:ind w:left="744"/>
    </w:pPr>
  </w:style>
  <w:style w:type="paragraph" w:customStyle="1" w:styleId="Dagsordenundertekst">
    <w:name w:val="Dagsorden undertekst"/>
    <w:basedOn w:val="Normal"/>
    <w:rsid w:val="002D2459"/>
    <w:pPr>
      <w:numPr>
        <w:numId w:val="4"/>
      </w:numPr>
      <w:tabs>
        <w:tab w:val="clear" w:pos="1211"/>
        <w:tab w:val="left" w:pos="461"/>
        <w:tab w:val="num" w:pos="644"/>
      </w:tabs>
      <w:ind w:left="461" w:hanging="142"/>
    </w:pPr>
  </w:style>
  <w:style w:type="paragraph" w:customStyle="1" w:styleId="Dagsordenunder-undertekst">
    <w:name w:val="Dagsorden under-undertekst"/>
    <w:basedOn w:val="Dagsordenundertekst"/>
    <w:rsid w:val="002D2459"/>
    <w:pPr>
      <w:tabs>
        <w:tab w:val="clear" w:pos="461"/>
        <w:tab w:val="left" w:pos="744"/>
      </w:tabs>
      <w:ind w:left="744"/>
    </w:pPr>
    <w:rPr>
      <w:sz w:val="18"/>
    </w:rPr>
  </w:style>
  <w:style w:type="paragraph" w:styleId="Listeafsnit">
    <w:name w:val="List Paragraph"/>
    <w:basedOn w:val="Normal"/>
    <w:qFormat/>
    <w:rsid w:val="002D2459"/>
    <w:pPr>
      <w:ind w:left="1304"/>
    </w:pPr>
  </w:style>
  <w:style w:type="paragraph" w:customStyle="1" w:styleId="Tabelindhold">
    <w:name w:val="Tabelindhold"/>
    <w:basedOn w:val="Normal"/>
    <w:rsid w:val="002D2459"/>
    <w:pPr>
      <w:suppressLineNumbers/>
    </w:pPr>
  </w:style>
  <w:style w:type="paragraph" w:customStyle="1" w:styleId="Tabeloverskrift">
    <w:name w:val="Tabeloverskrift"/>
    <w:basedOn w:val="Tabelindhold"/>
    <w:rsid w:val="002D2459"/>
    <w:pPr>
      <w:jc w:val="center"/>
    </w:pPr>
    <w:rPr>
      <w:b/>
      <w:bCs/>
    </w:rPr>
  </w:style>
  <w:style w:type="paragraph" w:styleId="Markeringsbobletekst">
    <w:name w:val="Balloon Text"/>
    <w:basedOn w:val="Normal"/>
    <w:link w:val="MarkeringsbobletekstTegn"/>
    <w:rsid w:val="00F3322E"/>
    <w:rPr>
      <w:rFonts w:ascii="Segoe UI" w:hAnsi="Segoe UI" w:cs="Segoe UI"/>
      <w:sz w:val="18"/>
      <w:szCs w:val="18"/>
    </w:rPr>
  </w:style>
  <w:style w:type="character" w:customStyle="1" w:styleId="MarkeringsbobletekstTegn">
    <w:name w:val="Markeringsbobletekst Tegn"/>
    <w:link w:val="Markeringsbobletekst"/>
    <w:rsid w:val="00F3322E"/>
    <w:rPr>
      <w:rFonts w:ascii="Segoe UI" w:hAnsi="Segoe UI" w:cs="Segoe UI"/>
      <w:sz w:val="18"/>
      <w:szCs w:val="18"/>
      <w:lang w:eastAsia="ar-SA"/>
    </w:rPr>
  </w:style>
  <w:style w:type="character" w:styleId="Hyperlink">
    <w:name w:val="Hyperlink"/>
    <w:basedOn w:val="Standardskrifttypeiafsnit"/>
    <w:rsid w:val="00D90A3E"/>
    <w:rPr>
      <w:color w:val="0563C1" w:themeColor="hyperlink"/>
      <w:u w:val="single"/>
    </w:rPr>
  </w:style>
  <w:style w:type="character" w:styleId="Ulstomtale">
    <w:name w:val="Unresolved Mention"/>
    <w:basedOn w:val="Standardskrifttypeiafsnit"/>
    <w:uiPriority w:val="99"/>
    <w:semiHidden/>
    <w:unhideWhenUsed/>
    <w:rsid w:val="00D90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E072A-EED6-4B6A-8615-A2689F59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4052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Dagsorden !</vt:lpstr>
    </vt:vector>
  </TitlesOfParts>
  <Company>Microsoft</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Dagsorden !</dc:title>
  <dc:subject/>
  <dc:creator>Bjarne Østerlund</dc:creator>
  <cp:keywords/>
  <dc:description/>
  <cp:lastModifiedBy>Kirsten Mathiasen</cp:lastModifiedBy>
  <cp:revision>2</cp:revision>
  <cp:lastPrinted>2025-08-21T14:43:00Z</cp:lastPrinted>
  <dcterms:created xsi:type="dcterms:W3CDTF">2026-01-26T21:02:00Z</dcterms:created>
  <dcterms:modified xsi:type="dcterms:W3CDTF">2026-01-26T21:02:00Z</dcterms:modified>
</cp:coreProperties>
</file>