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58"/>
        <w:gridCol w:w="6859"/>
      </w:tblGrid>
      <w:tr w:rsidR="00A275FF" w14:paraId="7FC38493" w14:textId="77777777" w:rsidTr="00557144"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7A52B3" w14:textId="6BF6F7B6" w:rsidR="00A275FF" w:rsidRDefault="00A275FF" w:rsidP="007738A6">
            <w:pPr>
              <w:spacing w:before="180" w:after="180"/>
            </w:pPr>
            <w:r>
              <w:rPr>
                <w:rFonts w:ascii="Arial" w:hAnsi="Arial" w:cs="Arial"/>
                <w:b/>
                <w:bCs/>
                <w:sz w:val="26"/>
              </w:rPr>
              <w:t>Rådsmøde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38400C">
              <w:rPr>
                <w:rFonts w:ascii="Arial" w:hAnsi="Arial" w:cs="Arial"/>
                <w:sz w:val="26"/>
              </w:rPr>
              <w:t xml:space="preserve"> </w:t>
            </w:r>
            <w:r w:rsidR="00D919E7">
              <w:rPr>
                <w:rFonts w:ascii="Arial" w:hAnsi="Arial" w:cs="Arial"/>
                <w:sz w:val="26"/>
              </w:rPr>
              <w:t xml:space="preserve"> </w:t>
            </w:r>
            <w:proofErr w:type="gramStart"/>
            <w:r w:rsidR="009B3C94">
              <w:rPr>
                <w:rFonts w:ascii="Arial" w:hAnsi="Arial" w:cs="Arial"/>
                <w:sz w:val="26"/>
              </w:rPr>
              <w:t>Torsdag</w:t>
            </w:r>
            <w:proofErr w:type="gramEnd"/>
            <w:r w:rsidR="00974EA0">
              <w:rPr>
                <w:rFonts w:ascii="Arial" w:hAnsi="Arial" w:cs="Arial"/>
                <w:sz w:val="26"/>
              </w:rPr>
              <w:t>,</w:t>
            </w:r>
            <w:r w:rsidR="000C25DA">
              <w:rPr>
                <w:rFonts w:ascii="Arial" w:hAnsi="Arial" w:cs="Arial"/>
                <w:sz w:val="26"/>
              </w:rPr>
              <w:t xml:space="preserve"> </w:t>
            </w:r>
            <w:r w:rsidR="003D2A98">
              <w:rPr>
                <w:rFonts w:ascii="Arial" w:hAnsi="Arial" w:cs="Arial"/>
                <w:sz w:val="26"/>
              </w:rPr>
              <w:t>d</w:t>
            </w:r>
            <w:r w:rsidR="0022701F">
              <w:rPr>
                <w:rFonts w:ascii="Arial" w:hAnsi="Arial" w:cs="Arial"/>
                <w:bCs/>
                <w:sz w:val="26"/>
              </w:rPr>
              <w:t>en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 w:rsidR="00B61459">
              <w:rPr>
                <w:rFonts w:ascii="Arial" w:hAnsi="Arial" w:cs="Arial"/>
                <w:bCs/>
                <w:sz w:val="26"/>
              </w:rPr>
              <w:t>18</w:t>
            </w:r>
            <w:r w:rsidR="00EB480B">
              <w:rPr>
                <w:rFonts w:ascii="Arial" w:hAnsi="Arial" w:cs="Arial"/>
                <w:bCs/>
                <w:sz w:val="26"/>
              </w:rPr>
              <w:t>.</w:t>
            </w:r>
            <w:r w:rsidR="004E2BD7">
              <w:rPr>
                <w:rFonts w:ascii="Arial" w:hAnsi="Arial" w:cs="Arial"/>
                <w:bCs/>
                <w:sz w:val="26"/>
              </w:rPr>
              <w:t xml:space="preserve"> </w:t>
            </w:r>
            <w:r w:rsidR="00B61459">
              <w:rPr>
                <w:rFonts w:ascii="Arial" w:hAnsi="Arial" w:cs="Arial"/>
                <w:bCs/>
                <w:sz w:val="26"/>
              </w:rPr>
              <w:t>september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</w:rPr>
              <w:t>20</w:t>
            </w:r>
            <w:r w:rsidR="00C716AF">
              <w:rPr>
                <w:rFonts w:ascii="Arial" w:hAnsi="Arial" w:cs="Arial"/>
                <w:bCs/>
                <w:sz w:val="26"/>
              </w:rPr>
              <w:t>2</w:t>
            </w:r>
            <w:r w:rsidR="004158EA">
              <w:rPr>
                <w:rFonts w:ascii="Arial" w:hAnsi="Arial" w:cs="Arial"/>
                <w:bCs/>
                <w:sz w:val="26"/>
              </w:rPr>
              <w:t>5</w:t>
            </w:r>
            <w:r w:rsidR="00A95E96">
              <w:rPr>
                <w:rFonts w:ascii="Arial" w:hAnsi="Arial" w:cs="Arial"/>
                <w:bCs/>
                <w:sz w:val="26"/>
              </w:rPr>
              <w:t>,</w:t>
            </w:r>
            <w:r>
              <w:rPr>
                <w:rFonts w:ascii="Arial" w:hAnsi="Arial" w:cs="Arial"/>
                <w:bCs/>
                <w:sz w:val="26"/>
              </w:rPr>
              <w:t xml:space="preserve"> kl. 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1</w:t>
            </w:r>
            <w:r w:rsidR="004158EA">
              <w:rPr>
                <w:rFonts w:ascii="Arial" w:hAnsi="Arial" w:cs="Arial"/>
                <w:b/>
                <w:bCs/>
                <w:sz w:val="26"/>
              </w:rPr>
              <w:t>9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.</w:t>
            </w:r>
            <w:r w:rsidR="0089313D" w:rsidRPr="00415DDA">
              <w:rPr>
                <w:rFonts w:ascii="Arial" w:hAnsi="Arial" w:cs="Arial"/>
                <w:b/>
                <w:bCs/>
                <w:sz w:val="26"/>
              </w:rPr>
              <w:t>00</w:t>
            </w:r>
            <w:r>
              <w:rPr>
                <w:rFonts w:ascii="Arial" w:hAnsi="Arial" w:cs="Arial"/>
                <w:bCs/>
                <w:sz w:val="26"/>
              </w:rPr>
              <w:t xml:space="preserve"> –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9D39A6">
              <w:rPr>
                <w:rFonts w:ascii="Arial" w:hAnsi="Arial" w:cs="Arial"/>
                <w:sz w:val="26"/>
              </w:rPr>
              <w:t>Givskudhallens cafeteria</w:t>
            </w:r>
          </w:p>
        </w:tc>
      </w:tr>
      <w:tr w:rsidR="00A275FF" w:rsidRPr="00AB3045" w14:paraId="14424F74" w14:textId="77777777" w:rsidTr="00557144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1FCA8" w14:textId="77777777" w:rsidR="00A275FF" w:rsidRPr="00A95E96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28"/>
                <w:szCs w:val="28"/>
              </w:rPr>
            </w:pPr>
            <w:r w:rsidRPr="00A95E96">
              <w:rPr>
                <w:sz w:val="28"/>
                <w:szCs w:val="28"/>
              </w:rPr>
              <w:t>Dagsorden</w:t>
            </w:r>
            <w:r w:rsidR="00FB5CCA">
              <w:rPr>
                <w:sz w:val="28"/>
                <w:szCs w:val="28"/>
              </w:rPr>
              <w:t>:</w:t>
            </w:r>
            <w:r w:rsidRPr="00A95E96">
              <w:rPr>
                <w:sz w:val="28"/>
                <w:szCs w:val="28"/>
              </w:rPr>
              <w:t xml:space="preserve"> </w:t>
            </w:r>
          </w:p>
          <w:p w14:paraId="4F06793F" w14:textId="77777777" w:rsidR="00A275FF" w:rsidRDefault="00A275FF"/>
          <w:p w14:paraId="466632EA" w14:textId="77777777" w:rsidR="00A275FF" w:rsidRDefault="00A275FF"/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0A5B" w14:textId="77777777" w:rsidR="00A275FF" w:rsidRPr="00557144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18"/>
              </w:rPr>
            </w:pPr>
            <w:r w:rsidRPr="00557144">
              <w:rPr>
                <w:sz w:val="28"/>
              </w:rPr>
              <w:t>Referat</w:t>
            </w:r>
            <w:r w:rsidR="00FB5CCA" w:rsidRPr="00557144">
              <w:rPr>
                <w:sz w:val="28"/>
              </w:rPr>
              <w:t>:</w:t>
            </w:r>
          </w:p>
          <w:p w14:paraId="1DE62C9D" w14:textId="557E6677" w:rsidR="00A275FF" w:rsidRPr="009F17E2" w:rsidRDefault="00A275FF">
            <w:pPr>
              <w:pStyle w:val="Brdtekstindrykning21"/>
              <w:tabs>
                <w:tab w:val="clear" w:pos="2303"/>
                <w:tab w:val="left" w:pos="1594"/>
              </w:tabs>
              <w:rPr>
                <w:sz w:val="18"/>
              </w:rPr>
            </w:pPr>
            <w:proofErr w:type="spellStart"/>
            <w:proofErr w:type="gramStart"/>
            <w:r w:rsidRPr="009F17E2">
              <w:rPr>
                <w:sz w:val="18"/>
              </w:rPr>
              <w:t>Råds.medl</w:t>
            </w:r>
            <w:proofErr w:type="spellEnd"/>
            <w:r w:rsidRPr="009F17E2">
              <w:rPr>
                <w:sz w:val="18"/>
              </w:rPr>
              <w:t>. .</w:t>
            </w:r>
            <w:proofErr w:type="gramEnd"/>
            <w:r w:rsidRPr="009F17E2">
              <w:rPr>
                <w:sz w:val="18"/>
              </w:rPr>
              <w:t xml:space="preserve">:  </w:t>
            </w:r>
            <w:r w:rsidR="00B20288" w:rsidRPr="009F17E2">
              <w:rPr>
                <w:sz w:val="18"/>
              </w:rPr>
              <w:t xml:space="preserve">  </w:t>
            </w:r>
            <w:r w:rsidR="009F17E2">
              <w:rPr>
                <w:sz w:val="18"/>
              </w:rPr>
              <w:t xml:space="preserve">  </w:t>
            </w:r>
            <w:r w:rsidR="00B20288" w:rsidRPr="009F17E2">
              <w:rPr>
                <w:sz w:val="18"/>
              </w:rPr>
              <w:t xml:space="preserve">Elin   </w:t>
            </w:r>
            <w:r w:rsidR="000B0B64">
              <w:rPr>
                <w:sz w:val="18"/>
              </w:rPr>
              <w:t xml:space="preserve">  </w:t>
            </w:r>
            <w:r w:rsidR="009F17E2" w:rsidRPr="009F17E2">
              <w:rPr>
                <w:sz w:val="18"/>
              </w:rPr>
              <w:t xml:space="preserve">Steffen </w:t>
            </w:r>
            <w:r w:rsidR="009F17E2">
              <w:rPr>
                <w:sz w:val="18"/>
              </w:rPr>
              <w:t xml:space="preserve">  </w:t>
            </w:r>
            <w:r w:rsidR="000B0B64">
              <w:rPr>
                <w:sz w:val="18"/>
              </w:rPr>
              <w:t xml:space="preserve"> </w:t>
            </w:r>
            <w:r w:rsidR="009F17E2" w:rsidRPr="009F17E2">
              <w:rPr>
                <w:sz w:val="18"/>
              </w:rPr>
              <w:t>G</w:t>
            </w:r>
            <w:r w:rsidR="009F17E2">
              <w:rPr>
                <w:sz w:val="18"/>
              </w:rPr>
              <w:t>rethe</w:t>
            </w:r>
            <w:r w:rsidRPr="009F17E2">
              <w:rPr>
                <w:sz w:val="18"/>
              </w:rPr>
              <w:t xml:space="preserve">    </w:t>
            </w:r>
            <w:r w:rsidR="000B0B64">
              <w:rPr>
                <w:sz w:val="18"/>
              </w:rPr>
              <w:t xml:space="preserve"> </w:t>
            </w:r>
            <w:r w:rsidRPr="009F17E2">
              <w:rPr>
                <w:sz w:val="18"/>
              </w:rPr>
              <w:t xml:space="preserve">Bjarne   Jens Chr.   </w:t>
            </w:r>
            <w:r w:rsidR="00CF2A3E" w:rsidRPr="009F17E2">
              <w:rPr>
                <w:sz w:val="18"/>
              </w:rPr>
              <w:t xml:space="preserve">Terese   </w:t>
            </w:r>
            <w:r w:rsidR="009D39A6">
              <w:rPr>
                <w:sz w:val="18"/>
              </w:rPr>
              <w:t xml:space="preserve"> </w:t>
            </w:r>
            <w:r w:rsidR="009F17E2">
              <w:rPr>
                <w:sz w:val="18"/>
              </w:rPr>
              <w:t xml:space="preserve">Erik    </w:t>
            </w:r>
            <w:r w:rsidR="009D39A6">
              <w:rPr>
                <w:sz w:val="18"/>
              </w:rPr>
              <w:t xml:space="preserve"> </w:t>
            </w:r>
            <w:r w:rsidR="009F17E2">
              <w:rPr>
                <w:sz w:val="18"/>
              </w:rPr>
              <w:t>Lone</w:t>
            </w:r>
            <w:r w:rsidR="009D39A6">
              <w:rPr>
                <w:sz w:val="18"/>
              </w:rPr>
              <w:t xml:space="preserve">    Sten</w:t>
            </w:r>
          </w:p>
          <w:p w14:paraId="224A3790" w14:textId="07DFADB3" w:rsidR="00A275FF" w:rsidRPr="00AB3045" w:rsidRDefault="0089313D">
            <w:pPr>
              <w:tabs>
                <w:tab w:val="left" w:pos="885"/>
                <w:tab w:val="left" w:pos="1594"/>
              </w:tabs>
              <w:rPr>
                <w:lang w:val="en-US"/>
              </w:rPr>
            </w:pPr>
            <w:proofErr w:type="spellStart"/>
            <w:r w:rsidRPr="00AB3045">
              <w:rPr>
                <w:sz w:val="18"/>
                <w:lang w:val="en-US"/>
              </w:rPr>
              <w:t>Fravær</w:t>
            </w:r>
            <w:proofErr w:type="spellEnd"/>
            <w:r w:rsidRPr="00AB3045">
              <w:rPr>
                <w:sz w:val="18"/>
                <w:lang w:val="en-US"/>
              </w:rPr>
              <w:t xml:space="preserve">. </w:t>
            </w:r>
            <w:proofErr w:type="gramStart"/>
            <w:r w:rsidRPr="00AB3045">
              <w:rPr>
                <w:sz w:val="18"/>
                <w:lang w:val="en-US"/>
              </w:rPr>
              <w:t>÷ :</w:t>
            </w:r>
            <w:proofErr w:type="gramEnd"/>
            <w:r w:rsidRPr="00AB3045">
              <w:rPr>
                <w:sz w:val="18"/>
                <w:lang w:val="en-US"/>
              </w:rPr>
              <w:t xml:space="preserve">     </w:t>
            </w:r>
            <w:r w:rsidR="00A275FF" w:rsidRPr="00AB3045">
              <w:rPr>
                <w:sz w:val="18"/>
                <w:lang w:val="en-US"/>
              </w:rPr>
              <w:t xml:space="preserve">     </w:t>
            </w:r>
            <w:r w:rsidR="008546C1">
              <w:rPr>
                <w:sz w:val="18"/>
                <w:lang w:val="en-US"/>
              </w:rPr>
              <w:t xml:space="preserve">                                                                      </w:t>
            </w:r>
            <w:r w:rsidR="00135853">
              <w:rPr>
                <w:sz w:val="18"/>
                <w:lang w:val="en-US"/>
              </w:rPr>
              <w:t xml:space="preserve">     </w:t>
            </w:r>
            <w:proofErr w:type="spellStart"/>
            <w:r w:rsidR="00135853">
              <w:rPr>
                <w:sz w:val="18"/>
                <w:lang w:val="en-US"/>
              </w:rPr>
              <w:t>Afbud</w:t>
            </w:r>
            <w:proofErr w:type="spellEnd"/>
          </w:p>
        </w:tc>
      </w:tr>
      <w:tr w:rsidR="00FE6A5D" w14:paraId="1E3C68C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402E5AF4" w14:textId="0A6C78BD" w:rsidR="00FE6A5D" w:rsidRDefault="00141907" w:rsidP="00B20288">
            <w:pPr>
              <w:pStyle w:val="Dagsorden"/>
            </w:pPr>
            <w:r>
              <w:t>Grøn boligrotation fase 2:</w:t>
            </w:r>
          </w:p>
          <w:p w14:paraId="633D7E2A" w14:textId="112E8C04" w:rsidR="009B3C94" w:rsidRDefault="00B61459" w:rsidP="00303BCA">
            <w:pPr>
              <w:pStyle w:val="Dagsordenundertekst"/>
            </w:pPr>
            <w:r>
              <w:t>Forslag til datoer for a</w:t>
            </w:r>
            <w:r w:rsidR="00303BCA">
              <w:t>rrangement</w:t>
            </w:r>
            <w:r>
              <w:t xml:space="preserve"> h</w:t>
            </w:r>
            <w:r w:rsidR="009B3C94">
              <w:t>er</w:t>
            </w:r>
            <w:r>
              <w:t xml:space="preserve"> i efteråret, eks. </w:t>
            </w:r>
            <w:r w:rsidR="009B3C94">
              <w:t>oktober</w:t>
            </w:r>
            <w:r w:rsidR="000B2A80">
              <w:t>?</w:t>
            </w:r>
          </w:p>
          <w:p w14:paraId="03D8D287" w14:textId="55400829" w:rsidR="009B3C94" w:rsidRPr="00FE6A5D" w:rsidRDefault="009B3C94" w:rsidP="00B61459">
            <w:pPr>
              <w:pStyle w:val="Dagsordenundertekst"/>
            </w:pPr>
            <w:r>
              <w:t xml:space="preserve">Kontakt til </w:t>
            </w:r>
            <w:r w:rsidR="00B61459">
              <w:t>ca. 3</w:t>
            </w:r>
            <w:r>
              <w:t xml:space="preserve"> husejere, dvs.</w:t>
            </w:r>
            <w:r w:rsidR="00B61459">
              <w:t>mht. deltagelse i borgermøde og ”byvandring”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7CB5" w14:textId="7FF40922" w:rsidR="00FE6A5D" w:rsidRDefault="00312C4E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Der afholdes b</w:t>
            </w:r>
            <w:r w:rsidR="00920938">
              <w:rPr>
                <w:sz w:val="20"/>
              </w:rPr>
              <w:t>orgermøde i Aså</w:t>
            </w:r>
            <w:r>
              <w:rPr>
                <w:sz w:val="20"/>
              </w:rPr>
              <w:t xml:space="preserve">, som var en af de 3 udpegede landsbyer, </w:t>
            </w:r>
            <w:r w:rsidR="00920938">
              <w:rPr>
                <w:sz w:val="20"/>
              </w:rPr>
              <w:t>derfor udsættes Givskud</w:t>
            </w:r>
            <w:r>
              <w:rPr>
                <w:sz w:val="20"/>
              </w:rPr>
              <w:t>-mødet til efter Aså for at drage erfaringer herfra - forventeligt</w:t>
            </w:r>
            <w:r w:rsidR="00920938">
              <w:rPr>
                <w:sz w:val="20"/>
              </w:rPr>
              <w:t xml:space="preserve"> </w:t>
            </w:r>
            <w:proofErr w:type="gramStart"/>
            <w:r w:rsidR="00920938">
              <w:rPr>
                <w:sz w:val="20"/>
              </w:rPr>
              <w:t>April</w:t>
            </w:r>
            <w:proofErr w:type="gramEnd"/>
            <w:r w:rsidR="00920938">
              <w:rPr>
                <w:sz w:val="20"/>
              </w:rPr>
              <w:t xml:space="preserve"> 2026</w:t>
            </w:r>
          </w:p>
          <w:p w14:paraId="5F98B4D5" w14:textId="77777777" w:rsidR="003A66E0" w:rsidRDefault="003A66E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Lidt ord og forklaring sættes på Lokalrådets </w:t>
            </w:r>
            <w:r w:rsidR="00513EEB">
              <w:rPr>
                <w:sz w:val="20"/>
              </w:rPr>
              <w:t>Facebook</w:t>
            </w:r>
            <w:r>
              <w:rPr>
                <w:sz w:val="20"/>
              </w:rPr>
              <w:t>.</w:t>
            </w:r>
          </w:p>
          <w:p w14:paraId="12C99558" w14:textId="782046C8" w:rsidR="00513EEB" w:rsidRDefault="00C16B88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Nuværende </w:t>
            </w:r>
            <w:r w:rsidR="003A66E0">
              <w:rPr>
                <w:sz w:val="20"/>
              </w:rPr>
              <w:t>potentielle bolig</w:t>
            </w:r>
            <w:r>
              <w:rPr>
                <w:sz w:val="20"/>
              </w:rPr>
              <w:t>ejere</w:t>
            </w:r>
            <w:r w:rsidR="003A66E0">
              <w:rPr>
                <w:sz w:val="20"/>
              </w:rPr>
              <w:t xml:space="preserve">, som har </w:t>
            </w:r>
            <w:r w:rsidR="000D24CA">
              <w:rPr>
                <w:sz w:val="20"/>
              </w:rPr>
              <w:t>v</w:t>
            </w:r>
            <w:r w:rsidR="003A66E0">
              <w:rPr>
                <w:sz w:val="20"/>
              </w:rPr>
              <w:t>æret involveret</w:t>
            </w:r>
            <w:r>
              <w:rPr>
                <w:sz w:val="20"/>
              </w:rPr>
              <w:t xml:space="preserve"> kontaktes </w:t>
            </w:r>
            <w:r w:rsidR="003A66E0">
              <w:rPr>
                <w:sz w:val="20"/>
              </w:rPr>
              <w:t>snarest</w:t>
            </w:r>
          </w:p>
          <w:p w14:paraId="30112EC8" w14:textId="43FC17DB" w:rsidR="00574743" w:rsidRDefault="003A66E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Når mødet </w:t>
            </w:r>
            <w:proofErr w:type="gramStart"/>
            <w:r>
              <w:rPr>
                <w:sz w:val="20"/>
              </w:rPr>
              <w:t>afholdes</w:t>
            </w:r>
            <w:proofErr w:type="gramEnd"/>
            <w:r>
              <w:rPr>
                <w:sz w:val="20"/>
              </w:rPr>
              <w:t xml:space="preserve"> besøges de husejere, som til den tid er udpeget af </w:t>
            </w:r>
            <w:r w:rsidR="00574743">
              <w:rPr>
                <w:sz w:val="20"/>
              </w:rPr>
              <w:t>NRGI på dagen inden borgermødet</w:t>
            </w:r>
            <w:r>
              <w:rPr>
                <w:sz w:val="20"/>
              </w:rPr>
              <w:t>.</w:t>
            </w:r>
          </w:p>
        </w:tc>
      </w:tr>
      <w:tr w:rsidR="003A63E3" w:rsidRPr="00DA18BA" w14:paraId="4DFA2C6A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28C6C065" w14:textId="42BD2689" w:rsidR="00381143" w:rsidRDefault="003A63E3" w:rsidP="00381143">
            <w:pPr>
              <w:pStyle w:val="Dagsorden"/>
            </w:pPr>
            <w:proofErr w:type="spellStart"/>
            <w:r>
              <w:t>Klimapartnerskab</w:t>
            </w:r>
            <w:r w:rsidR="00964A92">
              <w:t>aftale</w:t>
            </w:r>
            <w:proofErr w:type="spellEnd"/>
            <w:r w:rsidR="00381143">
              <w:t>:</w:t>
            </w:r>
          </w:p>
          <w:p w14:paraId="247BC0A6" w14:textId="085A9FD3" w:rsidR="009B3C94" w:rsidRPr="00DA18BA" w:rsidRDefault="009B3C94" w:rsidP="00964A92">
            <w:pPr>
              <w:pStyle w:val="Dagsordenundertekst"/>
            </w:pPr>
            <w:r w:rsidRPr="00B61459">
              <w:t>Workshop</w:t>
            </w:r>
            <w:r w:rsidR="00B61459">
              <w:t xml:space="preserve"> afviklet</w:t>
            </w:r>
            <w:r w:rsidRPr="00B61459">
              <w:t xml:space="preserve"> den 4. sept. </w:t>
            </w:r>
            <w:r w:rsidR="00B61459" w:rsidRPr="00B61459">
              <w:t>– evaluering og op</w:t>
            </w:r>
            <w:r w:rsidR="00B61459">
              <w:t xml:space="preserve">samling. </w:t>
            </w:r>
            <w:r w:rsidR="00964A92">
              <w:t>Næste skridt?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37E4" w14:textId="1E3469BD" w:rsidR="003A63E3" w:rsidRDefault="00BB25C6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Drøftelse af aftenens forløb og indhold den 04.09.2025. En inspirerende aften som der følges op på </w:t>
            </w:r>
            <w:r w:rsidR="000530D2">
              <w:rPr>
                <w:sz w:val="20"/>
              </w:rPr>
              <w:t>efter 09.10.2025, hvor lokalrådet har møde med Grønt Forum Vejle omkring næste skridt i Klimapartnerskabsarbejdet. Interesserede kontaktes herefter</w:t>
            </w:r>
          </w:p>
          <w:p w14:paraId="778A9362" w14:textId="57411D45" w:rsidR="004B0ED0" w:rsidRPr="000E3B31" w:rsidRDefault="004B0ED0" w:rsidP="004B0ED0">
            <w:pPr>
              <w:pStyle w:val="Referat"/>
              <w:numPr>
                <w:ilvl w:val="0"/>
                <w:numId w:val="13"/>
              </w:numPr>
              <w:snapToGrid w:val="0"/>
              <w:rPr>
                <w:b/>
                <w:bCs/>
                <w:sz w:val="20"/>
              </w:rPr>
            </w:pPr>
            <w:r w:rsidRPr="000E3B31">
              <w:rPr>
                <w:b/>
                <w:bCs/>
                <w:sz w:val="20"/>
              </w:rPr>
              <w:t>Lone</w:t>
            </w:r>
            <w:r w:rsidR="000530D2" w:rsidRPr="000E3B31">
              <w:rPr>
                <w:b/>
                <w:bCs/>
                <w:sz w:val="20"/>
              </w:rPr>
              <w:t xml:space="preserve"> </w:t>
            </w:r>
            <w:r w:rsidR="003571D6" w:rsidRPr="000E3B31">
              <w:rPr>
                <w:b/>
                <w:bCs/>
                <w:sz w:val="20"/>
              </w:rPr>
              <w:t>–</w:t>
            </w:r>
            <w:r w:rsidR="000530D2" w:rsidRPr="000E3B31">
              <w:rPr>
                <w:b/>
                <w:bCs/>
                <w:sz w:val="20"/>
              </w:rPr>
              <w:t xml:space="preserve"> </w:t>
            </w:r>
            <w:r w:rsidR="003571D6" w:rsidRPr="000E3B31">
              <w:rPr>
                <w:b/>
                <w:bCs/>
                <w:sz w:val="20"/>
              </w:rPr>
              <w:t xml:space="preserve">Byt til nyt – Byttefællesskaber og </w:t>
            </w:r>
            <w:proofErr w:type="spellStart"/>
            <w:r w:rsidR="003571D6" w:rsidRPr="000E3B31">
              <w:rPr>
                <w:b/>
                <w:bCs/>
                <w:sz w:val="20"/>
              </w:rPr>
              <w:t>Repair</w:t>
            </w:r>
            <w:proofErr w:type="spellEnd"/>
            <w:r w:rsidR="003571D6" w:rsidRPr="000E3B31">
              <w:rPr>
                <w:b/>
                <w:bCs/>
                <w:sz w:val="20"/>
              </w:rPr>
              <w:t xml:space="preserve"> cafe i Givskud </w:t>
            </w:r>
          </w:p>
          <w:p w14:paraId="680BFD08" w14:textId="77777777" w:rsidR="000E3B31" w:rsidRDefault="000E3B31" w:rsidP="000E3B3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Lone: stor interesse for ideerne – lokaliteter i spil samt forskellige temaaftener/dage drøftet -kan flere aktiviteter kædes sammen ex. Fællesspisning og </w:t>
            </w:r>
            <w:proofErr w:type="gramStart"/>
            <w:r>
              <w:rPr>
                <w:sz w:val="20"/>
              </w:rPr>
              <w:t>reparationsdag ?</w:t>
            </w:r>
            <w:proofErr w:type="gramEnd"/>
            <w:r>
              <w:rPr>
                <w:sz w:val="20"/>
              </w:rPr>
              <w:t xml:space="preserve"> </w:t>
            </w:r>
          </w:p>
          <w:p w14:paraId="08B61178" w14:textId="04B1895E" w:rsidR="000E3B31" w:rsidRDefault="000E3B31" w:rsidP="000E3B3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Der er hårdt brug for en-to tovholdere på denne opgave samt fokus på økonomi til etablering </w:t>
            </w:r>
          </w:p>
          <w:p w14:paraId="45750401" w14:textId="3A1120FD" w:rsidR="004B0ED0" w:rsidRPr="000E3B31" w:rsidRDefault="004B0ED0" w:rsidP="004B0ED0">
            <w:pPr>
              <w:pStyle w:val="Referat"/>
              <w:numPr>
                <w:ilvl w:val="0"/>
                <w:numId w:val="13"/>
              </w:numPr>
              <w:snapToGrid w:val="0"/>
              <w:rPr>
                <w:b/>
                <w:bCs/>
                <w:sz w:val="20"/>
              </w:rPr>
            </w:pPr>
            <w:r w:rsidRPr="000E3B31">
              <w:rPr>
                <w:b/>
                <w:bCs/>
                <w:sz w:val="20"/>
              </w:rPr>
              <w:t>BØ</w:t>
            </w:r>
            <w:r w:rsidR="003571D6" w:rsidRPr="000E3B31">
              <w:rPr>
                <w:b/>
                <w:bCs/>
                <w:sz w:val="20"/>
              </w:rPr>
              <w:t xml:space="preserve"> – Givskud gror – grønne fællesskaber og løsninger for fremtiden</w:t>
            </w:r>
          </w:p>
          <w:p w14:paraId="56727D63" w14:textId="77777777" w:rsidR="000E3B31" w:rsidRDefault="000E3B31" w:rsidP="000E3B3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>Især pkt. 2 giver anledning til et indspark til valgmødet 27.10.2025 omkring udvikling af den</w:t>
            </w:r>
          </w:p>
          <w:p w14:paraId="014125EC" w14:textId="77777777" w:rsidR="000E3B31" w:rsidRDefault="000E3B31" w:rsidP="000E3B31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kommunale udstykning i Givskud, stisystem og evt. investorer.</w:t>
            </w:r>
          </w:p>
          <w:p w14:paraId="3B5871E0" w14:textId="77777777" w:rsidR="000E3B31" w:rsidRDefault="000E3B31" w:rsidP="000E3B3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Af andre spændende emner nævntes: </w:t>
            </w:r>
          </w:p>
          <w:p w14:paraId="4B157F7C" w14:textId="77777777" w:rsidR="000E3B31" w:rsidRDefault="000E3B31" w:rsidP="000E3B3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Pulje til husrenovering facaderenovering – Louise Nielsen bosætningskonsulent </w:t>
            </w:r>
            <w:proofErr w:type="gramStart"/>
            <w:r>
              <w:rPr>
                <w:sz w:val="20"/>
              </w:rPr>
              <w:t>deltage</w:t>
            </w:r>
            <w:proofErr w:type="gramEnd"/>
            <w:r>
              <w:rPr>
                <w:sz w:val="20"/>
              </w:rPr>
              <w:t xml:space="preserve"> i et </w:t>
            </w:r>
            <w:proofErr w:type="gramStart"/>
            <w:r>
              <w:rPr>
                <w:sz w:val="20"/>
              </w:rPr>
              <w:t>møde ?</w:t>
            </w:r>
            <w:proofErr w:type="gramEnd"/>
            <w:r>
              <w:rPr>
                <w:sz w:val="20"/>
              </w:rPr>
              <w:t xml:space="preserve"> </w:t>
            </w:r>
          </w:p>
          <w:p w14:paraId="12C88693" w14:textId="77777777" w:rsidR="000E3B31" w:rsidRDefault="000E3B31" w:rsidP="000E3B3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>opfølgning på tidligere møde i Zoo med ideer, der kan trækkes frem igen.</w:t>
            </w:r>
          </w:p>
          <w:p w14:paraId="31DF76AB" w14:textId="77777777" w:rsidR="000E3B31" w:rsidRDefault="000E3B31" w:rsidP="000E3B3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>Igangsætning af initiativer Miniskov i samarbejde mellem Vejle Kommune og Firkløverskolen opstart februar 2026 og afsluttes primo maj 2026.</w:t>
            </w:r>
          </w:p>
          <w:p w14:paraId="64D8399D" w14:textId="77777777" w:rsidR="000E3B31" w:rsidRDefault="000E3B31" w:rsidP="000E3B3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>Delebil hvor Givskud Lokalråd har været foregangsråd har bidraget med interview til Ressourcer og Genbrug til et kommende katalog til inspiration til lokalråd, politikere og borgere</w:t>
            </w:r>
          </w:p>
          <w:p w14:paraId="56271E6A" w14:textId="77777777" w:rsidR="000E3B31" w:rsidRDefault="000E3B31" w:rsidP="000E3B3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Stiforløb havde stor interesse – Lokalrådet og stigruppen søger at inddrage lokal aktør med </w:t>
            </w:r>
            <w:proofErr w:type="spellStart"/>
            <w:r>
              <w:rPr>
                <w:sz w:val="20"/>
              </w:rPr>
              <w:t>kompetancer</w:t>
            </w:r>
            <w:proofErr w:type="spellEnd"/>
            <w:r>
              <w:rPr>
                <w:sz w:val="20"/>
              </w:rPr>
              <w:t xml:space="preserve"> for kort.</w:t>
            </w:r>
          </w:p>
          <w:p w14:paraId="63C6FE3F" w14:textId="77777777" w:rsidR="000E3B31" w:rsidRDefault="000E3B31" w:rsidP="000E3B3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</w:p>
          <w:p w14:paraId="732C2363" w14:textId="0CE98F14" w:rsidR="004B0ED0" w:rsidRPr="000E3B31" w:rsidRDefault="004B0ED0" w:rsidP="004B0ED0">
            <w:pPr>
              <w:pStyle w:val="Referat"/>
              <w:numPr>
                <w:ilvl w:val="0"/>
                <w:numId w:val="13"/>
              </w:numPr>
              <w:snapToGrid w:val="0"/>
              <w:rPr>
                <w:b/>
                <w:bCs/>
                <w:sz w:val="20"/>
              </w:rPr>
            </w:pPr>
            <w:r w:rsidRPr="000E3B31">
              <w:rPr>
                <w:b/>
                <w:bCs/>
                <w:sz w:val="20"/>
              </w:rPr>
              <w:t>Elin</w:t>
            </w:r>
            <w:r w:rsidR="003571D6" w:rsidRPr="000E3B31">
              <w:rPr>
                <w:b/>
                <w:bCs/>
                <w:sz w:val="20"/>
              </w:rPr>
              <w:t xml:space="preserve"> – Smag på Givskud – Fællesskab, klimamad og nye ideer</w:t>
            </w:r>
          </w:p>
          <w:p w14:paraId="028B441C" w14:textId="669EF11B" w:rsidR="000E3B31" w:rsidRDefault="000E3B31" w:rsidP="00C9568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>Mange gode indspark og konkrete tiltag er igangsat og kan realiseres i løbet af efteråret og foråret.</w:t>
            </w:r>
          </w:p>
          <w:p w14:paraId="5AF8E8DC" w14:textId="77777777" w:rsidR="000E3B31" w:rsidRDefault="000E3B31" w:rsidP="00C9568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Drøftelse af </w:t>
            </w:r>
            <w:r w:rsidR="002E43CC">
              <w:rPr>
                <w:sz w:val="20"/>
              </w:rPr>
              <w:t>Lovgivning</w:t>
            </w:r>
            <w:r>
              <w:rPr>
                <w:sz w:val="20"/>
              </w:rPr>
              <w:t>, der kan spænde ben, den opgave ser Vejle Kommune på.</w:t>
            </w:r>
          </w:p>
          <w:p w14:paraId="59D24096" w14:textId="5AD97FD1" w:rsidR="002E43CC" w:rsidRDefault="000E3B31" w:rsidP="00C9568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>Mange gode lokale forslag ex. N</w:t>
            </w:r>
            <w:r w:rsidR="00E979B5">
              <w:rPr>
                <w:sz w:val="20"/>
              </w:rPr>
              <w:t xml:space="preserve">aturens </w:t>
            </w:r>
            <w:r>
              <w:rPr>
                <w:sz w:val="20"/>
              </w:rPr>
              <w:t xml:space="preserve">lokale </w:t>
            </w:r>
            <w:r w:rsidR="00E979B5">
              <w:rPr>
                <w:sz w:val="20"/>
              </w:rPr>
              <w:t xml:space="preserve">gavebod </w:t>
            </w:r>
            <w:r w:rsidR="00A23F90">
              <w:rPr>
                <w:sz w:val="20"/>
              </w:rPr>
              <w:t>i kasser</w:t>
            </w:r>
            <w:r>
              <w:rPr>
                <w:sz w:val="20"/>
              </w:rPr>
              <w:t>, som borgere kan se, føle, smage, dufte</w:t>
            </w:r>
          </w:p>
          <w:p w14:paraId="3A9A56A1" w14:textId="77522D76" w:rsidR="005E286E" w:rsidRPr="00DA18BA" w:rsidRDefault="000E3B31" w:rsidP="00C95681">
            <w:pPr>
              <w:pStyle w:val="Referat"/>
              <w:numPr>
                <w:ilvl w:val="0"/>
                <w:numId w:val="0"/>
              </w:num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Klimapartnerskabsaftalen, som Givskud Lokalråd </w:t>
            </w:r>
            <w:proofErr w:type="gramStart"/>
            <w:r>
              <w:rPr>
                <w:sz w:val="20"/>
              </w:rPr>
              <w:t>indgår</w:t>
            </w:r>
            <w:proofErr w:type="gramEnd"/>
            <w:r>
              <w:rPr>
                <w:sz w:val="20"/>
              </w:rPr>
              <w:t xml:space="preserve"> bliver u</w:t>
            </w:r>
            <w:r w:rsidR="005E286E">
              <w:rPr>
                <w:sz w:val="20"/>
              </w:rPr>
              <w:t>nderskr</w:t>
            </w:r>
            <w:r>
              <w:rPr>
                <w:sz w:val="20"/>
              </w:rPr>
              <w:t>e</w:t>
            </w:r>
            <w:r w:rsidR="005E286E">
              <w:rPr>
                <w:sz w:val="20"/>
              </w:rPr>
              <w:t>ve</w:t>
            </w:r>
            <w:r>
              <w:rPr>
                <w:sz w:val="20"/>
              </w:rPr>
              <w:t>t</w:t>
            </w:r>
            <w:r w:rsidR="005E286E">
              <w:rPr>
                <w:sz w:val="20"/>
              </w:rPr>
              <w:t xml:space="preserve"> af nuværende ULN</w:t>
            </w:r>
            <w:r>
              <w:rPr>
                <w:sz w:val="20"/>
              </w:rPr>
              <w:t xml:space="preserve"> (Udvalg for Lokalområder og Nærdemokrati) så det sker formentlig inden 18.11.2025.</w:t>
            </w:r>
          </w:p>
        </w:tc>
      </w:tr>
      <w:tr w:rsidR="001241B5" w:rsidRPr="009E2A57" w14:paraId="188E753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40C5E6EE" w14:textId="4ED6E501" w:rsidR="001241B5" w:rsidRDefault="008A1EF9" w:rsidP="00095ED3">
            <w:pPr>
              <w:pStyle w:val="Dagsorden"/>
            </w:pPr>
            <w:r>
              <w:t>Bæredygtighed, energi og klima:</w:t>
            </w:r>
          </w:p>
          <w:p w14:paraId="669D914A" w14:textId="77777777" w:rsidR="00964A92" w:rsidRDefault="009B3C94" w:rsidP="00B61459">
            <w:pPr>
              <w:pStyle w:val="Dagsordenundertekst"/>
            </w:pPr>
            <w:r>
              <w:t>Klimanetværksmøde</w:t>
            </w:r>
            <w:r w:rsidR="00964A92">
              <w:t>t</w:t>
            </w:r>
            <w:r>
              <w:t xml:space="preserve"> den 2. sept. hos gartneriet </w:t>
            </w:r>
            <w:proofErr w:type="spellStart"/>
            <w:r>
              <w:t>Rødmose</w:t>
            </w:r>
            <w:proofErr w:type="spellEnd"/>
            <w:r>
              <w:t xml:space="preserve">, Viuf. </w:t>
            </w:r>
            <w:r w:rsidR="00B61459">
              <w:t>Evaluering.</w:t>
            </w:r>
          </w:p>
          <w:p w14:paraId="6BF7EE10" w14:textId="083EC701" w:rsidR="009B3C94" w:rsidRPr="009E2A57" w:rsidRDefault="00964A92" w:rsidP="00B61459">
            <w:pPr>
              <w:pStyle w:val="Dagsordenundertekst"/>
            </w:pPr>
            <w:r>
              <w:t xml:space="preserve">Spejderhytte, Lone og Elin orienterer. </w:t>
            </w:r>
            <w:r w:rsidR="00B61459">
              <w:t xml:space="preserve">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3C0B" w14:textId="68DE7C83" w:rsidR="001241B5" w:rsidRDefault="005367B6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4 lokale borgere deltog i Klimanetværksmødet hos </w:t>
            </w:r>
            <w:proofErr w:type="spellStart"/>
            <w:r>
              <w:rPr>
                <w:sz w:val="20"/>
              </w:rPr>
              <w:t>Rødmose</w:t>
            </w:r>
            <w:proofErr w:type="spellEnd"/>
            <w:r>
              <w:rPr>
                <w:sz w:val="20"/>
              </w:rPr>
              <w:t xml:space="preserve"> – igen en fantastisk inspirerende aften og stedet med dets </w:t>
            </w:r>
            <w:proofErr w:type="spellStart"/>
            <w:r>
              <w:rPr>
                <w:sz w:val="20"/>
              </w:rPr>
              <w:t>vejbod</w:t>
            </w:r>
            <w:proofErr w:type="spellEnd"/>
            <w:r>
              <w:rPr>
                <w:sz w:val="20"/>
              </w:rPr>
              <w:t xml:space="preserve"> er værd at besøge på en køretur. Opfordring til, at borgere deltager i disse arrangementer, som annonceres på </w:t>
            </w:r>
            <w:hyperlink r:id="rId8" w:history="1">
              <w:r w:rsidRPr="00F82C42">
                <w:rPr>
                  <w:rStyle w:val="Hyperlink"/>
                  <w:sz w:val="20"/>
                </w:rPr>
                <w:t>www.vejle.dk</w:t>
              </w:r>
            </w:hyperlink>
            <w:r>
              <w:rPr>
                <w:sz w:val="20"/>
              </w:rPr>
              <w:t xml:space="preserve"> og Facebook Det sker i Givskud – møderne er gratis og med aftensmad.</w:t>
            </w:r>
          </w:p>
          <w:p w14:paraId="1B632585" w14:textId="77777777" w:rsidR="009412C8" w:rsidRDefault="009412C8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2174CAA2" w14:textId="1DB7F680" w:rsidR="009412C8" w:rsidRPr="009E2A57" w:rsidRDefault="009412C8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Spejderhytten</w:t>
            </w:r>
            <w:r w:rsidR="005367B6">
              <w:rPr>
                <w:sz w:val="20"/>
              </w:rPr>
              <w:t>s fremtid er endnu</w:t>
            </w:r>
            <w:r>
              <w:rPr>
                <w:sz w:val="20"/>
              </w:rPr>
              <w:t xml:space="preserve"> ikke afklaret</w:t>
            </w:r>
            <w:r w:rsidR="00913A54">
              <w:rPr>
                <w:sz w:val="20"/>
              </w:rPr>
              <w:t xml:space="preserve">. </w:t>
            </w:r>
          </w:p>
        </w:tc>
      </w:tr>
      <w:tr w:rsidR="00964A92" w:rsidRPr="009E2A57" w14:paraId="7C519972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08B5AB64" w14:textId="77777777" w:rsidR="00964A92" w:rsidRDefault="00964A92" w:rsidP="00095ED3">
            <w:pPr>
              <w:pStyle w:val="Dagsorden"/>
            </w:pPr>
            <w:r>
              <w:t>Forskønnelse:</w:t>
            </w:r>
          </w:p>
          <w:p w14:paraId="023094D6" w14:textId="77777777" w:rsidR="00964A92" w:rsidRDefault="00964A92" w:rsidP="00964A92">
            <w:pPr>
              <w:pStyle w:val="Dagsordenundertekst"/>
            </w:pPr>
            <w:r>
              <w:lastRenderedPageBreak/>
              <w:t>Kontakt til VK mht. anlægget, -- orienteringstavle?</w:t>
            </w:r>
          </w:p>
          <w:p w14:paraId="3B4B3265" w14:textId="61D5437A" w:rsidR="00964A92" w:rsidRPr="00964A92" w:rsidRDefault="00964A92" w:rsidP="00964A92">
            <w:pPr>
              <w:pStyle w:val="Dagsordenundertekst"/>
            </w:pPr>
            <w:r>
              <w:t xml:space="preserve">Hundeposer fra VK?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23C" w14:textId="77777777" w:rsidR="005367B6" w:rsidRDefault="005367B6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62A7BC2A" w14:textId="77777777" w:rsidR="005367B6" w:rsidRDefault="005367B6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1AEF0693" w14:textId="41F4FA3A" w:rsidR="005367B6" w:rsidRDefault="005367B6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Drøftelse af Givskud </w:t>
            </w:r>
            <w:proofErr w:type="spellStart"/>
            <w:r>
              <w:rPr>
                <w:sz w:val="20"/>
              </w:rPr>
              <w:t>Lystanlæg</w:t>
            </w:r>
            <w:proofErr w:type="spellEnd"/>
            <w:r>
              <w:rPr>
                <w:sz w:val="20"/>
              </w:rPr>
              <w:t xml:space="preserve"> og mulige tiltag – Lokalrådet arbejder videre med opgaven i samarbejde med Vejle Kommune. </w:t>
            </w:r>
            <w:proofErr w:type="spellStart"/>
            <w:r>
              <w:rPr>
                <w:sz w:val="20"/>
              </w:rPr>
              <w:t>Qr-kode</w:t>
            </w:r>
            <w:proofErr w:type="spellEnd"/>
            <w:r>
              <w:rPr>
                <w:sz w:val="20"/>
              </w:rPr>
              <w:t xml:space="preserve"> på flere sprog blev også foreslået.</w:t>
            </w:r>
          </w:p>
          <w:p w14:paraId="66383942" w14:textId="5456A46F" w:rsidR="00964A92" w:rsidRDefault="005367B6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Legepladsen og madpakkehus står flot nu og bruges flittigt</w:t>
            </w:r>
            <w:r w:rsidR="00547D87">
              <w:rPr>
                <w:sz w:val="20"/>
              </w:rPr>
              <w:t xml:space="preserve"> </w:t>
            </w:r>
          </w:p>
          <w:p w14:paraId="4ED92AF3" w14:textId="281861E9" w:rsidR="007F5501" w:rsidRPr="009E2A57" w:rsidRDefault="005367B6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H</w:t>
            </w:r>
            <w:r w:rsidR="007F5501">
              <w:rPr>
                <w:sz w:val="20"/>
              </w:rPr>
              <w:t>undeposer</w:t>
            </w:r>
            <w:r>
              <w:rPr>
                <w:sz w:val="20"/>
              </w:rPr>
              <w:t xml:space="preserve"> er en betydelig økonomisk udfordring for Lokalrådet – Vejle Kommune drifter ikke sådanne opgaver er kun medvirkende ved etablering. Sponsor på </w:t>
            </w:r>
            <w:proofErr w:type="gramStart"/>
            <w:r>
              <w:rPr>
                <w:sz w:val="20"/>
              </w:rPr>
              <w:t>poserne ?</w:t>
            </w:r>
            <w:proofErr w:type="gramEnd"/>
            <w:r>
              <w:rPr>
                <w:sz w:val="20"/>
              </w:rPr>
              <w:t xml:space="preserve"> andre </w:t>
            </w:r>
            <w:proofErr w:type="gramStart"/>
            <w:r>
              <w:rPr>
                <w:sz w:val="20"/>
              </w:rPr>
              <w:t>muligheder ?</w:t>
            </w:r>
            <w:proofErr w:type="gramEnd"/>
          </w:p>
        </w:tc>
      </w:tr>
      <w:tr w:rsidR="00964A92" w:rsidRPr="009E2A57" w14:paraId="52C08972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3FEA40D1" w14:textId="77777777" w:rsidR="00964A92" w:rsidRDefault="00964A92" w:rsidP="00095ED3">
            <w:pPr>
              <w:pStyle w:val="Dagsorden"/>
            </w:pPr>
            <w:r>
              <w:lastRenderedPageBreak/>
              <w:t>Stigruppen:</w:t>
            </w:r>
          </w:p>
          <w:p w14:paraId="12D1502D" w14:textId="5B371CC7" w:rsidR="00964A92" w:rsidRPr="00964A92" w:rsidRDefault="00964A92" w:rsidP="00964A92">
            <w:pPr>
              <w:pStyle w:val="Dagsordenundertekst"/>
            </w:pPr>
            <w:r>
              <w:t xml:space="preserve">Nyt fra gruppen v. Erik.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EAA0" w14:textId="5E239848" w:rsidR="00980190" w:rsidRDefault="00192591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E</w:t>
            </w:r>
            <w:r w:rsidR="005367B6">
              <w:rPr>
                <w:sz w:val="20"/>
              </w:rPr>
              <w:t>rik gav</w:t>
            </w:r>
            <w:r>
              <w:rPr>
                <w:sz w:val="20"/>
              </w:rPr>
              <w:t xml:space="preserve"> status på gruppens igangværende projekter</w:t>
            </w:r>
            <w:r w:rsidR="005367B6">
              <w:rPr>
                <w:sz w:val="20"/>
              </w:rPr>
              <w:t xml:space="preserve"> ex. </w:t>
            </w:r>
            <w:r w:rsidR="00980190">
              <w:rPr>
                <w:sz w:val="20"/>
              </w:rPr>
              <w:t>Frydensbjerg sporet</w:t>
            </w:r>
            <w:r w:rsidR="005367B6">
              <w:rPr>
                <w:sz w:val="20"/>
              </w:rPr>
              <w:t>.</w:t>
            </w:r>
          </w:p>
          <w:p w14:paraId="5F17561B" w14:textId="44AC39D0" w:rsidR="00BD6465" w:rsidRDefault="00BD6465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Bjerlev Krone – </w:t>
            </w:r>
            <w:r w:rsidR="005367B6">
              <w:rPr>
                <w:sz w:val="20"/>
              </w:rPr>
              <w:t xml:space="preserve">flot indvielse 14.09.2025 her er der tænkt stier ind ved færdigetablering – Stigruppen opfordret til at forfølge opgaven og tænke dette område ind sammen med </w:t>
            </w:r>
            <w:proofErr w:type="spellStart"/>
            <w:proofErr w:type="gramStart"/>
            <w:r w:rsidR="005367B6">
              <w:rPr>
                <w:sz w:val="20"/>
              </w:rPr>
              <w:t>Knudshøjesporet</w:t>
            </w:r>
            <w:proofErr w:type="spellEnd"/>
            <w:r w:rsidR="005367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325113">
              <w:rPr>
                <w:sz w:val="20"/>
              </w:rPr>
              <w:t>–</w:t>
            </w:r>
            <w:proofErr w:type="gramEnd"/>
            <w:r w:rsidR="00325113">
              <w:rPr>
                <w:sz w:val="20"/>
              </w:rPr>
              <w:t xml:space="preserve"> </w:t>
            </w:r>
            <w:r w:rsidR="005367B6">
              <w:rPr>
                <w:sz w:val="20"/>
              </w:rPr>
              <w:t xml:space="preserve">Leif </w:t>
            </w:r>
            <w:r w:rsidR="00325113">
              <w:rPr>
                <w:sz w:val="20"/>
              </w:rPr>
              <w:t xml:space="preserve">Kyed </w:t>
            </w:r>
            <w:r w:rsidR="005367B6">
              <w:rPr>
                <w:sz w:val="20"/>
              </w:rPr>
              <w:t xml:space="preserve">er i dialog med </w:t>
            </w:r>
            <w:r w:rsidR="00325113">
              <w:rPr>
                <w:sz w:val="20"/>
              </w:rPr>
              <w:t>Dalgas</w:t>
            </w:r>
            <w:r w:rsidR="005367B6">
              <w:rPr>
                <w:sz w:val="20"/>
              </w:rPr>
              <w:t>, som står for etableringen af Bjerlev Krone.</w:t>
            </w:r>
          </w:p>
          <w:p w14:paraId="02FD8413" w14:textId="46142E70" w:rsidR="006E461E" w:rsidRPr="009E2A57" w:rsidRDefault="006E461E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2000 hektar meldt ind efter Grøn 3-part</w:t>
            </w:r>
            <w:r w:rsidR="00F4762F">
              <w:rPr>
                <w:sz w:val="20"/>
              </w:rPr>
              <w:t>s møde i Givskud 04.06.2025 – her tænkes der også stier ind, når denne opgave går i gang.</w:t>
            </w:r>
          </w:p>
        </w:tc>
      </w:tr>
      <w:tr w:rsidR="00B61459" w:rsidRPr="001D24B9" w14:paraId="2BB6A882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1220B85A" w14:textId="3E351279" w:rsidR="00B61459" w:rsidRDefault="00B61459" w:rsidP="00095ED3">
            <w:pPr>
              <w:pStyle w:val="Dagsorden"/>
            </w:pPr>
            <w:r>
              <w:t>V</w:t>
            </w:r>
            <w:r w:rsidR="00964A92">
              <w:t>al</w:t>
            </w:r>
            <w:r>
              <w:t xml:space="preserve">gmøde i </w:t>
            </w:r>
            <w:proofErr w:type="spellStart"/>
            <w:r>
              <w:t>givskud</w:t>
            </w:r>
            <w:proofErr w:type="spellEnd"/>
            <w:r>
              <w:t>:</w:t>
            </w:r>
          </w:p>
          <w:p w14:paraId="71862650" w14:textId="691EFB27" w:rsidR="00B61459" w:rsidRPr="00B61459" w:rsidRDefault="00B61459" w:rsidP="00B61459">
            <w:pPr>
              <w:pStyle w:val="Dagsordenundertekst"/>
            </w:pPr>
            <w:r>
              <w:t xml:space="preserve">Jens Chr. </w:t>
            </w:r>
            <w:r w:rsidR="00547D87">
              <w:t>O</w:t>
            </w:r>
            <w:r>
              <w:t xml:space="preserve">rienterer.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FBD" w14:textId="7890E4DC" w:rsidR="00B61459" w:rsidRDefault="00F4762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Valgmøde </w:t>
            </w:r>
            <w:r w:rsidR="001D24B9">
              <w:rPr>
                <w:sz w:val="20"/>
              </w:rPr>
              <w:t>27.10.2025 kl</w:t>
            </w:r>
            <w:r>
              <w:rPr>
                <w:sz w:val="20"/>
              </w:rPr>
              <w:t>.</w:t>
            </w:r>
            <w:r w:rsidR="001D24B9">
              <w:rPr>
                <w:sz w:val="20"/>
              </w:rPr>
              <w:t xml:space="preserve"> 19.00 </w:t>
            </w:r>
            <w:r>
              <w:rPr>
                <w:sz w:val="20"/>
              </w:rPr>
              <w:t>i Givskud Forsamlingshus arrangeres af Givskud Borgerforening- og Forsamlingshus og Givskud Lokalråd.</w:t>
            </w:r>
          </w:p>
          <w:p w14:paraId="4278B4A3" w14:textId="47D8686A" w:rsidR="001D24B9" w:rsidRPr="001D24B9" w:rsidRDefault="001D24B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 w:rsidRPr="001D24B9">
              <w:rPr>
                <w:sz w:val="20"/>
              </w:rPr>
              <w:t xml:space="preserve">Britta Bitsch SF, </w:t>
            </w:r>
            <w:r w:rsidR="00F4762F">
              <w:rPr>
                <w:sz w:val="20"/>
              </w:rPr>
              <w:t>1 fra Konservative Folkeparti</w:t>
            </w:r>
            <w:r w:rsidRPr="001D24B9">
              <w:rPr>
                <w:sz w:val="20"/>
              </w:rPr>
              <w:t xml:space="preserve"> C, Anne Sofie Stjernhol</w:t>
            </w:r>
            <w:r>
              <w:rPr>
                <w:sz w:val="20"/>
              </w:rPr>
              <w:t>m S, Jørgen Mikkelsen</w:t>
            </w:r>
            <w:r w:rsidR="00CF5674">
              <w:rPr>
                <w:sz w:val="20"/>
              </w:rPr>
              <w:t xml:space="preserve"> </w:t>
            </w:r>
            <w:r w:rsidR="00F4762F">
              <w:rPr>
                <w:sz w:val="20"/>
              </w:rPr>
              <w:t xml:space="preserve">V </w:t>
            </w:r>
            <w:r w:rsidR="00CF5674">
              <w:rPr>
                <w:sz w:val="20"/>
              </w:rPr>
              <w:t xml:space="preserve">– emner til aftenen </w:t>
            </w:r>
            <w:r w:rsidR="00F4762F">
              <w:rPr>
                <w:sz w:val="20"/>
              </w:rPr>
              <w:t xml:space="preserve">drøftet </w:t>
            </w:r>
            <w:r w:rsidR="00CF5674">
              <w:rPr>
                <w:sz w:val="20"/>
              </w:rPr>
              <w:t>og</w:t>
            </w:r>
            <w:r w:rsidR="00F4762F">
              <w:rPr>
                <w:sz w:val="20"/>
              </w:rPr>
              <w:t xml:space="preserve"> opfordring til lokale borgere om at støtte op – ligeledes blev der drøftet repræsentation fra politikere fra </w:t>
            </w:r>
            <w:r w:rsidR="00BA3D10">
              <w:rPr>
                <w:sz w:val="20"/>
              </w:rPr>
              <w:t>Region Syddanmark</w:t>
            </w:r>
          </w:p>
        </w:tc>
      </w:tr>
      <w:tr w:rsidR="000B2A80" w:rsidRPr="009E2A57" w14:paraId="7FEA0490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25222B56" w14:textId="1C3B07BC" w:rsidR="000B2A80" w:rsidRDefault="000B2A80" w:rsidP="00095ED3">
            <w:pPr>
              <w:pStyle w:val="Dagsorden"/>
            </w:pPr>
            <w:r>
              <w:t>Infrastruktur:</w:t>
            </w:r>
          </w:p>
          <w:p w14:paraId="24A14BAD" w14:textId="4328BE9A" w:rsidR="00B61459" w:rsidRPr="000B2A80" w:rsidRDefault="000B2A80" w:rsidP="00B61459">
            <w:pPr>
              <w:pStyle w:val="Dagsordenundertekst"/>
            </w:pPr>
            <w:r>
              <w:t xml:space="preserve">Frivillig </w:t>
            </w:r>
            <w:r w:rsidR="00B61459">
              <w:t>bus, - går vi med og ansøger eller?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4A54" w14:textId="77777777" w:rsidR="006C42AE" w:rsidRDefault="006C42AE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Tilbuddet fra Vejle Kommune og afprøvning af Frivillig bus i Givskud sat på pause. Afventer erfaringer fra andre lokalområder samt Lokalrådet har mange igangværende opgaver og derfor har derfor pt. ikke ressourcerne til opstart. </w:t>
            </w:r>
          </w:p>
          <w:p w14:paraId="5AE0DF79" w14:textId="1BA65751" w:rsidR="000B2A80" w:rsidRPr="009E2A57" w:rsidRDefault="006C42AE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gramStart"/>
            <w:r>
              <w:rPr>
                <w:sz w:val="20"/>
              </w:rPr>
              <w:t>Endvidere</w:t>
            </w:r>
            <w:proofErr w:type="gramEnd"/>
            <w:r>
              <w:rPr>
                <w:sz w:val="20"/>
              </w:rPr>
              <w:t xml:space="preserve"> kendes behovet heller ikke.</w:t>
            </w:r>
          </w:p>
        </w:tc>
      </w:tr>
      <w:tr w:rsidR="009B3C94" w:rsidRPr="009E2A57" w14:paraId="56576C5C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2861D4DC" w14:textId="18EFEF6D" w:rsidR="009B3C94" w:rsidRDefault="00547D87" w:rsidP="00095ED3">
            <w:pPr>
              <w:pStyle w:val="Dagsorden"/>
            </w:pPr>
            <w:r>
              <w:t xml:space="preserve"> </w:t>
            </w:r>
            <w:r w:rsidR="009B3C94">
              <w:t>Turisme:</w:t>
            </w:r>
          </w:p>
          <w:p w14:paraId="143254AA" w14:textId="22720357" w:rsidR="000B2A80" w:rsidRPr="009B3C94" w:rsidRDefault="009B3C94" w:rsidP="00B61459">
            <w:pPr>
              <w:pStyle w:val="Dagsordenundertekst"/>
            </w:pPr>
            <w:r>
              <w:t>Hærvejsmøde i Aalborg</w:t>
            </w:r>
            <w:r w:rsidR="000B2A80">
              <w:t xml:space="preserve"> den. 30. september, </w:t>
            </w:r>
            <w:r w:rsidR="00B61459">
              <w:t xml:space="preserve">3 deltagere </w:t>
            </w:r>
            <w:proofErr w:type="gramStart"/>
            <w:r w:rsidR="00B61459">
              <w:t>her fra</w:t>
            </w:r>
            <w:proofErr w:type="gramEnd"/>
            <w:r w:rsidR="00B61459">
              <w:t xml:space="preserve">.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D172" w14:textId="77777777" w:rsidR="009B3C94" w:rsidRDefault="00604A0B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3 deltagere </w:t>
            </w:r>
            <w:r w:rsidR="006C42AE">
              <w:rPr>
                <w:sz w:val="20"/>
              </w:rPr>
              <w:t xml:space="preserve">fra Givskud </w:t>
            </w:r>
            <w:r w:rsidR="001734FD">
              <w:rPr>
                <w:sz w:val="20"/>
              </w:rPr>
              <w:t>L</w:t>
            </w:r>
            <w:r w:rsidR="006C42AE">
              <w:rPr>
                <w:sz w:val="20"/>
              </w:rPr>
              <w:t xml:space="preserve">okalråd er med </w:t>
            </w:r>
            <w:r w:rsidR="001734FD">
              <w:rPr>
                <w:sz w:val="20"/>
              </w:rPr>
              <w:t>igen i år.</w:t>
            </w:r>
          </w:p>
          <w:p w14:paraId="69E6CD1B" w14:textId="7FEDD5A9" w:rsidR="001734FD" w:rsidRPr="009E2A57" w:rsidRDefault="001734F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Et spændende møde med relevante input til </w:t>
            </w:r>
            <w:proofErr w:type="gramStart"/>
            <w:r>
              <w:rPr>
                <w:sz w:val="20"/>
              </w:rPr>
              <w:t>vort</w:t>
            </w:r>
            <w:proofErr w:type="gramEnd"/>
            <w:r>
              <w:rPr>
                <w:sz w:val="20"/>
              </w:rPr>
              <w:t xml:space="preserve"> område med Hærvejen som en vigtig brik i lokalturismen.</w:t>
            </w:r>
          </w:p>
        </w:tc>
      </w:tr>
      <w:tr w:rsidR="00811363" w14:paraId="383F4DA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61D35B4A" w14:textId="77777777" w:rsidR="00991972" w:rsidRDefault="00811363" w:rsidP="00136805">
            <w:pPr>
              <w:pStyle w:val="Dagsorden"/>
            </w:pPr>
            <w:r>
              <w:t>Velkomstmapper:</w:t>
            </w:r>
          </w:p>
          <w:p w14:paraId="04621B99" w14:textId="1448ADFF" w:rsidR="00141907" w:rsidRPr="002A0646" w:rsidRDefault="00811363" w:rsidP="00964A92">
            <w:pPr>
              <w:pStyle w:val="Dagsordenundertekst"/>
            </w:pPr>
            <w:r>
              <w:t>Nye tilflyttere?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7DC5" w14:textId="69B5DC65" w:rsidR="00811363" w:rsidRDefault="001734FD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Status drøftet. Mange huse/ejendomme sælges indenfor forholdsvis kort tid – vi ser også en udvikling i, at flere huse sælges til udlejning samt til brug via Booking.com/Airbnb.</w:t>
            </w:r>
          </w:p>
          <w:p w14:paraId="46EAC974" w14:textId="77777777" w:rsidR="006343FE" w:rsidRDefault="006343FE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553E60" w14:paraId="1C7ECB4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6F9278FF" w14:textId="77777777" w:rsidR="00553E60" w:rsidRDefault="00553E60" w:rsidP="00811363">
            <w:pPr>
              <w:pStyle w:val="Dagsorden"/>
            </w:pPr>
            <w:r>
              <w:t xml:space="preserve">Nyt fra </w:t>
            </w:r>
            <w:proofErr w:type="spellStart"/>
            <w:r>
              <w:t>uln</w:t>
            </w:r>
            <w:proofErr w:type="spellEnd"/>
            <w:r w:rsidR="007B34D7">
              <w:t xml:space="preserve"> og </w:t>
            </w:r>
            <w:proofErr w:type="spellStart"/>
            <w:r w:rsidR="002C38EB">
              <w:t>vk</w:t>
            </w:r>
            <w:proofErr w:type="spellEnd"/>
            <w:r w:rsidR="004E2BD7">
              <w:t xml:space="preserve">: </w:t>
            </w:r>
          </w:p>
          <w:p w14:paraId="2F1DB3E2" w14:textId="33862E1A" w:rsidR="00964A92" w:rsidRDefault="00964A92" w:rsidP="00303BCA">
            <w:pPr>
              <w:pStyle w:val="Dagsordenundertekst"/>
            </w:pPr>
            <w:r>
              <w:t>Prioriteringslister for mindre anlægsprojekter og skolevejsprojekter</w:t>
            </w:r>
            <w:r w:rsidR="00CD3B1D">
              <w:t xml:space="preserve"> i VK.</w:t>
            </w:r>
          </w:p>
          <w:p w14:paraId="043145B9" w14:textId="15494218" w:rsidR="001C2EA6" w:rsidRPr="00553E60" w:rsidRDefault="00C73D8F" w:rsidP="00964A92">
            <w:pPr>
              <w:pStyle w:val="Dagsordenundertekst"/>
            </w:pPr>
            <w:proofErr w:type="gramStart"/>
            <w:r>
              <w:t>ULN årsmøde</w:t>
            </w:r>
            <w:proofErr w:type="gramEnd"/>
            <w:r>
              <w:t xml:space="preserve"> i Vingsted d. 16. sept. </w:t>
            </w:r>
            <w:r w:rsidR="00964A92">
              <w:t xml:space="preserve">– evaluering.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CBAD" w14:textId="5115C363" w:rsidR="00553E60" w:rsidRDefault="003F1F83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B</w:t>
            </w:r>
            <w:r w:rsidR="001734FD">
              <w:rPr>
                <w:sz w:val="20"/>
              </w:rPr>
              <w:t>jarne Østerlund refererede fra diverse kommunale referater.</w:t>
            </w:r>
          </w:p>
          <w:p w14:paraId="4960D193" w14:textId="41E4BEA1" w:rsidR="001734FD" w:rsidRDefault="001734FD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Årsmødet 16.09.2025 evalueret. Var til dels en op</w:t>
            </w:r>
            <w:r w:rsidR="000D24CA">
              <w:rPr>
                <w:sz w:val="20"/>
              </w:rPr>
              <w:t>sam</w:t>
            </w:r>
            <w:r>
              <w:rPr>
                <w:sz w:val="20"/>
              </w:rPr>
              <w:t xml:space="preserve">ling på </w:t>
            </w:r>
            <w:proofErr w:type="spellStart"/>
            <w:r>
              <w:rPr>
                <w:sz w:val="20"/>
              </w:rPr>
              <w:t>ULN´s</w:t>
            </w:r>
            <w:proofErr w:type="spellEnd"/>
            <w:r>
              <w:rPr>
                <w:sz w:val="20"/>
              </w:rPr>
              <w:t xml:space="preserve"> opgaver i den snart afsluttede valgperiode samt ønsker til det nye udvalg efter Kommunalvalget 18.11.2025.</w:t>
            </w:r>
          </w:p>
          <w:p w14:paraId="4C2819B5" w14:textId="77777777" w:rsidR="001734FD" w:rsidRDefault="001734FD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7525282A" w14:textId="040528AB" w:rsidR="001734FD" w:rsidRDefault="001734FD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11..11.2025 kl. 08.30-10.00 er der </w:t>
            </w:r>
            <w:proofErr w:type="spellStart"/>
            <w:r>
              <w:rPr>
                <w:sz w:val="20"/>
              </w:rPr>
              <w:t>Bysyn</w:t>
            </w:r>
            <w:proofErr w:type="spellEnd"/>
            <w:r>
              <w:rPr>
                <w:sz w:val="20"/>
              </w:rPr>
              <w:t xml:space="preserve"> i samarbejde med Vejle Kommune – Lokalråd og Borgerforening deltager samt Byens pedel.</w:t>
            </w:r>
          </w:p>
          <w:p w14:paraId="79325484" w14:textId="38F96748" w:rsidR="001734FD" w:rsidRDefault="001734FD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Emner til mødet drøftet.</w:t>
            </w:r>
          </w:p>
          <w:p w14:paraId="714C7058" w14:textId="1B051E41" w:rsidR="00234704" w:rsidRDefault="00234704" w:rsidP="00FA70DB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</w:tr>
      <w:tr w:rsidR="0005317F" w14:paraId="1777D87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00BD90B2" w14:textId="6A28F99E" w:rsidR="002D39AD" w:rsidRDefault="0005317F" w:rsidP="002D39AD">
            <w:pPr>
              <w:pStyle w:val="Dagsorden"/>
            </w:pPr>
            <w:r>
              <w:t>Eventuelt:</w:t>
            </w:r>
          </w:p>
          <w:p w14:paraId="3CC81D8E" w14:textId="071868F4" w:rsidR="00964A92" w:rsidRPr="00964A92" w:rsidRDefault="00964A92" w:rsidP="00964A92">
            <w:pPr>
              <w:pStyle w:val="Dagsordenundertekst"/>
            </w:pPr>
            <w:r>
              <w:t xml:space="preserve">Givskud Vandværk, </w:t>
            </w:r>
            <w:r w:rsidR="00CD3B1D">
              <w:t>BNBO-områder!</w:t>
            </w:r>
          </w:p>
          <w:p w14:paraId="4AFB7C43" w14:textId="3CFCFA67" w:rsidR="009B3C94" w:rsidRDefault="009B3C94" w:rsidP="00964A92">
            <w:pPr>
              <w:pStyle w:val="Dagsordenundertekst"/>
            </w:pPr>
            <w:r>
              <w:t>Tulletur udskudt til efterår</w:t>
            </w:r>
            <w:r w:rsidR="00710A92">
              <w:t>e</w:t>
            </w:r>
            <w:r>
              <w:t>t v. Elin</w:t>
            </w:r>
          </w:p>
          <w:p w14:paraId="3D61A645" w14:textId="4CE1B841" w:rsidR="006B675A" w:rsidRDefault="006B675A" w:rsidP="006B675A">
            <w:pPr>
              <w:pStyle w:val="Dagsordenundertekst"/>
              <w:numPr>
                <w:ilvl w:val="0"/>
                <w:numId w:val="0"/>
              </w:numPr>
              <w:ind w:left="319"/>
            </w:pPr>
            <w:r>
              <w:t xml:space="preserve">   </w:t>
            </w:r>
          </w:p>
          <w:p w14:paraId="4A89DB17" w14:textId="5100D1D6" w:rsidR="002D39AD" w:rsidRDefault="002D39AD" w:rsidP="00B14476">
            <w:pPr>
              <w:pStyle w:val="Dagsordenundertekst"/>
            </w:pPr>
            <w:r>
              <w:t>Næste møde</w:t>
            </w:r>
            <w:r w:rsidR="00964A92">
              <w:t xml:space="preserve"> i oktober</w:t>
            </w:r>
            <w:r>
              <w:t xml:space="preserve">, dato? </w:t>
            </w:r>
          </w:p>
          <w:p w14:paraId="1E9CAD5E" w14:textId="1819B059" w:rsidR="002D39AD" w:rsidRDefault="002D39AD" w:rsidP="00B14476">
            <w:pPr>
              <w:pStyle w:val="Dagsordenundertekst"/>
            </w:pPr>
            <w:r>
              <w:t>Hvem tager brød med?</w:t>
            </w:r>
          </w:p>
          <w:p w14:paraId="088D5366" w14:textId="0DB677AB" w:rsidR="00FE7B1B" w:rsidRPr="0005317F" w:rsidRDefault="00FE7B1B" w:rsidP="00FE7B1B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4F37" w14:textId="38E8DFDA" w:rsidR="00872D54" w:rsidRDefault="000D24CA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Kort orientering om </w:t>
            </w:r>
            <w:r w:rsidR="00872D54">
              <w:rPr>
                <w:sz w:val="20"/>
              </w:rPr>
              <w:t>Givskud Vandværk Ekspropriering</w:t>
            </w:r>
            <w:r w:rsidR="00FA70DB">
              <w:rPr>
                <w:sz w:val="20"/>
              </w:rPr>
              <w:t xml:space="preserve"> BNNO </w:t>
            </w:r>
            <w:proofErr w:type="gramStart"/>
            <w:r w:rsidR="00FA70DB">
              <w:rPr>
                <w:sz w:val="20"/>
              </w:rPr>
              <w:t>(</w:t>
            </w:r>
            <w:r w:rsidR="00872D54">
              <w:rPr>
                <w:sz w:val="20"/>
              </w:rPr>
              <w:t xml:space="preserve"> Boring</w:t>
            </w:r>
            <w:proofErr w:type="gramEnd"/>
            <w:r w:rsidR="00FA70DB">
              <w:rPr>
                <w:sz w:val="20"/>
              </w:rPr>
              <w:t xml:space="preserve"> N</w:t>
            </w:r>
            <w:r w:rsidR="00872D54">
              <w:rPr>
                <w:sz w:val="20"/>
              </w:rPr>
              <w:t>ærebeskyttelses</w:t>
            </w:r>
            <w:r w:rsidR="00FA70DB">
              <w:rPr>
                <w:sz w:val="20"/>
              </w:rPr>
              <w:t xml:space="preserve"> O</w:t>
            </w:r>
            <w:r w:rsidR="00872D54">
              <w:rPr>
                <w:sz w:val="20"/>
              </w:rPr>
              <w:t>mråder</w:t>
            </w:r>
            <w:r w:rsidR="000B4E2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gramStart"/>
            <w:r>
              <w:rPr>
                <w:sz w:val="20"/>
              </w:rPr>
              <w:t>status.</w:t>
            </w:r>
            <w:r w:rsidR="00FA70DB">
              <w:rPr>
                <w:sz w:val="20"/>
              </w:rPr>
              <w:t>.</w:t>
            </w:r>
            <w:proofErr w:type="gramEnd"/>
          </w:p>
          <w:p w14:paraId="401DC622" w14:textId="00ED1B78" w:rsidR="0053627B" w:rsidRDefault="0053627B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Plinte</w:t>
            </w:r>
            <w:proofErr w:type="spellEnd"/>
            <w:r>
              <w:rPr>
                <w:sz w:val="20"/>
              </w:rPr>
              <w:t xml:space="preserve"> </w:t>
            </w:r>
            <w:r w:rsidR="00FA70DB">
              <w:rPr>
                <w:sz w:val="20"/>
              </w:rPr>
              <w:t xml:space="preserve">på parkering på Torvet </w:t>
            </w:r>
            <w:r>
              <w:rPr>
                <w:sz w:val="20"/>
              </w:rPr>
              <w:t>males –</w:t>
            </w:r>
            <w:r w:rsidR="00FA70DB">
              <w:rPr>
                <w:sz w:val="20"/>
              </w:rPr>
              <w:t xml:space="preserve">Lokalrådet </w:t>
            </w:r>
            <w:r>
              <w:rPr>
                <w:sz w:val="20"/>
              </w:rPr>
              <w:t>søger V</w:t>
            </w:r>
            <w:r w:rsidR="00FA70DB">
              <w:rPr>
                <w:sz w:val="20"/>
              </w:rPr>
              <w:t xml:space="preserve">ejle </w:t>
            </w:r>
            <w:proofErr w:type="spellStart"/>
            <w:r>
              <w:rPr>
                <w:sz w:val="20"/>
              </w:rPr>
              <w:t>K</w:t>
            </w:r>
            <w:r w:rsidR="00FA70DB">
              <w:rPr>
                <w:sz w:val="20"/>
              </w:rPr>
              <w:t>kommune</w:t>
            </w:r>
            <w:proofErr w:type="spellEnd"/>
            <w:r w:rsidR="00332D8F">
              <w:rPr>
                <w:sz w:val="20"/>
              </w:rPr>
              <w:t xml:space="preserve"> om støtte </w:t>
            </w:r>
            <w:r w:rsidR="00FA70DB">
              <w:rPr>
                <w:sz w:val="20"/>
              </w:rPr>
              <w:t xml:space="preserve">til </w:t>
            </w:r>
            <w:r w:rsidR="004B2140">
              <w:rPr>
                <w:sz w:val="20"/>
              </w:rPr>
              <w:t>udførelsen</w:t>
            </w:r>
            <w:r w:rsidR="00FA70DB">
              <w:rPr>
                <w:sz w:val="20"/>
              </w:rPr>
              <w:t xml:space="preserve">. </w:t>
            </w:r>
          </w:p>
          <w:p w14:paraId="30A9BFBC" w14:textId="0143AFA8" w:rsidR="00872D54" w:rsidRDefault="0041198D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Tarteletdag</w:t>
            </w:r>
          </w:p>
          <w:p w14:paraId="78199BC3" w14:textId="54A5D1E6" w:rsidR="00670E10" w:rsidRDefault="00FA70DB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Glædeligt at Givskud Zoo </w:t>
            </w:r>
            <w:proofErr w:type="spellStart"/>
            <w:r>
              <w:rPr>
                <w:sz w:val="20"/>
              </w:rPr>
              <w:t>Zootopia</w:t>
            </w:r>
            <w:proofErr w:type="spellEnd"/>
            <w:r>
              <w:rPr>
                <w:sz w:val="20"/>
              </w:rPr>
              <w:t xml:space="preserve"> i 2026 er tildelt </w:t>
            </w:r>
            <w:r w:rsidR="00670E10">
              <w:rPr>
                <w:sz w:val="20"/>
              </w:rPr>
              <w:t>5 mio</w:t>
            </w:r>
            <w:r>
              <w:rPr>
                <w:sz w:val="20"/>
              </w:rPr>
              <w:t xml:space="preserve">. kr. i kommunal støtte – årene </w:t>
            </w:r>
            <w:proofErr w:type="gramStart"/>
            <w:r>
              <w:rPr>
                <w:sz w:val="20"/>
              </w:rPr>
              <w:t>herefter ?</w:t>
            </w:r>
            <w:proofErr w:type="gramEnd"/>
          </w:p>
          <w:p w14:paraId="118DA800" w14:textId="6E274A23" w:rsidR="00EA3E50" w:rsidRDefault="00FA70DB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Lokal </w:t>
            </w:r>
            <w:proofErr w:type="spellStart"/>
            <w:r w:rsidR="00EA3E50">
              <w:rPr>
                <w:sz w:val="20"/>
              </w:rPr>
              <w:t>Naturdag</w:t>
            </w:r>
            <w:proofErr w:type="spellEnd"/>
            <w:r>
              <w:rPr>
                <w:sz w:val="20"/>
              </w:rPr>
              <w:t xml:space="preserve">: emner </w:t>
            </w:r>
            <w:proofErr w:type="spellStart"/>
            <w:r>
              <w:rPr>
                <w:sz w:val="20"/>
              </w:rPr>
              <w:t>dræftet</w:t>
            </w:r>
            <w:proofErr w:type="spellEnd"/>
            <w:r>
              <w:rPr>
                <w:sz w:val="20"/>
              </w:rPr>
              <w:t xml:space="preserve"> - </w:t>
            </w:r>
            <w:r w:rsidR="00EA3E50">
              <w:rPr>
                <w:sz w:val="20"/>
              </w:rPr>
              <w:t xml:space="preserve">Anne Sommerfuglebevægelsen </w:t>
            </w:r>
            <w:r w:rsidR="009B3E46">
              <w:rPr>
                <w:sz w:val="20"/>
              </w:rPr>
              <w:t xml:space="preserve">året igennem </w:t>
            </w:r>
            <w:r w:rsidR="00C24037">
              <w:rPr>
                <w:sz w:val="20"/>
              </w:rPr>
              <w:t>–</w:t>
            </w:r>
            <w:r>
              <w:rPr>
                <w:sz w:val="20"/>
              </w:rPr>
              <w:t xml:space="preserve"> Bo Levisen, andre input.</w:t>
            </w:r>
          </w:p>
          <w:p w14:paraId="38E7228D" w14:textId="4BEE699A" w:rsidR="00890E3D" w:rsidRDefault="00FA70DB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Andre interne emner drøftet.</w:t>
            </w:r>
          </w:p>
          <w:p w14:paraId="2C4F1597" w14:textId="15F078FE" w:rsidR="006B675A" w:rsidRDefault="00FA70DB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Tulletur (Inspirationstur for lokalrådet) </w:t>
            </w:r>
            <w:r w:rsidR="006B675A">
              <w:rPr>
                <w:sz w:val="20"/>
              </w:rPr>
              <w:t>26.10.2025 kl</w:t>
            </w:r>
            <w:r>
              <w:rPr>
                <w:sz w:val="20"/>
              </w:rPr>
              <w:t>.</w:t>
            </w:r>
            <w:r w:rsidR="006B675A">
              <w:rPr>
                <w:sz w:val="20"/>
              </w:rPr>
              <w:t xml:space="preserve"> 12.30</w:t>
            </w:r>
            <w:r w:rsidR="00DB39C4">
              <w:rPr>
                <w:sz w:val="20"/>
              </w:rPr>
              <w:t xml:space="preserve"> </w:t>
            </w:r>
            <w:r>
              <w:rPr>
                <w:sz w:val="20"/>
              </w:rPr>
              <w:t>Elin udfærdiger program.</w:t>
            </w:r>
          </w:p>
          <w:p w14:paraId="30C52DB9" w14:textId="3626606A" w:rsidR="002834C2" w:rsidRDefault="00FA70DB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Næste lokalrådsmøde </w:t>
            </w:r>
            <w:r w:rsidR="002834C2">
              <w:rPr>
                <w:sz w:val="20"/>
              </w:rPr>
              <w:t xml:space="preserve">29.10.2025 </w:t>
            </w:r>
            <w:r>
              <w:rPr>
                <w:sz w:val="20"/>
              </w:rPr>
              <w:t>kl. 19.00 Givskud Hallens Cafeteria – Erik tager brød med</w:t>
            </w:r>
          </w:p>
        </w:tc>
      </w:tr>
    </w:tbl>
    <w:p w14:paraId="0B4ED88C" w14:textId="77777777" w:rsidR="00A275FF" w:rsidRDefault="00A275FF">
      <w:pPr>
        <w:pStyle w:val="Sidefod"/>
        <w:tabs>
          <w:tab w:val="clear" w:pos="4153"/>
          <w:tab w:val="clear" w:pos="8306"/>
        </w:tabs>
        <w:rPr>
          <w:sz w:val="18"/>
          <w:szCs w:val="18"/>
        </w:rPr>
      </w:pPr>
    </w:p>
    <w:p w14:paraId="6AD62176" w14:textId="77777777" w:rsidR="00A275FF" w:rsidRDefault="00A275FF">
      <w:pPr>
        <w:pStyle w:val="Sidefod"/>
        <w:tabs>
          <w:tab w:val="clear" w:pos="4153"/>
          <w:tab w:val="clear" w:pos="8306"/>
        </w:tabs>
        <w:rPr>
          <w:sz w:val="18"/>
          <w:szCs w:val="18"/>
        </w:rPr>
      </w:pPr>
    </w:p>
    <w:p w14:paraId="33CEAB52" w14:textId="77777777" w:rsidR="00A275FF" w:rsidRDefault="00A275FF">
      <w:pPr>
        <w:pStyle w:val="Sidefod"/>
        <w:tabs>
          <w:tab w:val="clear" w:pos="4153"/>
          <w:tab w:val="clear" w:pos="8306"/>
        </w:tabs>
      </w:pPr>
    </w:p>
    <w:sectPr w:rsidR="00A275FF" w:rsidSect="004853B4">
      <w:headerReference w:type="default" r:id="rId9"/>
      <w:footerReference w:type="default" r:id="rId10"/>
      <w:pgSz w:w="11906" w:h="16838"/>
      <w:pgMar w:top="851" w:right="425" w:bottom="624" w:left="1418" w:header="284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A1689" w14:textId="77777777" w:rsidR="00261E6A" w:rsidRDefault="00261E6A">
      <w:r>
        <w:separator/>
      </w:r>
    </w:p>
  </w:endnote>
  <w:endnote w:type="continuationSeparator" w:id="0">
    <w:p w14:paraId="25EC1ACB" w14:textId="77777777" w:rsidR="00261E6A" w:rsidRDefault="0026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970"/>
      <w:gridCol w:w="6347"/>
    </w:tblGrid>
    <w:tr w:rsidR="00201C34" w14:paraId="613A04BC" w14:textId="77777777">
      <w:tc>
        <w:tcPr>
          <w:tcW w:w="39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9CB6540" w14:textId="77777777" w:rsidR="00201C34" w:rsidRDefault="00201C34" w:rsidP="0089313D">
          <w:pPr>
            <w:spacing w:before="60" w:after="60"/>
            <w:rPr>
              <w:b/>
              <w:sz w:val="18"/>
            </w:rPr>
          </w:pPr>
          <w:r>
            <w:rPr>
              <w:b/>
              <w:sz w:val="18"/>
            </w:rPr>
            <w:t>Dagsorden:</w:t>
          </w:r>
          <w:r w:rsidR="008B4587">
            <w:rPr>
              <w:sz w:val="18"/>
            </w:rPr>
            <w:t xml:space="preserve"> </w:t>
          </w:r>
          <w:r>
            <w:rPr>
              <w:sz w:val="18"/>
            </w:rPr>
            <w:t xml:space="preserve">Bjarne Østerlund </w:t>
          </w:r>
        </w:p>
      </w:tc>
      <w:tc>
        <w:tcPr>
          <w:tcW w:w="63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F84348" w14:textId="77777777" w:rsidR="00201C34" w:rsidRDefault="00201C34" w:rsidP="0089313D">
          <w:pPr>
            <w:tabs>
              <w:tab w:val="center" w:pos="4004"/>
              <w:tab w:val="right" w:pos="6023"/>
            </w:tabs>
            <w:spacing w:before="60" w:after="60"/>
          </w:pPr>
          <w:r>
            <w:rPr>
              <w:b/>
              <w:sz w:val="18"/>
            </w:rPr>
            <w:t>Referat:</w:t>
          </w:r>
          <w:r w:rsidR="003D525B">
            <w:rPr>
              <w:b/>
              <w:sz w:val="18"/>
            </w:rPr>
            <w:t xml:space="preserve"> Elin Søbye</w:t>
          </w:r>
          <w:r>
            <w:rPr>
              <w:sz w:val="18"/>
            </w:rPr>
            <w:tab/>
          </w:r>
          <w:r>
            <w:rPr>
              <w:sz w:val="12"/>
            </w:rPr>
            <w:tab/>
          </w:r>
          <w:r>
            <w:rPr>
              <w:rFonts w:ascii="Arial" w:hAnsi="Arial" w:cs="Arial"/>
              <w:sz w:val="16"/>
            </w:rPr>
            <w:t xml:space="preserve">Side  </w:t>
          </w:r>
          <w:r w:rsidR="006E5DC0"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PAGE </w:instrText>
          </w:r>
          <w:r w:rsidR="006E5DC0">
            <w:rPr>
              <w:rFonts w:cs="Arial"/>
              <w:sz w:val="16"/>
            </w:rPr>
            <w:fldChar w:fldCharType="separate"/>
          </w:r>
          <w:r w:rsidR="00660BBE">
            <w:rPr>
              <w:rFonts w:cs="Arial"/>
              <w:noProof/>
              <w:sz w:val="16"/>
            </w:rPr>
            <w:t>1</w:t>
          </w:r>
          <w:r w:rsidR="006E5DC0">
            <w:rPr>
              <w:rFonts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>/ 1</w:t>
          </w:r>
        </w:p>
      </w:tc>
    </w:tr>
  </w:tbl>
  <w:p w14:paraId="09D48980" w14:textId="77777777" w:rsidR="00201C34" w:rsidRDefault="00201C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6C796" w14:textId="77777777" w:rsidR="00261E6A" w:rsidRDefault="00261E6A">
      <w:r>
        <w:separator/>
      </w:r>
    </w:p>
  </w:footnote>
  <w:footnote w:type="continuationSeparator" w:id="0">
    <w:p w14:paraId="709EE494" w14:textId="77777777" w:rsidR="00261E6A" w:rsidRDefault="0026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46A1" w14:textId="77777777" w:rsidR="00201C34" w:rsidRDefault="0022701F">
    <w:pPr>
      <w:pStyle w:val="Sidehoved"/>
      <w:tabs>
        <w:tab w:val="clear" w:pos="8306"/>
        <w:tab w:val="right" w:pos="10065"/>
      </w:tabs>
      <w:ind w:left="-142"/>
    </w:pPr>
    <w:r>
      <w:rPr>
        <w:rFonts w:ascii="Century Schoolbook" w:hAnsi="Century Schoolbook" w:cs="Century Schoolbook"/>
        <w:sz w:val="32"/>
      </w:rPr>
      <w:t>Givskud l</w:t>
    </w:r>
    <w:r w:rsidR="00201C34">
      <w:rPr>
        <w:rFonts w:ascii="Century Schoolbook" w:hAnsi="Century Schoolbook" w:cs="Century Schoolbook"/>
        <w:sz w:val="32"/>
      </w:rPr>
      <w:t xml:space="preserve">okalråd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efera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Refera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Dagsordenunderteks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DBC4949C"/>
    <w:name w:val="WW8Num5"/>
    <w:lvl w:ilvl="0">
      <w:start w:val="1"/>
      <w:numFmt w:val="decimal"/>
      <w:pStyle w:val="Dagsorden"/>
      <w:lvlText w:val="%1."/>
      <w:lvlJc w:val="left"/>
      <w:pPr>
        <w:tabs>
          <w:tab w:val="num" w:pos="0"/>
        </w:tabs>
        <w:ind w:left="284" w:hanging="284"/>
      </w:pPr>
      <w:rPr>
        <w:b/>
        <w:bCs w:val="0"/>
      </w:rPr>
    </w:lvl>
  </w:abstractNum>
  <w:abstractNum w:abstractNumId="5" w15:restartNumberingAfterBreak="0">
    <w:nsid w:val="24505561"/>
    <w:multiLevelType w:val="hybridMultilevel"/>
    <w:tmpl w:val="78FCDE3E"/>
    <w:lvl w:ilvl="0" w:tplc="B420C25A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2FDF39E6"/>
    <w:multiLevelType w:val="hybridMultilevel"/>
    <w:tmpl w:val="BFA80294"/>
    <w:lvl w:ilvl="0" w:tplc="AD9224D0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8D1491D"/>
    <w:multiLevelType w:val="hybridMultilevel"/>
    <w:tmpl w:val="FB3A8B50"/>
    <w:lvl w:ilvl="0" w:tplc="4690620C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" w15:restartNumberingAfterBreak="0">
    <w:nsid w:val="49337F72"/>
    <w:multiLevelType w:val="hybridMultilevel"/>
    <w:tmpl w:val="B38224A2"/>
    <w:lvl w:ilvl="0" w:tplc="591013E6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1" w:hanging="360"/>
      </w:pPr>
    </w:lvl>
    <w:lvl w:ilvl="2" w:tplc="0406001B" w:tentative="1">
      <w:start w:val="1"/>
      <w:numFmt w:val="lowerRoman"/>
      <w:lvlText w:val="%3."/>
      <w:lvlJc w:val="right"/>
      <w:pPr>
        <w:ind w:left="2261" w:hanging="180"/>
      </w:pPr>
    </w:lvl>
    <w:lvl w:ilvl="3" w:tplc="0406000F" w:tentative="1">
      <w:start w:val="1"/>
      <w:numFmt w:val="decimal"/>
      <w:lvlText w:val="%4."/>
      <w:lvlJc w:val="left"/>
      <w:pPr>
        <w:ind w:left="2981" w:hanging="360"/>
      </w:pPr>
    </w:lvl>
    <w:lvl w:ilvl="4" w:tplc="04060019" w:tentative="1">
      <w:start w:val="1"/>
      <w:numFmt w:val="lowerLetter"/>
      <w:lvlText w:val="%5."/>
      <w:lvlJc w:val="left"/>
      <w:pPr>
        <w:ind w:left="3701" w:hanging="360"/>
      </w:pPr>
    </w:lvl>
    <w:lvl w:ilvl="5" w:tplc="0406001B" w:tentative="1">
      <w:start w:val="1"/>
      <w:numFmt w:val="lowerRoman"/>
      <w:lvlText w:val="%6."/>
      <w:lvlJc w:val="right"/>
      <w:pPr>
        <w:ind w:left="4421" w:hanging="180"/>
      </w:pPr>
    </w:lvl>
    <w:lvl w:ilvl="6" w:tplc="0406000F" w:tentative="1">
      <w:start w:val="1"/>
      <w:numFmt w:val="decimal"/>
      <w:lvlText w:val="%7."/>
      <w:lvlJc w:val="left"/>
      <w:pPr>
        <w:ind w:left="5141" w:hanging="360"/>
      </w:pPr>
    </w:lvl>
    <w:lvl w:ilvl="7" w:tplc="04060019" w:tentative="1">
      <w:start w:val="1"/>
      <w:numFmt w:val="lowerLetter"/>
      <w:lvlText w:val="%8."/>
      <w:lvlJc w:val="left"/>
      <w:pPr>
        <w:ind w:left="5861" w:hanging="360"/>
      </w:pPr>
    </w:lvl>
    <w:lvl w:ilvl="8" w:tplc="040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54AE70A5"/>
    <w:multiLevelType w:val="hybridMultilevel"/>
    <w:tmpl w:val="F0D850A4"/>
    <w:lvl w:ilvl="0" w:tplc="5B68F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B3C12"/>
    <w:multiLevelType w:val="hybridMultilevel"/>
    <w:tmpl w:val="580C48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B0F11"/>
    <w:multiLevelType w:val="hybridMultilevel"/>
    <w:tmpl w:val="3768DB0E"/>
    <w:lvl w:ilvl="0" w:tplc="A0A437D4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2" w15:restartNumberingAfterBreak="0">
    <w:nsid w:val="5D100B81"/>
    <w:multiLevelType w:val="hybridMultilevel"/>
    <w:tmpl w:val="165C2EB0"/>
    <w:lvl w:ilvl="0" w:tplc="6DEC77C4">
      <w:start w:val="3"/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 w16cid:durableId="809857444">
    <w:abstractNumId w:val="0"/>
  </w:num>
  <w:num w:numId="2" w16cid:durableId="1944074869">
    <w:abstractNumId w:val="1"/>
  </w:num>
  <w:num w:numId="3" w16cid:durableId="1420252244">
    <w:abstractNumId w:val="2"/>
  </w:num>
  <w:num w:numId="4" w16cid:durableId="1456677991">
    <w:abstractNumId w:val="3"/>
  </w:num>
  <w:num w:numId="5" w16cid:durableId="1301155249">
    <w:abstractNumId w:val="4"/>
  </w:num>
  <w:num w:numId="6" w16cid:durableId="1974827339">
    <w:abstractNumId w:val="12"/>
  </w:num>
  <w:num w:numId="7" w16cid:durableId="1908950349">
    <w:abstractNumId w:val="6"/>
  </w:num>
  <w:num w:numId="8" w16cid:durableId="1659572632">
    <w:abstractNumId w:val="7"/>
  </w:num>
  <w:num w:numId="9" w16cid:durableId="948777807">
    <w:abstractNumId w:val="5"/>
  </w:num>
  <w:num w:numId="10" w16cid:durableId="295379572">
    <w:abstractNumId w:val="11"/>
  </w:num>
  <w:num w:numId="11" w16cid:durableId="62266595">
    <w:abstractNumId w:val="8"/>
  </w:num>
  <w:num w:numId="12" w16cid:durableId="1937592475">
    <w:abstractNumId w:val="4"/>
  </w:num>
  <w:num w:numId="13" w16cid:durableId="1087922973">
    <w:abstractNumId w:val="10"/>
  </w:num>
  <w:num w:numId="14" w16cid:durableId="611202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1A"/>
    <w:rsid w:val="00000032"/>
    <w:rsid w:val="000006CA"/>
    <w:rsid w:val="000018E4"/>
    <w:rsid w:val="00001A6A"/>
    <w:rsid w:val="0000376C"/>
    <w:rsid w:val="00004ACB"/>
    <w:rsid w:val="000059CB"/>
    <w:rsid w:val="0001050F"/>
    <w:rsid w:val="0001124A"/>
    <w:rsid w:val="00013667"/>
    <w:rsid w:val="00014DA0"/>
    <w:rsid w:val="00016720"/>
    <w:rsid w:val="000216D3"/>
    <w:rsid w:val="00021BA2"/>
    <w:rsid w:val="00026342"/>
    <w:rsid w:val="0002708A"/>
    <w:rsid w:val="00030658"/>
    <w:rsid w:val="0003124A"/>
    <w:rsid w:val="00033FBC"/>
    <w:rsid w:val="00036385"/>
    <w:rsid w:val="00036D10"/>
    <w:rsid w:val="00036D3A"/>
    <w:rsid w:val="000370A8"/>
    <w:rsid w:val="00042C4A"/>
    <w:rsid w:val="0004397F"/>
    <w:rsid w:val="0004751A"/>
    <w:rsid w:val="00051289"/>
    <w:rsid w:val="00051440"/>
    <w:rsid w:val="00051AAF"/>
    <w:rsid w:val="00052B6A"/>
    <w:rsid w:val="000530D2"/>
    <w:rsid w:val="0005317F"/>
    <w:rsid w:val="000551D9"/>
    <w:rsid w:val="00055878"/>
    <w:rsid w:val="00055942"/>
    <w:rsid w:val="00055A92"/>
    <w:rsid w:val="0005650E"/>
    <w:rsid w:val="00062F4C"/>
    <w:rsid w:val="00064AB8"/>
    <w:rsid w:val="00064C09"/>
    <w:rsid w:val="00064F94"/>
    <w:rsid w:val="0006502D"/>
    <w:rsid w:val="0007557E"/>
    <w:rsid w:val="000763CC"/>
    <w:rsid w:val="00076F2A"/>
    <w:rsid w:val="0008043C"/>
    <w:rsid w:val="00083284"/>
    <w:rsid w:val="00084284"/>
    <w:rsid w:val="000849BD"/>
    <w:rsid w:val="000875CC"/>
    <w:rsid w:val="000906BD"/>
    <w:rsid w:val="00093618"/>
    <w:rsid w:val="00095ED3"/>
    <w:rsid w:val="000967A3"/>
    <w:rsid w:val="00097FBA"/>
    <w:rsid w:val="000A0A9D"/>
    <w:rsid w:val="000A11F6"/>
    <w:rsid w:val="000A5607"/>
    <w:rsid w:val="000A5B5C"/>
    <w:rsid w:val="000A626C"/>
    <w:rsid w:val="000A67F0"/>
    <w:rsid w:val="000A6EAD"/>
    <w:rsid w:val="000B0705"/>
    <w:rsid w:val="000B091F"/>
    <w:rsid w:val="000B0B64"/>
    <w:rsid w:val="000B22F3"/>
    <w:rsid w:val="000B2A80"/>
    <w:rsid w:val="000B4584"/>
    <w:rsid w:val="000B4E2C"/>
    <w:rsid w:val="000B76E4"/>
    <w:rsid w:val="000C0FD6"/>
    <w:rsid w:val="000C147A"/>
    <w:rsid w:val="000C25DA"/>
    <w:rsid w:val="000C2F6B"/>
    <w:rsid w:val="000C638D"/>
    <w:rsid w:val="000C78CB"/>
    <w:rsid w:val="000C7C3B"/>
    <w:rsid w:val="000D24CA"/>
    <w:rsid w:val="000D4140"/>
    <w:rsid w:val="000D79AB"/>
    <w:rsid w:val="000E34EC"/>
    <w:rsid w:val="000E3B31"/>
    <w:rsid w:val="000E530B"/>
    <w:rsid w:val="000F0156"/>
    <w:rsid w:val="000F0F20"/>
    <w:rsid w:val="000F5228"/>
    <w:rsid w:val="00100536"/>
    <w:rsid w:val="00100777"/>
    <w:rsid w:val="00100A60"/>
    <w:rsid w:val="00100C8D"/>
    <w:rsid w:val="00102A1E"/>
    <w:rsid w:val="00102C5D"/>
    <w:rsid w:val="00103FD1"/>
    <w:rsid w:val="00116CA7"/>
    <w:rsid w:val="00120277"/>
    <w:rsid w:val="00121771"/>
    <w:rsid w:val="00122A5F"/>
    <w:rsid w:val="001234A1"/>
    <w:rsid w:val="00123D46"/>
    <w:rsid w:val="001241B5"/>
    <w:rsid w:val="001250CF"/>
    <w:rsid w:val="001261B6"/>
    <w:rsid w:val="00126B89"/>
    <w:rsid w:val="00131794"/>
    <w:rsid w:val="0013274D"/>
    <w:rsid w:val="001337EC"/>
    <w:rsid w:val="001345D6"/>
    <w:rsid w:val="00134B1B"/>
    <w:rsid w:val="00135853"/>
    <w:rsid w:val="00135B0D"/>
    <w:rsid w:val="00135D96"/>
    <w:rsid w:val="00136805"/>
    <w:rsid w:val="00136DCC"/>
    <w:rsid w:val="00140BE5"/>
    <w:rsid w:val="00140EAE"/>
    <w:rsid w:val="0014160E"/>
    <w:rsid w:val="00141907"/>
    <w:rsid w:val="00141F60"/>
    <w:rsid w:val="00145558"/>
    <w:rsid w:val="0014736A"/>
    <w:rsid w:val="00147374"/>
    <w:rsid w:val="00150B43"/>
    <w:rsid w:val="00155B3B"/>
    <w:rsid w:val="00155D73"/>
    <w:rsid w:val="00161186"/>
    <w:rsid w:val="00164CE0"/>
    <w:rsid w:val="001669E1"/>
    <w:rsid w:val="0016752B"/>
    <w:rsid w:val="00167D12"/>
    <w:rsid w:val="0017051D"/>
    <w:rsid w:val="00170669"/>
    <w:rsid w:val="001734FD"/>
    <w:rsid w:val="00173876"/>
    <w:rsid w:val="00173D6E"/>
    <w:rsid w:val="00175F7D"/>
    <w:rsid w:val="00180370"/>
    <w:rsid w:val="001815E8"/>
    <w:rsid w:val="001823D5"/>
    <w:rsid w:val="001835E0"/>
    <w:rsid w:val="00184B57"/>
    <w:rsid w:val="001912D1"/>
    <w:rsid w:val="00192591"/>
    <w:rsid w:val="0019461F"/>
    <w:rsid w:val="001A1420"/>
    <w:rsid w:val="001A26DF"/>
    <w:rsid w:val="001A6488"/>
    <w:rsid w:val="001B001D"/>
    <w:rsid w:val="001B119A"/>
    <w:rsid w:val="001B15E6"/>
    <w:rsid w:val="001B270A"/>
    <w:rsid w:val="001B3CD0"/>
    <w:rsid w:val="001C2EA6"/>
    <w:rsid w:val="001C32F2"/>
    <w:rsid w:val="001C71C1"/>
    <w:rsid w:val="001D0665"/>
    <w:rsid w:val="001D24B9"/>
    <w:rsid w:val="001D4524"/>
    <w:rsid w:val="001E0B13"/>
    <w:rsid w:val="001E2B2C"/>
    <w:rsid w:val="001E4E82"/>
    <w:rsid w:val="001F0A9F"/>
    <w:rsid w:val="001F3B29"/>
    <w:rsid w:val="001F4A5D"/>
    <w:rsid w:val="001F649E"/>
    <w:rsid w:val="00200F76"/>
    <w:rsid w:val="002011B8"/>
    <w:rsid w:val="00201C34"/>
    <w:rsid w:val="00205539"/>
    <w:rsid w:val="00206E0B"/>
    <w:rsid w:val="0020725B"/>
    <w:rsid w:val="0021118C"/>
    <w:rsid w:val="002120C2"/>
    <w:rsid w:val="00212797"/>
    <w:rsid w:val="00213B9A"/>
    <w:rsid w:val="0021464F"/>
    <w:rsid w:val="00216E98"/>
    <w:rsid w:val="00220C40"/>
    <w:rsid w:val="00224651"/>
    <w:rsid w:val="00225602"/>
    <w:rsid w:val="0022701F"/>
    <w:rsid w:val="002275CA"/>
    <w:rsid w:val="00227AF4"/>
    <w:rsid w:val="00230415"/>
    <w:rsid w:val="002332FF"/>
    <w:rsid w:val="0023411B"/>
    <w:rsid w:val="00234704"/>
    <w:rsid w:val="002353BA"/>
    <w:rsid w:val="002375C7"/>
    <w:rsid w:val="00241ECE"/>
    <w:rsid w:val="0024503C"/>
    <w:rsid w:val="00250068"/>
    <w:rsid w:val="00250903"/>
    <w:rsid w:val="00254966"/>
    <w:rsid w:val="00261E6A"/>
    <w:rsid w:val="002629E7"/>
    <w:rsid w:val="002630B8"/>
    <w:rsid w:val="00263C8F"/>
    <w:rsid w:val="00263CC1"/>
    <w:rsid w:val="002651A8"/>
    <w:rsid w:val="002656CB"/>
    <w:rsid w:val="00265EC2"/>
    <w:rsid w:val="002664CE"/>
    <w:rsid w:val="002669FF"/>
    <w:rsid w:val="00267D86"/>
    <w:rsid w:val="00270F6F"/>
    <w:rsid w:val="00273B4A"/>
    <w:rsid w:val="00273E2F"/>
    <w:rsid w:val="0027454C"/>
    <w:rsid w:val="002752E6"/>
    <w:rsid w:val="00277499"/>
    <w:rsid w:val="00280DC9"/>
    <w:rsid w:val="00281C0F"/>
    <w:rsid w:val="00282D65"/>
    <w:rsid w:val="002834C2"/>
    <w:rsid w:val="00283F74"/>
    <w:rsid w:val="002845AE"/>
    <w:rsid w:val="00284A48"/>
    <w:rsid w:val="00285D62"/>
    <w:rsid w:val="00286873"/>
    <w:rsid w:val="00287A49"/>
    <w:rsid w:val="00287E11"/>
    <w:rsid w:val="00291A52"/>
    <w:rsid w:val="002932B8"/>
    <w:rsid w:val="00293BC5"/>
    <w:rsid w:val="002962DB"/>
    <w:rsid w:val="00297A9B"/>
    <w:rsid w:val="002A0646"/>
    <w:rsid w:val="002A128E"/>
    <w:rsid w:val="002A2F94"/>
    <w:rsid w:val="002A3C37"/>
    <w:rsid w:val="002A5E4D"/>
    <w:rsid w:val="002B03CD"/>
    <w:rsid w:val="002B0468"/>
    <w:rsid w:val="002B156B"/>
    <w:rsid w:val="002B2061"/>
    <w:rsid w:val="002B2790"/>
    <w:rsid w:val="002B3652"/>
    <w:rsid w:val="002B4CF7"/>
    <w:rsid w:val="002B5A6A"/>
    <w:rsid w:val="002B6BAE"/>
    <w:rsid w:val="002C171E"/>
    <w:rsid w:val="002C38EB"/>
    <w:rsid w:val="002C391C"/>
    <w:rsid w:val="002C6960"/>
    <w:rsid w:val="002C7DDA"/>
    <w:rsid w:val="002D1246"/>
    <w:rsid w:val="002D2349"/>
    <w:rsid w:val="002D2459"/>
    <w:rsid w:val="002D3394"/>
    <w:rsid w:val="002D39AD"/>
    <w:rsid w:val="002D39DD"/>
    <w:rsid w:val="002D42C4"/>
    <w:rsid w:val="002D4B5F"/>
    <w:rsid w:val="002D5059"/>
    <w:rsid w:val="002D7E8E"/>
    <w:rsid w:val="002E3281"/>
    <w:rsid w:val="002E3709"/>
    <w:rsid w:val="002E43CC"/>
    <w:rsid w:val="002E45B2"/>
    <w:rsid w:val="002E50A0"/>
    <w:rsid w:val="002E63F7"/>
    <w:rsid w:val="002F091A"/>
    <w:rsid w:val="002F37EA"/>
    <w:rsid w:val="002F5D72"/>
    <w:rsid w:val="002F6EEF"/>
    <w:rsid w:val="00300267"/>
    <w:rsid w:val="00301419"/>
    <w:rsid w:val="00303A59"/>
    <w:rsid w:val="00303BCA"/>
    <w:rsid w:val="00304420"/>
    <w:rsid w:val="00304B75"/>
    <w:rsid w:val="00305325"/>
    <w:rsid w:val="003067A4"/>
    <w:rsid w:val="00306E0F"/>
    <w:rsid w:val="00310700"/>
    <w:rsid w:val="00310CD4"/>
    <w:rsid w:val="00311BB7"/>
    <w:rsid w:val="00312017"/>
    <w:rsid w:val="00312C4E"/>
    <w:rsid w:val="00313233"/>
    <w:rsid w:val="003139AB"/>
    <w:rsid w:val="00313E06"/>
    <w:rsid w:val="003161A1"/>
    <w:rsid w:val="00316D25"/>
    <w:rsid w:val="00317085"/>
    <w:rsid w:val="00320D00"/>
    <w:rsid w:val="00321AF4"/>
    <w:rsid w:val="00322EEC"/>
    <w:rsid w:val="00325113"/>
    <w:rsid w:val="003252BB"/>
    <w:rsid w:val="003252EF"/>
    <w:rsid w:val="00327265"/>
    <w:rsid w:val="00327768"/>
    <w:rsid w:val="00330DEC"/>
    <w:rsid w:val="00332D8F"/>
    <w:rsid w:val="00334915"/>
    <w:rsid w:val="00335D68"/>
    <w:rsid w:val="0034575C"/>
    <w:rsid w:val="00347550"/>
    <w:rsid w:val="00347569"/>
    <w:rsid w:val="00354BEE"/>
    <w:rsid w:val="00355500"/>
    <w:rsid w:val="003565BF"/>
    <w:rsid w:val="003565FF"/>
    <w:rsid w:val="003571D6"/>
    <w:rsid w:val="00357E7A"/>
    <w:rsid w:val="00357F5E"/>
    <w:rsid w:val="00357F94"/>
    <w:rsid w:val="00360727"/>
    <w:rsid w:val="00363C93"/>
    <w:rsid w:val="00364520"/>
    <w:rsid w:val="003648DA"/>
    <w:rsid w:val="0036557F"/>
    <w:rsid w:val="00365E71"/>
    <w:rsid w:val="00367340"/>
    <w:rsid w:val="003700DC"/>
    <w:rsid w:val="00372103"/>
    <w:rsid w:val="00372997"/>
    <w:rsid w:val="00374884"/>
    <w:rsid w:val="00375E5E"/>
    <w:rsid w:val="0038041C"/>
    <w:rsid w:val="00381143"/>
    <w:rsid w:val="00381529"/>
    <w:rsid w:val="00383FC8"/>
    <w:rsid w:val="0038400C"/>
    <w:rsid w:val="003852DD"/>
    <w:rsid w:val="00385936"/>
    <w:rsid w:val="0038602B"/>
    <w:rsid w:val="00386AA7"/>
    <w:rsid w:val="00390021"/>
    <w:rsid w:val="00392F07"/>
    <w:rsid w:val="0039453D"/>
    <w:rsid w:val="00394DB1"/>
    <w:rsid w:val="00395030"/>
    <w:rsid w:val="00397E99"/>
    <w:rsid w:val="003A23A1"/>
    <w:rsid w:val="003A4A59"/>
    <w:rsid w:val="003A4E9B"/>
    <w:rsid w:val="003A63E3"/>
    <w:rsid w:val="003A66E0"/>
    <w:rsid w:val="003A6803"/>
    <w:rsid w:val="003A685F"/>
    <w:rsid w:val="003B197A"/>
    <w:rsid w:val="003B2862"/>
    <w:rsid w:val="003B2B97"/>
    <w:rsid w:val="003B511F"/>
    <w:rsid w:val="003B5BE9"/>
    <w:rsid w:val="003C0CE7"/>
    <w:rsid w:val="003C1C8A"/>
    <w:rsid w:val="003C4FB1"/>
    <w:rsid w:val="003C527C"/>
    <w:rsid w:val="003D1A36"/>
    <w:rsid w:val="003D2A98"/>
    <w:rsid w:val="003D2B60"/>
    <w:rsid w:val="003D2EFC"/>
    <w:rsid w:val="003D525B"/>
    <w:rsid w:val="003D7D96"/>
    <w:rsid w:val="003E0A1F"/>
    <w:rsid w:val="003E1F9D"/>
    <w:rsid w:val="003E2CAD"/>
    <w:rsid w:val="003E5A27"/>
    <w:rsid w:val="003E5CC2"/>
    <w:rsid w:val="003E727C"/>
    <w:rsid w:val="003F1B22"/>
    <w:rsid w:val="003F1F83"/>
    <w:rsid w:val="003F45B1"/>
    <w:rsid w:val="003F64E9"/>
    <w:rsid w:val="003F7D2A"/>
    <w:rsid w:val="00400EF7"/>
    <w:rsid w:val="00401D10"/>
    <w:rsid w:val="00406299"/>
    <w:rsid w:val="004062F3"/>
    <w:rsid w:val="0041020D"/>
    <w:rsid w:val="00410680"/>
    <w:rsid w:val="00411471"/>
    <w:rsid w:val="0041198D"/>
    <w:rsid w:val="00412476"/>
    <w:rsid w:val="004158EA"/>
    <w:rsid w:val="00415DDA"/>
    <w:rsid w:val="0042009C"/>
    <w:rsid w:val="0042021F"/>
    <w:rsid w:val="00421E35"/>
    <w:rsid w:val="00422736"/>
    <w:rsid w:val="004237A7"/>
    <w:rsid w:val="00427FBD"/>
    <w:rsid w:val="004336CB"/>
    <w:rsid w:val="00436776"/>
    <w:rsid w:val="00436C13"/>
    <w:rsid w:val="00437E86"/>
    <w:rsid w:val="004440D6"/>
    <w:rsid w:val="00446716"/>
    <w:rsid w:val="004524F3"/>
    <w:rsid w:val="004525E9"/>
    <w:rsid w:val="004535B9"/>
    <w:rsid w:val="00453616"/>
    <w:rsid w:val="00454B63"/>
    <w:rsid w:val="00456241"/>
    <w:rsid w:val="00460BF5"/>
    <w:rsid w:val="00465FA6"/>
    <w:rsid w:val="004660D6"/>
    <w:rsid w:val="00472FE5"/>
    <w:rsid w:val="00473A0C"/>
    <w:rsid w:val="00476BC3"/>
    <w:rsid w:val="00476D12"/>
    <w:rsid w:val="00477234"/>
    <w:rsid w:val="004772E9"/>
    <w:rsid w:val="00480673"/>
    <w:rsid w:val="00481A65"/>
    <w:rsid w:val="00482382"/>
    <w:rsid w:val="004824AC"/>
    <w:rsid w:val="00483104"/>
    <w:rsid w:val="00484D13"/>
    <w:rsid w:val="004853B4"/>
    <w:rsid w:val="00487162"/>
    <w:rsid w:val="0049164C"/>
    <w:rsid w:val="00494738"/>
    <w:rsid w:val="004A2ACA"/>
    <w:rsid w:val="004A69F8"/>
    <w:rsid w:val="004A6BE0"/>
    <w:rsid w:val="004B0ED0"/>
    <w:rsid w:val="004B134B"/>
    <w:rsid w:val="004B2140"/>
    <w:rsid w:val="004B2306"/>
    <w:rsid w:val="004B397A"/>
    <w:rsid w:val="004B3DBE"/>
    <w:rsid w:val="004B50AC"/>
    <w:rsid w:val="004B6BF8"/>
    <w:rsid w:val="004B7D07"/>
    <w:rsid w:val="004C4D70"/>
    <w:rsid w:val="004C6217"/>
    <w:rsid w:val="004D0D05"/>
    <w:rsid w:val="004D29A0"/>
    <w:rsid w:val="004D5DCC"/>
    <w:rsid w:val="004E051C"/>
    <w:rsid w:val="004E2BD7"/>
    <w:rsid w:val="004E36C8"/>
    <w:rsid w:val="004E6985"/>
    <w:rsid w:val="004E6F63"/>
    <w:rsid w:val="004F0A8E"/>
    <w:rsid w:val="004F2ECB"/>
    <w:rsid w:val="004F62E7"/>
    <w:rsid w:val="00505FF9"/>
    <w:rsid w:val="00510A03"/>
    <w:rsid w:val="005111CD"/>
    <w:rsid w:val="00512605"/>
    <w:rsid w:val="00513EEB"/>
    <w:rsid w:val="005150C7"/>
    <w:rsid w:val="005167CB"/>
    <w:rsid w:val="005167F7"/>
    <w:rsid w:val="0052134B"/>
    <w:rsid w:val="00521B1A"/>
    <w:rsid w:val="00521C1B"/>
    <w:rsid w:val="005240B2"/>
    <w:rsid w:val="005317B4"/>
    <w:rsid w:val="00533A34"/>
    <w:rsid w:val="00533B66"/>
    <w:rsid w:val="00534035"/>
    <w:rsid w:val="0053627B"/>
    <w:rsid w:val="005367B6"/>
    <w:rsid w:val="005375E2"/>
    <w:rsid w:val="00537E49"/>
    <w:rsid w:val="0054045F"/>
    <w:rsid w:val="005419C6"/>
    <w:rsid w:val="00542390"/>
    <w:rsid w:val="0054277F"/>
    <w:rsid w:val="00545AA9"/>
    <w:rsid w:val="00547D87"/>
    <w:rsid w:val="00550671"/>
    <w:rsid w:val="00553E60"/>
    <w:rsid w:val="005548EA"/>
    <w:rsid w:val="00554B7A"/>
    <w:rsid w:val="00554C32"/>
    <w:rsid w:val="0055526C"/>
    <w:rsid w:val="00556876"/>
    <w:rsid w:val="00557144"/>
    <w:rsid w:val="00561D22"/>
    <w:rsid w:val="00562FEC"/>
    <w:rsid w:val="0056377C"/>
    <w:rsid w:val="005666AE"/>
    <w:rsid w:val="00567703"/>
    <w:rsid w:val="00567E94"/>
    <w:rsid w:val="00570457"/>
    <w:rsid w:val="00570F50"/>
    <w:rsid w:val="00572DA5"/>
    <w:rsid w:val="00574743"/>
    <w:rsid w:val="00581490"/>
    <w:rsid w:val="005814AA"/>
    <w:rsid w:val="00584DBE"/>
    <w:rsid w:val="00587C23"/>
    <w:rsid w:val="005909B9"/>
    <w:rsid w:val="0059719D"/>
    <w:rsid w:val="00597939"/>
    <w:rsid w:val="005A0037"/>
    <w:rsid w:val="005A00BB"/>
    <w:rsid w:val="005A0F22"/>
    <w:rsid w:val="005A108B"/>
    <w:rsid w:val="005A3741"/>
    <w:rsid w:val="005B027F"/>
    <w:rsid w:val="005B159C"/>
    <w:rsid w:val="005B2345"/>
    <w:rsid w:val="005B7AA4"/>
    <w:rsid w:val="005C4337"/>
    <w:rsid w:val="005C4BA7"/>
    <w:rsid w:val="005D3D03"/>
    <w:rsid w:val="005D409F"/>
    <w:rsid w:val="005D4A9F"/>
    <w:rsid w:val="005D4ED8"/>
    <w:rsid w:val="005D64E0"/>
    <w:rsid w:val="005E0540"/>
    <w:rsid w:val="005E09C9"/>
    <w:rsid w:val="005E12BD"/>
    <w:rsid w:val="005E286E"/>
    <w:rsid w:val="005E3C62"/>
    <w:rsid w:val="005E3DF0"/>
    <w:rsid w:val="005E4386"/>
    <w:rsid w:val="005E4FE2"/>
    <w:rsid w:val="005E53F0"/>
    <w:rsid w:val="005F6FFC"/>
    <w:rsid w:val="006023CD"/>
    <w:rsid w:val="00603A6C"/>
    <w:rsid w:val="00603E4B"/>
    <w:rsid w:val="00604A0B"/>
    <w:rsid w:val="0060669B"/>
    <w:rsid w:val="00611939"/>
    <w:rsid w:val="00616207"/>
    <w:rsid w:val="00616449"/>
    <w:rsid w:val="006166BA"/>
    <w:rsid w:val="00617429"/>
    <w:rsid w:val="00617BBC"/>
    <w:rsid w:val="00617FDC"/>
    <w:rsid w:val="00624F4F"/>
    <w:rsid w:val="0062514C"/>
    <w:rsid w:val="0062534D"/>
    <w:rsid w:val="006260CC"/>
    <w:rsid w:val="00630B19"/>
    <w:rsid w:val="006343FE"/>
    <w:rsid w:val="0063465C"/>
    <w:rsid w:val="00634A17"/>
    <w:rsid w:val="00635C15"/>
    <w:rsid w:val="00636186"/>
    <w:rsid w:val="006434D0"/>
    <w:rsid w:val="00644203"/>
    <w:rsid w:val="00644DB1"/>
    <w:rsid w:val="0064501F"/>
    <w:rsid w:val="0064544F"/>
    <w:rsid w:val="00650367"/>
    <w:rsid w:val="0065238C"/>
    <w:rsid w:val="00654EF5"/>
    <w:rsid w:val="00655514"/>
    <w:rsid w:val="00660BBE"/>
    <w:rsid w:val="006614CD"/>
    <w:rsid w:val="00663668"/>
    <w:rsid w:val="006647C5"/>
    <w:rsid w:val="0066517B"/>
    <w:rsid w:val="00665249"/>
    <w:rsid w:val="00665F49"/>
    <w:rsid w:val="00670E10"/>
    <w:rsid w:val="00671765"/>
    <w:rsid w:val="00671E1E"/>
    <w:rsid w:val="00677F41"/>
    <w:rsid w:val="006800A9"/>
    <w:rsid w:val="00684BAD"/>
    <w:rsid w:val="00684D9B"/>
    <w:rsid w:val="00685559"/>
    <w:rsid w:val="0068568A"/>
    <w:rsid w:val="00686BC9"/>
    <w:rsid w:val="00690FD5"/>
    <w:rsid w:val="00691754"/>
    <w:rsid w:val="00693BC3"/>
    <w:rsid w:val="00693CD0"/>
    <w:rsid w:val="00694380"/>
    <w:rsid w:val="006944BA"/>
    <w:rsid w:val="006944CD"/>
    <w:rsid w:val="00694624"/>
    <w:rsid w:val="006A0E39"/>
    <w:rsid w:val="006A2C3E"/>
    <w:rsid w:val="006A6A76"/>
    <w:rsid w:val="006B0A5B"/>
    <w:rsid w:val="006B1236"/>
    <w:rsid w:val="006B1986"/>
    <w:rsid w:val="006B1B76"/>
    <w:rsid w:val="006B1C79"/>
    <w:rsid w:val="006B217B"/>
    <w:rsid w:val="006B26E6"/>
    <w:rsid w:val="006B3857"/>
    <w:rsid w:val="006B675A"/>
    <w:rsid w:val="006B75FC"/>
    <w:rsid w:val="006C022A"/>
    <w:rsid w:val="006C1950"/>
    <w:rsid w:val="006C1E48"/>
    <w:rsid w:val="006C42AE"/>
    <w:rsid w:val="006C47BB"/>
    <w:rsid w:val="006C552B"/>
    <w:rsid w:val="006D1E38"/>
    <w:rsid w:val="006D242F"/>
    <w:rsid w:val="006D6847"/>
    <w:rsid w:val="006D6C98"/>
    <w:rsid w:val="006D74AC"/>
    <w:rsid w:val="006D78EE"/>
    <w:rsid w:val="006D7C0B"/>
    <w:rsid w:val="006E2575"/>
    <w:rsid w:val="006E35AA"/>
    <w:rsid w:val="006E461E"/>
    <w:rsid w:val="006E5DC0"/>
    <w:rsid w:val="006F38AD"/>
    <w:rsid w:val="006F4833"/>
    <w:rsid w:val="006F4F82"/>
    <w:rsid w:val="006F72B3"/>
    <w:rsid w:val="006F7676"/>
    <w:rsid w:val="00703359"/>
    <w:rsid w:val="00705403"/>
    <w:rsid w:val="00705714"/>
    <w:rsid w:val="00705B0D"/>
    <w:rsid w:val="00710A92"/>
    <w:rsid w:val="007118E6"/>
    <w:rsid w:val="0071391D"/>
    <w:rsid w:val="00714D60"/>
    <w:rsid w:val="0071599E"/>
    <w:rsid w:val="007205A6"/>
    <w:rsid w:val="007239FE"/>
    <w:rsid w:val="00725839"/>
    <w:rsid w:val="0073252B"/>
    <w:rsid w:val="00732DE5"/>
    <w:rsid w:val="00735AB2"/>
    <w:rsid w:val="00741C24"/>
    <w:rsid w:val="007447D7"/>
    <w:rsid w:val="007457FC"/>
    <w:rsid w:val="00746884"/>
    <w:rsid w:val="00746D87"/>
    <w:rsid w:val="00747208"/>
    <w:rsid w:val="0074795E"/>
    <w:rsid w:val="00747F58"/>
    <w:rsid w:val="00750046"/>
    <w:rsid w:val="0075137E"/>
    <w:rsid w:val="00754945"/>
    <w:rsid w:val="00755118"/>
    <w:rsid w:val="00755E22"/>
    <w:rsid w:val="0076139B"/>
    <w:rsid w:val="007658F9"/>
    <w:rsid w:val="0076714B"/>
    <w:rsid w:val="007702CD"/>
    <w:rsid w:val="007708A6"/>
    <w:rsid w:val="0077156F"/>
    <w:rsid w:val="00771FF7"/>
    <w:rsid w:val="007725E9"/>
    <w:rsid w:val="007738A6"/>
    <w:rsid w:val="00774613"/>
    <w:rsid w:val="0077653F"/>
    <w:rsid w:val="00777979"/>
    <w:rsid w:val="00780411"/>
    <w:rsid w:val="00780A48"/>
    <w:rsid w:val="00784F95"/>
    <w:rsid w:val="00786D05"/>
    <w:rsid w:val="007912FA"/>
    <w:rsid w:val="007914D2"/>
    <w:rsid w:val="00791996"/>
    <w:rsid w:val="00791DB7"/>
    <w:rsid w:val="0079319D"/>
    <w:rsid w:val="0079380F"/>
    <w:rsid w:val="00795F5A"/>
    <w:rsid w:val="007969CC"/>
    <w:rsid w:val="00797CAB"/>
    <w:rsid w:val="007A33B0"/>
    <w:rsid w:val="007A65EA"/>
    <w:rsid w:val="007A74DE"/>
    <w:rsid w:val="007A7AA9"/>
    <w:rsid w:val="007B1B92"/>
    <w:rsid w:val="007B1C54"/>
    <w:rsid w:val="007B2BA6"/>
    <w:rsid w:val="007B34D7"/>
    <w:rsid w:val="007B5470"/>
    <w:rsid w:val="007B5C4F"/>
    <w:rsid w:val="007B6A18"/>
    <w:rsid w:val="007C029B"/>
    <w:rsid w:val="007C07D2"/>
    <w:rsid w:val="007C07EC"/>
    <w:rsid w:val="007C3F11"/>
    <w:rsid w:val="007C465D"/>
    <w:rsid w:val="007C48D9"/>
    <w:rsid w:val="007C4ADE"/>
    <w:rsid w:val="007C51B7"/>
    <w:rsid w:val="007D2A63"/>
    <w:rsid w:val="007E0711"/>
    <w:rsid w:val="007E0DC4"/>
    <w:rsid w:val="007E12F3"/>
    <w:rsid w:val="007E2598"/>
    <w:rsid w:val="007E4F68"/>
    <w:rsid w:val="007E75FB"/>
    <w:rsid w:val="007F11B7"/>
    <w:rsid w:val="007F1756"/>
    <w:rsid w:val="007F2A7E"/>
    <w:rsid w:val="007F5501"/>
    <w:rsid w:val="00800CA1"/>
    <w:rsid w:val="00804DC6"/>
    <w:rsid w:val="0081049B"/>
    <w:rsid w:val="00811363"/>
    <w:rsid w:val="008123E5"/>
    <w:rsid w:val="008130A8"/>
    <w:rsid w:val="00821884"/>
    <w:rsid w:val="0082266E"/>
    <w:rsid w:val="00823095"/>
    <w:rsid w:val="00823C72"/>
    <w:rsid w:val="00824505"/>
    <w:rsid w:val="0082593F"/>
    <w:rsid w:val="0083084C"/>
    <w:rsid w:val="008317F7"/>
    <w:rsid w:val="008326BC"/>
    <w:rsid w:val="008330F1"/>
    <w:rsid w:val="008346BF"/>
    <w:rsid w:val="008370DF"/>
    <w:rsid w:val="00837829"/>
    <w:rsid w:val="00841362"/>
    <w:rsid w:val="00846D45"/>
    <w:rsid w:val="00846EC0"/>
    <w:rsid w:val="00847B54"/>
    <w:rsid w:val="00851B16"/>
    <w:rsid w:val="0085287F"/>
    <w:rsid w:val="00852B40"/>
    <w:rsid w:val="00853B89"/>
    <w:rsid w:val="008544BB"/>
    <w:rsid w:val="008546C1"/>
    <w:rsid w:val="00862449"/>
    <w:rsid w:val="00866863"/>
    <w:rsid w:val="00872D54"/>
    <w:rsid w:val="00874854"/>
    <w:rsid w:val="00874A16"/>
    <w:rsid w:val="00877EEF"/>
    <w:rsid w:val="00880423"/>
    <w:rsid w:val="00882468"/>
    <w:rsid w:val="00882668"/>
    <w:rsid w:val="00882994"/>
    <w:rsid w:val="008878F9"/>
    <w:rsid w:val="00887D10"/>
    <w:rsid w:val="00890300"/>
    <w:rsid w:val="00890E3D"/>
    <w:rsid w:val="00892D4B"/>
    <w:rsid w:val="0089313D"/>
    <w:rsid w:val="00893534"/>
    <w:rsid w:val="0089416E"/>
    <w:rsid w:val="008944BF"/>
    <w:rsid w:val="00895A6E"/>
    <w:rsid w:val="008964B6"/>
    <w:rsid w:val="00897C44"/>
    <w:rsid w:val="008A1EF9"/>
    <w:rsid w:val="008A3514"/>
    <w:rsid w:val="008A41C6"/>
    <w:rsid w:val="008A5496"/>
    <w:rsid w:val="008A6F3F"/>
    <w:rsid w:val="008B041E"/>
    <w:rsid w:val="008B2189"/>
    <w:rsid w:val="008B2D9C"/>
    <w:rsid w:val="008B4587"/>
    <w:rsid w:val="008B60B4"/>
    <w:rsid w:val="008B6A50"/>
    <w:rsid w:val="008B6B26"/>
    <w:rsid w:val="008B6DF3"/>
    <w:rsid w:val="008C2080"/>
    <w:rsid w:val="008C2657"/>
    <w:rsid w:val="008C2CD4"/>
    <w:rsid w:val="008C3F3D"/>
    <w:rsid w:val="008C42CA"/>
    <w:rsid w:val="008C66DD"/>
    <w:rsid w:val="008C70A2"/>
    <w:rsid w:val="008D05D9"/>
    <w:rsid w:val="008D0E64"/>
    <w:rsid w:val="008D1685"/>
    <w:rsid w:val="008D2B27"/>
    <w:rsid w:val="008D62EB"/>
    <w:rsid w:val="008D63E0"/>
    <w:rsid w:val="008D7D78"/>
    <w:rsid w:val="008E155E"/>
    <w:rsid w:val="008E4AEC"/>
    <w:rsid w:val="008E4B4E"/>
    <w:rsid w:val="008E60E2"/>
    <w:rsid w:val="008F000F"/>
    <w:rsid w:val="008F3A6F"/>
    <w:rsid w:val="008F3D8A"/>
    <w:rsid w:val="008F5352"/>
    <w:rsid w:val="008F5C7B"/>
    <w:rsid w:val="008F5E00"/>
    <w:rsid w:val="008F66E1"/>
    <w:rsid w:val="008F7FAC"/>
    <w:rsid w:val="00901297"/>
    <w:rsid w:val="00905A81"/>
    <w:rsid w:val="009072ED"/>
    <w:rsid w:val="009079B8"/>
    <w:rsid w:val="00910A23"/>
    <w:rsid w:val="009114A4"/>
    <w:rsid w:val="00913A54"/>
    <w:rsid w:val="00916418"/>
    <w:rsid w:val="00917451"/>
    <w:rsid w:val="00917E0B"/>
    <w:rsid w:val="00920938"/>
    <w:rsid w:val="00920C6C"/>
    <w:rsid w:val="00923366"/>
    <w:rsid w:val="00923985"/>
    <w:rsid w:val="00923F10"/>
    <w:rsid w:val="00925586"/>
    <w:rsid w:val="009256A8"/>
    <w:rsid w:val="0092603D"/>
    <w:rsid w:val="009262A6"/>
    <w:rsid w:val="00934275"/>
    <w:rsid w:val="00935BBF"/>
    <w:rsid w:val="009412C8"/>
    <w:rsid w:val="0094211B"/>
    <w:rsid w:val="00944F57"/>
    <w:rsid w:val="00945718"/>
    <w:rsid w:val="009517D6"/>
    <w:rsid w:val="009538B8"/>
    <w:rsid w:val="00955034"/>
    <w:rsid w:val="00955C27"/>
    <w:rsid w:val="00955F01"/>
    <w:rsid w:val="00956CC9"/>
    <w:rsid w:val="00956ECA"/>
    <w:rsid w:val="009605D9"/>
    <w:rsid w:val="00964A92"/>
    <w:rsid w:val="0097266A"/>
    <w:rsid w:val="00972736"/>
    <w:rsid w:val="009733FC"/>
    <w:rsid w:val="00973BFD"/>
    <w:rsid w:val="00974EA0"/>
    <w:rsid w:val="00976404"/>
    <w:rsid w:val="00980177"/>
    <w:rsid w:val="00980190"/>
    <w:rsid w:val="0098335A"/>
    <w:rsid w:val="0098342D"/>
    <w:rsid w:val="00983737"/>
    <w:rsid w:val="00991414"/>
    <w:rsid w:val="00991972"/>
    <w:rsid w:val="00996150"/>
    <w:rsid w:val="0099645A"/>
    <w:rsid w:val="00997021"/>
    <w:rsid w:val="009973D2"/>
    <w:rsid w:val="009978F7"/>
    <w:rsid w:val="00997B61"/>
    <w:rsid w:val="009A0FDA"/>
    <w:rsid w:val="009A2B52"/>
    <w:rsid w:val="009A3372"/>
    <w:rsid w:val="009A4083"/>
    <w:rsid w:val="009A6F2E"/>
    <w:rsid w:val="009B025B"/>
    <w:rsid w:val="009B1341"/>
    <w:rsid w:val="009B20A5"/>
    <w:rsid w:val="009B290C"/>
    <w:rsid w:val="009B3C94"/>
    <w:rsid w:val="009B3E46"/>
    <w:rsid w:val="009B4E36"/>
    <w:rsid w:val="009C2026"/>
    <w:rsid w:val="009C7B48"/>
    <w:rsid w:val="009D0102"/>
    <w:rsid w:val="009D39A6"/>
    <w:rsid w:val="009D4DE4"/>
    <w:rsid w:val="009E0A71"/>
    <w:rsid w:val="009E1368"/>
    <w:rsid w:val="009E2072"/>
    <w:rsid w:val="009E2A57"/>
    <w:rsid w:val="009E319D"/>
    <w:rsid w:val="009E4340"/>
    <w:rsid w:val="009E47BC"/>
    <w:rsid w:val="009E5A52"/>
    <w:rsid w:val="009E79BB"/>
    <w:rsid w:val="009E7D32"/>
    <w:rsid w:val="009F03F5"/>
    <w:rsid w:val="009F054F"/>
    <w:rsid w:val="009F17E2"/>
    <w:rsid w:val="009F207B"/>
    <w:rsid w:val="009F5A0D"/>
    <w:rsid w:val="00A07AF5"/>
    <w:rsid w:val="00A11454"/>
    <w:rsid w:val="00A13684"/>
    <w:rsid w:val="00A15BA5"/>
    <w:rsid w:val="00A1653D"/>
    <w:rsid w:val="00A17E20"/>
    <w:rsid w:val="00A23F90"/>
    <w:rsid w:val="00A26BCA"/>
    <w:rsid w:val="00A275FF"/>
    <w:rsid w:val="00A31065"/>
    <w:rsid w:val="00A32164"/>
    <w:rsid w:val="00A32574"/>
    <w:rsid w:val="00A33163"/>
    <w:rsid w:val="00A33AA5"/>
    <w:rsid w:val="00A3462C"/>
    <w:rsid w:val="00A35673"/>
    <w:rsid w:val="00A36143"/>
    <w:rsid w:val="00A408D8"/>
    <w:rsid w:val="00A42779"/>
    <w:rsid w:val="00A45435"/>
    <w:rsid w:val="00A51551"/>
    <w:rsid w:val="00A547A8"/>
    <w:rsid w:val="00A56A41"/>
    <w:rsid w:val="00A61E89"/>
    <w:rsid w:val="00A62055"/>
    <w:rsid w:val="00A63DC1"/>
    <w:rsid w:val="00A652DD"/>
    <w:rsid w:val="00A72A86"/>
    <w:rsid w:val="00A7409C"/>
    <w:rsid w:val="00A744F7"/>
    <w:rsid w:val="00A753A2"/>
    <w:rsid w:val="00A75C1A"/>
    <w:rsid w:val="00A77004"/>
    <w:rsid w:val="00A8020C"/>
    <w:rsid w:val="00A83557"/>
    <w:rsid w:val="00A86267"/>
    <w:rsid w:val="00A91133"/>
    <w:rsid w:val="00A92C24"/>
    <w:rsid w:val="00A93840"/>
    <w:rsid w:val="00A94C7D"/>
    <w:rsid w:val="00A95E96"/>
    <w:rsid w:val="00AA0EF5"/>
    <w:rsid w:val="00AA1C0B"/>
    <w:rsid w:val="00AA1CCF"/>
    <w:rsid w:val="00AA3918"/>
    <w:rsid w:val="00AA4AF3"/>
    <w:rsid w:val="00AA4E2E"/>
    <w:rsid w:val="00AA59D5"/>
    <w:rsid w:val="00AA70AF"/>
    <w:rsid w:val="00AB01B0"/>
    <w:rsid w:val="00AB027D"/>
    <w:rsid w:val="00AB098A"/>
    <w:rsid w:val="00AB0BFD"/>
    <w:rsid w:val="00AB23E8"/>
    <w:rsid w:val="00AB2AF1"/>
    <w:rsid w:val="00AB3045"/>
    <w:rsid w:val="00AB51E3"/>
    <w:rsid w:val="00AB65FB"/>
    <w:rsid w:val="00AB697A"/>
    <w:rsid w:val="00AC26BD"/>
    <w:rsid w:val="00AC2D50"/>
    <w:rsid w:val="00AC34E5"/>
    <w:rsid w:val="00AC371E"/>
    <w:rsid w:val="00AC4353"/>
    <w:rsid w:val="00AD5218"/>
    <w:rsid w:val="00AD58AE"/>
    <w:rsid w:val="00AD728B"/>
    <w:rsid w:val="00AE3FA2"/>
    <w:rsid w:val="00AE46E3"/>
    <w:rsid w:val="00AE6076"/>
    <w:rsid w:val="00AF0C1D"/>
    <w:rsid w:val="00AF0CC2"/>
    <w:rsid w:val="00AF1528"/>
    <w:rsid w:val="00AF1DDD"/>
    <w:rsid w:val="00AF2E02"/>
    <w:rsid w:val="00AF5C1C"/>
    <w:rsid w:val="00B038CC"/>
    <w:rsid w:val="00B14476"/>
    <w:rsid w:val="00B15580"/>
    <w:rsid w:val="00B15D63"/>
    <w:rsid w:val="00B15E65"/>
    <w:rsid w:val="00B1611D"/>
    <w:rsid w:val="00B172FA"/>
    <w:rsid w:val="00B178F6"/>
    <w:rsid w:val="00B20288"/>
    <w:rsid w:val="00B204E1"/>
    <w:rsid w:val="00B2080B"/>
    <w:rsid w:val="00B21985"/>
    <w:rsid w:val="00B30375"/>
    <w:rsid w:val="00B3188E"/>
    <w:rsid w:val="00B32F33"/>
    <w:rsid w:val="00B33003"/>
    <w:rsid w:val="00B4099B"/>
    <w:rsid w:val="00B42102"/>
    <w:rsid w:val="00B431E5"/>
    <w:rsid w:val="00B434A9"/>
    <w:rsid w:val="00B434B7"/>
    <w:rsid w:val="00B43A86"/>
    <w:rsid w:val="00B446BE"/>
    <w:rsid w:val="00B453F1"/>
    <w:rsid w:val="00B462B6"/>
    <w:rsid w:val="00B521D8"/>
    <w:rsid w:val="00B53325"/>
    <w:rsid w:val="00B5691E"/>
    <w:rsid w:val="00B60D69"/>
    <w:rsid w:val="00B6110A"/>
    <w:rsid w:val="00B61459"/>
    <w:rsid w:val="00B63C8F"/>
    <w:rsid w:val="00B64CC9"/>
    <w:rsid w:val="00B655C6"/>
    <w:rsid w:val="00B67FBB"/>
    <w:rsid w:val="00B71B59"/>
    <w:rsid w:val="00B72696"/>
    <w:rsid w:val="00B73F74"/>
    <w:rsid w:val="00B766D5"/>
    <w:rsid w:val="00B76993"/>
    <w:rsid w:val="00B77765"/>
    <w:rsid w:val="00B80B05"/>
    <w:rsid w:val="00B81223"/>
    <w:rsid w:val="00B8125B"/>
    <w:rsid w:val="00B819E3"/>
    <w:rsid w:val="00B827A9"/>
    <w:rsid w:val="00B85BB5"/>
    <w:rsid w:val="00B868AE"/>
    <w:rsid w:val="00B96D7B"/>
    <w:rsid w:val="00BA0051"/>
    <w:rsid w:val="00BA1664"/>
    <w:rsid w:val="00BA3D10"/>
    <w:rsid w:val="00BA5ADE"/>
    <w:rsid w:val="00BA7315"/>
    <w:rsid w:val="00BB04B0"/>
    <w:rsid w:val="00BB0D17"/>
    <w:rsid w:val="00BB252D"/>
    <w:rsid w:val="00BB25C6"/>
    <w:rsid w:val="00BB7F78"/>
    <w:rsid w:val="00BC0592"/>
    <w:rsid w:val="00BC2844"/>
    <w:rsid w:val="00BC57BE"/>
    <w:rsid w:val="00BC5ABC"/>
    <w:rsid w:val="00BD0384"/>
    <w:rsid w:val="00BD2DE1"/>
    <w:rsid w:val="00BD41E5"/>
    <w:rsid w:val="00BD50CB"/>
    <w:rsid w:val="00BD6465"/>
    <w:rsid w:val="00BE15C4"/>
    <w:rsid w:val="00BE1F31"/>
    <w:rsid w:val="00BE6A4C"/>
    <w:rsid w:val="00BF010E"/>
    <w:rsid w:val="00BF240F"/>
    <w:rsid w:val="00BF6F62"/>
    <w:rsid w:val="00C02BDD"/>
    <w:rsid w:val="00C040FC"/>
    <w:rsid w:val="00C068FD"/>
    <w:rsid w:val="00C10BB9"/>
    <w:rsid w:val="00C16602"/>
    <w:rsid w:val="00C16B88"/>
    <w:rsid w:val="00C1770B"/>
    <w:rsid w:val="00C17B93"/>
    <w:rsid w:val="00C17F2B"/>
    <w:rsid w:val="00C2082A"/>
    <w:rsid w:val="00C209E9"/>
    <w:rsid w:val="00C21A61"/>
    <w:rsid w:val="00C24037"/>
    <w:rsid w:val="00C2469B"/>
    <w:rsid w:val="00C25260"/>
    <w:rsid w:val="00C26D78"/>
    <w:rsid w:val="00C304B1"/>
    <w:rsid w:val="00C30EBE"/>
    <w:rsid w:val="00C31BA8"/>
    <w:rsid w:val="00C3298A"/>
    <w:rsid w:val="00C3488B"/>
    <w:rsid w:val="00C34C35"/>
    <w:rsid w:val="00C36A1C"/>
    <w:rsid w:val="00C42863"/>
    <w:rsid w:val="00C4528A"/>
    <w:rsid w:val="00C4642A"/>
    <w:rsid w:val="00C474A4"/>
    <w:rsid w:val="00C5108D"/>
    <w:rsid w:val="00C52217"/>
    <w:rsid w:val="00C52554"/>
    <w:rsid w:val="00C55CFC"/>
    <w:rsid w:val="00C606B8"/>
    <w:rsid w:val="00C6228D"/>
    <w:rsid w:val="00C62E30"/>
    <w:rsid w:val="00C638B8"/>
    <w:rsid w:val="00C64DC5"/>
    <w:rsid w:val="00C64FCE"/>
    <w:rsid w:val="00C653C4"/>
    <w:rsid w:val="00C66122"/>
    <w:rsid w:val="00C6797C"/>
    <w:rsid w:val="00C707FC"/>
    <w:rsid w:val="00C70C63"/>
    <w:rsid w:val="00C71681"/>
    <w:rsid w:val="00C716AF"/>
    <w:rsid w:val="00C73D8F"/>
    <w:rsid w:val="00C7739F"/>
    <w:rsid w:val="00C777DE"/>
    <w:rsid w:val="00C82B8C"/>
    <w:rsid w:val="00C82BE6"/>
    <w:rsid w:val="00C830DA"/>
    <w:rsid w:val="00C84D54"/>
    <w:rsid w:val="00C84E60"/>
    <w:rsid w:val="00C858E9"/>
    <w:rsid w:val="00C8701D"/>
    <w:rsid w:val="00C87C1C"/>
    <w:rsid w:val="00C9112E"/>
    <w:rsid w:val="00C912A1"/>
    <w:rsid w:val="00C92727"/>
    <w:rsid w:val="00C93AE7"/>
    <w:rsid w:val="00C95681"/>
    <w:rsid w:val="00C961EF"/>
    <w:rsid w:val="00CA0F2F"/>
    <w:rsid w:val="00CA51CF"/>
    <w:rsid w:val="00CA68DD"/>
    <w:rsid w:val="00CB059A"/>
    <w:rsid w:val="00CB45A9"/>
    <w:rsid w:val="00CB517E"/>
    <w:rsid w:val="00CB51C7"/>
    <w:rsid w:val="00CB58FE"/>
    <w:rsid w:val="00CB62E8"/>
    <w:rsid w:val="00CB6906"/>
    <w:rsid w:val="00CC0F43"/>
    <w:rsid w:val="00CC12BB"/>
    <w:rsid w:val="00CC19D2"/>
    <w:rsid w:val="00CC50A9"/>
    <w:rsid w:val="00CC5557"/>
    <w:rsid w:val="00CD0ED5"/>
    <w:rsid w:val="00CD1462"/>
    <w:rsid w:val="00CD17EC"/>
    <w:rsid w:val="00CD3A21"/>
    <w:rsid w:val="00CD3B1D"/>
    <w:rsid w:val="00CD76A8"/>
    <w:rsid w:val="00CE0880"/>
    <w:rsid w:val="00CE7992"/>
    <w:rsid w:val="00CF035B"/>
    <w:rsid w:val="00CF04CD"/>
    <w:rsid w:val="00CF06E9"/>
    <w:rsid w:val="00CF1FAE"/>
    <w:rsid w:val="00CF2A3E"/>
    <w:rsid w:val="00CF5620"/>
    <w:rsid w:val="00CF5674"/>
    <w:rsid w:val="00D00007"/>
    <w:rsid w:val="00D00E96"/>
    <w:rsid w:val="00D03C6E"/>
    <w:rsid w:val="00D0746D"/>
    <w:rsid w:val="00D07D1C"/>
    <w:rsid w:val="00D07DC9"/>
    <w:rsid w:val="00D11119"/>
    <w:rsid w:val="00D116C5"/>
    <w:rsid w:val="00D1238A"/>
    <w:rsid w:val="00D14779"/>
    <w:rsid w:val="00D1515B"/>
    <w:rsid w:val="00D15D87"/>
    <w:rsid w:val="00D1663E"/>
    <w:rsid w:val="00D17E7E"/>
    <w:rsid w:val="00D21711"/>
    <w:rsid w:val="00D2395F"/>
    <w:rsid w:val="00D24054"/>
    <w:rsid w:val="00D240FC"/>
    <w:rsid w:val="00D24C43"/>
    <w:rsid w:val="00D25BE7"/>
    <w:rsid w:val="00D30BED"/>
    <w:rsid w:val="00D3152D"/>
    <w:rsid w:val="00D3297F"/>
    <w:rsid w:val="00D32BC2"/>
    <w:rsid w:val="00D32D62"/>
    <w:rsid w:val="00D354D5"/>
    <w:rsid w:val="00D42E27"/>
    <w:rsid w:val="00D4430B"/>
    <w:rsid w:val="00D459EA"/>
    <w:rsid w:val="00D460BC"/>
    <w:rsid w:val="00D47734"/>
    <w:rsid w:val="00D5028E"/>
    <w:rsid w:val="00D5045E"/>
    <w:rsid w:val="00D5615B"/>
    <w:rsid w:val="00D56493"/>
    <w:rsid w:val="00D60C46"/>
    <w:rsid w:val="00D6133C"/>
    <w:rsid w:val="00D6473A"/>
    <w:rsid w:val="00D6578E"/>
    <w:rsid w:val="00D65A1B"/>
    <w:rsid w:val="00D66640"/>
    <w:rsid w:val="00D66B4D"/>
    <w:rsid w:val="00D74170"/>
    <w:rsid w:val="00D76141"/>
    <w:rsid w:val="00D80781"/>
    <w:rsid w:val="00D818C9"/>
    <w:rsid w:val="00D826AC"/>
    <w:rsid w:val="00D82CB0"/>
    <w:rsid w:val="00D8384E"/>
    <w:rsid w:val="00D83A6E"/>
    <w:rsid w:val="00D85134"/>
    <w:rsid w:val="00D86EB9"/>
    <w:rsid w:val="00D905F8"/>
    <w:rsid w:val="00D919E7"/>
    <w:rsid w:val="00D93491"/>
    <w:rsid w:val="00D95EAF"/>
    <w:rsid w:val="00D95FF2"/>
    <w:rsid w:val="00DA18BA"/>
    <w:rsid w:val="00DA338E"/>
    <w:rsid w:val="00DA3490"/>
    <w:rsid w:val="00DA552B"/>
    <w:rsid w:val="00DB1BCC"/>
    <w:rsid w:val="00DB39C4"/>
    <w:rsid w:val="00DB3BDE"/>
    <w:rsid w:val="00DC5B29"/>
    <w:rsid w:val="00DC77C7"/>
    <w:rsid w:val="00DD0024"/>
    <w:rsid w:val="00DD0B44"/>
    <w:rsid w:val="00DD1D99"/>
    <w:rsid w:val="00DD6CE1"/>
    <w:rsid w:val="00DD6E76"/>
    <w:rsid w:val="00DE23DB"/>
    <w:rsid w:val="00DE5581"/>
    <w:rsid w:val="00DE5754"/>
    <w:rsid w:val="00DF03B1"/>
    <w:rsid w:val="00DF20B4"/>
    <w:rsid w:val="00DF2A52"/>
    <w:rsid w:val="00DF3E7C"/>
    <w:rsid w:val="00DF4685"/>
    <w:rsid w:val="00E00E03"/>
    <w:rsid w:val="00E01F2D"/>
    <w:rsid w:val="00E1152D"/>
    <w:rsid w:val="00E131EF"/>
    <w:rsid w:val="00E13728"/>
    <w:rsid w:val="00E14875"/>
    <w:rsid w:val="00E173D6"/>
    <w:rsid w:val="00E17803"/>
    <w:rsid w:val="00E1799C"/>
    <w:rsid w:val="00E24626"/>
    <w:rsid w:val="00E26498"/>
    <w:rsid w:val="00E26546"/>
    <w:rsid w:val="00E275DC"/>
    <w:rsid w:val="00E34EC3"/>
    <w:rsid w:val="00E359AF"/>
    <w:rsid w:val="00E364AE"/>
    <w:rsid w:val="00E36754"/>
    <w:rsid w:val="00E37217"/>
    <w:rsid w:val="00E43EA0"/>
    <w:rsid w:val="00E456A6"/>
    <w:rsid w:val="00E51D3D"/>
    <w:rsid w:val="00E53234"/>
    <w:rsid w:val="00E571CA"/>
    <w:rsid w:val="00E63331"/>
    <w:rsid w:val="00E64341"/>
    <w:rsid w:val="00E654E3"/>
    <w:rsid w:val="00E713D4"/>
    <w:rsid w:val="00E71612"/>
    <w:rsid w:val="00E74ECA"/>
    <w:rsid w:val="00E81646"/>
    <w:rsid w:val="00E81C08"/>
    <w:rsid w:val="00E84C26"/>
    <w:rsid w:val="00E85EDD"/>
    <w:rsid w:val="00E86D3C"/>
    <w:rsid w:val="00E94C49"/>
    <w:rsid w:val="00E94EA3"/>
    <w:rsid w:val="00E967A5"/>
    <w:rsid w:val="00E979B5"/>
    <w:rsid w:val="00EA0199"/>
    <w:rsid w:val="00EA241E"/>
    <w:rsid w:val="00EA3E50"/>
    <w:rsid w:val="00EA7045"/>
    <w:rsid w:val="00EA7541"/>
    <w:rsid w:val="00EB1112"/>
    <w:rsid w:val="00EB30A2"/>
    <w:rsid w:val="00EB359C"/>
    <w:rsid w:val="00EB36A4"/>
    <w:rsid w:val="00EB480B"/>
    <w:rsid w:val="00EB560D"/>
    <w:rsid w:val="00EB5EBD"/>
    <w:rsid w:val="00EB6283"/>
    <w:rsid w:val="00EC2834"/>
    <w:rsid w:val="00EC2943"/>
    <w:rsid w:val="00EC2DC9"/>
    <w:rsid w:val="00EC32F8"/>
    <w:rsid w:val="00ED14F4"/>
    <w:rsid w:val="00ED566A"/>
    <w:rsid w:val="00EE173E"/>
    <w:rsid w:val="00EE3DAC"/>
    <w:rsid w:val="00EE4CDE"/>
    <w:rsid w:val="00EE59CC"/>
    <w:rsid w:val="00EE5D59"/>
    <w:rsid w:val="00EE6D68"/>
    <w:rsid w:val="00EF5EF2"/>
    <w:rsid w:val="00EF6355"/>
    <w:rsid w:val="00EF68B2"/>
    <w:rsid w:val="00F02140"/>
    <w:rsid w:val="00F02797"/>
    <w:rsid w:val="00F04EC4"/>
    <w:rsid w:val="00F0678A"/>
    <w:rsid w:val="00F157A0"/>
    <w:rsid w:val="00F20F83"/>
    <w:rsid w:val="00F21E14"/>
    <w:rsid w:val="00F22BBA"/>
    <w:rsid w:val="00F22BF2"/>
    <w:rsid w:val="00F266B6"/>
    <w:rsid w:val="00F26D94"/>
    <w:rsid w:val="00F308BE"/>
    <w:rsid w:val="00F32890"/>
    <w:rsid w:val="00F3322E"/>
    <w:rsid w:val="00F3441F"/>
    <w:rsid w:val="00F34758"/>
    <w:rsid w:val="00F3664B"/>
    <w:rsid w:val="00F40159"/>
    <w:rsid w:val="00F4134E"/>
    <w:rsid w:val="00F422F5"/>
    <w:rsid w:val="00F44B6D"/>
    <w:rsid w:val="00F45553"/>
    <w:rsid w:val="00F4762F"/>
    <w:rsid w:val="00F5178F"/>
    <w:rsid w:val="00F5214F"/>
    <w:rsid w:val="00F53A95"/>
    <w:rsid w:val="00F565A6"/>
    <w:rsid w:val="00F56C06"/>
    <w:rsid w:val="00F601DE"/>
    <w:rsid w:val="00F61917"/>
    <w:rsid w:val="00F66B0F"/>
    <w:rsid w:val="00F70C33"/>
    <w:rsid w:val="00F7207E"/>
    <w:rsid w:val="00F727BD"/>
    <w:rsid w:val="00F73682"/>
    <w:rsid w:val="00F73D4E"/>
    <w:rsid w:val="00F7509C"/>
    <w:rsid w:val="00F75D04"/>
    <w:rsid w:val="00F76BD2"/>
    <w:rsid w:val="00F81288"/>
    <w:rsid w:val="00F8158A"/>
    <w:rsid w:val="00F81FF5"/>
    <w:rsid w:val="00F8391E"/>
    <w:rsid w:val="00F85FEA"/>
    <w:rsid w:val="00F97A19"/>
    <w:rsid w:val="00F97BFE"/>
    <w:rsid w:val="00FA17A0"/>
    <w:rsid w:val="00FA25B2"/>
    <w:rsid w:val="00FA70DB"/>
    <w:rsid w:val="00FB2647"/>
    <w:rsid w:val="00FB32AB"/>
    <w:rsid w:val="00FB5B3B"/>
    <w:rsid w:val="00FB5CCA"/>
    <w:rsid w:val="00FB5CE7"/>
    <w:rsid w:val="00FB6E6B"/>
    <w:rsid w:val="00FC1A04"/>
    <w:rsid w:val="00FC2257"/>
    <w:rsid w:val="00FC23BD"/>
    <w:rsid w:val="00FC5EA0"/>
    <w:rsid w:val="00FC7712"/>
    <w:rsid w:val="00FC7F62"/>
    <w:rsid w:val="00FD0C8E"/>
    <w:rsid w:val="00FD24C9"/>
    <w:rsid w:val="00FD3BAE"/>
    <w:rsid w:val="00FD5C12"/>
    <w:rsid w:val="00FD6AAC"/>
    <w:rsid w:val="00FE1F16"/>
    <w:rsid w:val="00FE40C7"/>
    <w:rsid w:val="00FE5CAF"/>
    <w:rsid w:val="00FE6A1D"/>
    <w:rsid w:val="00FE6A5D"/>
    <w:rsid w:val="00FE6FDA"/>
    <w:rsid w:val="00FE7B1B"/>
    <w:rsid w:val="00FF07D6"/>
    <w:rsid w:val="00FF224E"/>
    <w:rsid w:val="00FF2EAA"/>
    <w:rsid w:val="00FF459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9C90EB"/>
  <w15:chartTrackingRefBased/>
  <w15:docId w15:val="{B7993B79-E0FD-4629-8FC3-BDF85D5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459"/>
    <w:rPr>
      <w:rFonts w:ascii="Arial Narrow" w:hAnsi="Arial Narrow" w:cs="Arial Narrow"/>
      <w:lang w:eastAsia="ar-SA"/>
    </w:rPr>
  </w:style>
  <w:style w:type="paragraph" w:styleId="Overskrift1">
    <w:name w:val="heading 1"/>
    <w:basedOn w:val="Normal"/>
    <w:next w:val="Normal"/>
    <w:qFormat/>
    <w:rsid w:val="002D2459"/>
    <w:pPr>
      <w:keepNext/>
      <w:numPr>
        <w:numId w:val="1"/>
      </w:numPr>
      <w:spacing w:before="180" w:after="180"/>
      <w:jc w:val="center"/>
      <w:outlineLvl w:val="0"/>
    </w:pPr>
    <w:rPr>
      <w:rFonts w:ascii="Bookman Old Style" w:hAnsi="Bookman Old Style" w:cs="Bookman Old Style"/>
      <w:b/>
      <w:kern w:val="1"/>
      <w:sz w:val="26"/>
    </w:rPr>
  </w:style>
  <w:style w:type="paragraph" w:styleId="Overskrift2">
    <w:name w:val="heading 2"/>
    <w:basedOn w:val="Normal"/>
    <w:next w:val="Normal"/>
    <w:qFormat/>
    <w:rsid w:val="002D2459"/>
    <w:pPr>
      <w:keepNext/>
      <w:numPr>
        <w:ilvl w:val="1"/>
        <w:numId w:val="1"/>
      </w:numPr>
      <w:spacing w:before="240" w:after="60"/>
      <w:ind w:left="567" w:firstLine="0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qFormat/>
    <w:rsid w:val="002D2459"/>
    <w:pPr>
      <w:keepNext/>
      <w:numPr>
        <w:ilvl w:val="2"/>
        <w:numId w:val="1"/>
      </w:numPr>
      <w:spacing w:before="240" w:after="60"/>
      <w:ind w:left="1134" w:firstLine="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2D2459"/>
    <w:pPr>
      <w:keepNext/>
      <w:numPr>
        <w:ilvl w:val="3"/>
        <w:numId w:val="1"/>
      </w:numPr>
      <w:tabs>
        <w:tab w:val="right" w:pos="2870"/>
      </w:tabs>
      <w:ind w:left="744" w:firstLine="0"/>
      <w:outlineLvl w:val="3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sid w:val="002D2459"/>
  </w:style>
  <w:style w:type="character" w:customStyle="1" w:styleId="WW8Num1z1">
    <w:name w:val="WW8Num1z1"/>
    <w:rsid w:val="002D2459"/>
  </w:style>
  <w:style w:type="character" w:customStyle="1" w:styleId="WW8Num1z2">
    <w:name w:val="WW8Num1z2"/>
    <w:rsid w:val="002D2459"/>
  </w:style>
  <w:style w:type="character" w:customStyle="1" w:styleId="WW8Num1z3">
    <w:name w:val="WW8Num1z3"/>
    <w:rsid w:val="002D2459"/>
  </w:style>
  <w:style w:type="character" w:customStyle="1" w:styleId="WW8Num1z4">
    <w:name w:val="WW8Num1z4"/>
    <w:rsid w:val="002D2459"/>
  </w:style>
  <w:style w:type="character" w:customStyle="1" w:styleId="WW8Num1z5">
    <w:name w:val="WW8Num1z5"/>
    <w:rsid w:val="002D2459"/>
  </w:style>
  <w:style w:type="character" w:customStyle="1" w:styleId="WW8Num1z6">
    <w:name w:val="WW8Num1z6"/>
    <w:rsid w:val="002D2459"/>
  </w:style>
  <w:style w:type="character" w:customStyle="1" w:styleId="WW8Num1z7">
    <w:name w:val="WW8Num1z7"/>
    <w:rsid w:val="002D2459"/>
  </w:style>
  <w:style w:type="character" w:customStyle="1" w:styleId="WW8Num1z8">
    <w:name w:val="WW8Num1z8"/>
    <w:rsid w:val="002D2459"/>
  </w:style>
  <w:style w:type="character" w:customStyle="1" w:styleId="WW8Num2z0">
    <w:name w:val="WW8Num2z0"/>
    <w:rsid w:val="002D2459"/>
    <w:rPr>
      <w:rFonts w:ascii="Symbol" w:hAnsi="Symbol" w:cs="Symbol"/>
      <w:color w:val="000000"/>
    </w:rPr>
  </w:style>
  <w:style w:type="character" w:customStyle="1" w:styleId="WW8Num3z0">
    <w:name w:val="WW8Num3z0"/>
    <w:rsid w:val="002D2459"/>
  </w:style>
  <w:style w:type="character" w:customStyle="1" w:styleId="WW8Num4z0">
    <w:name w:val="WW8Num4z0"/>
    <w:rsid w:val="002D2459"/>
  </w:style>
  <w:style w:type="character" w:customStyle="1" w:styleId="WW8Num5z0">
    <w:name w:val="WW8Num5z0"/>
    <w:rsid w:val="002D2459"/>
  </w:style>
  <w:style w:type="character" w:customStyle="1" w:styleId="WW8Num2z1">
    <w:name w:val="WW8Num2z1"/>
    <w:rsid w:val="002D2459"/>
    <w:rPr>
      <w:rFonts w:ascii="Courier New" w:hAnsi="Courier New" w:cs="Courier New"/>
    </w:rPr>
  </w:style>
  <w:style w:type="character" w:customStyle="1" w:styleId="WW8Num2z2">
    <w:name w:val="WW8Num2z2"/>
    <w:rsid w:val="002D2459"/>
    <w:rPr>
      <w:rFonts w:ascii="Wingdings" w:hAnsi="Wingdings" w:cs="Wingdings"/>
    </w:rPr>
  </w:style>
  <w:style w:type="character" w:customStyle="1" w:styleId="WW8Num2z3">
    <w:name w:val="WW8Num2z3"/>
    <w:rsid w:val="002D2459"/>
    <w:rPr>
      <w:rFonts w:ascii="Symbol" w:hAnsi="Symbol" w:cs="Symbol"/>
    </w:rPr>
  </w:style>
  <w:style w:type="character" w:customStyle="1" w:styleId="WW8Num3z1">
    <w:name w:val="WW8Num3z1"/>
    <w:rsid w:val="002D2459"/>
  </w:style>
  <w:style w:type="character" w:customStyle="1" w:styleId="WW8Num3z2">
    <w:name w:val="WW8Num3z2"/>
    <w:rsid w:val="002D2459"/>
  </w:style>
  <w:style w:type="character" w:customStyle="1" w:styleId="WW8Num3z3">
    <w:name w:val="WW8Num3z3"/>
    <w:rsid w:val="002D2459"/>
  </w:style>
  <w:style w:type="character" w:customStyle="1" w:styleId="WW8Num3z4">
    <w:name w:val="WW8Num3z4"/>
    <w:rsid w:val="002D2459"/>
  </w:style>
  <w:style w:type="character" w:customStyle="1" w:styleId="WW8Num3z5">
    <w:name w:val="WW8Num3z5"/>
    <w:rsid w:val="002D2459"/>
  </w:style>
  <w:style w:type="character" w:customStyle="1" w:styleId="WW8Num3z6">
    <w:name w:val="WW8Num3z6"/>
    <w:rsid w:val="002D2459"/>
  </w:style>
  <w:style w:type="character" w:customStyle="1" w:styleId="WW8Num3z7">
    <w:name w:val="WW8Num3z7"/>
    <w:rsid w:val="002D2459"/>
  </w:style>
  <w:style w:type="character" w:customStyle="1" w:styleId="WW8Num3z8">
    <w:name w:val="WW8Num3z8"/>
    <w:rsid w:val="002D2459"/>
  </w:style>
  <w:style w:type="character" w:customStyle="1" w:styleId="WW8Num4z1">
    <w:name w:val="WW8Num4z1"/>
    <w:rsid w:val="002D2459"/>
    <w:rPr>
      <w:rFonts w:ascii="Courier New" w:hAnsi="Courier New" w:cs="Courier New"/>
    </w:rPr>
  </w:style>
  <w:style w:type="character" w:customStyle="1" w:styleId="WW8Num4z2">
    <w:name w:val="WW8Num4z2"/>
    <w:rsid w:val="002D2459"/>
    <w:rPr>
      <w:rFonts w:ascii="Wingdings" w:hAnsi="Wingdings" w:cs="Wingdings"/>
    </w:rPr>
  </w:style>
  <w:style w:type="character" w:customStyle="1" w:styleId="WW8Num4z3">
    <w:name w:val="WW8Num4z3"/>
    <w:rsid w:val="002D2459"/>
    <w:rPr>
      <w:rFonts w:ascii="Symbol" w:hAnsi="Symbol" w:cs="Symbol"/>
    </w:rPr>
  </w:style>
  <w:style w:type="character" w:customStyle="1" w:styleId="WW8Num6z0">
    <w:name w:val="WW8Num6z0"/>
    <w:rsid w:val="002D2459"/>
    <w:rPr>
      <w:rFonts w:ascii="Symbol" w:hAnsi="Symbol" w:cs="Symbol"/>
    </w:rPr>
  </w:style>
  <w:style w:type="character" w:customStyle="1" w:styleId="WW8Num6z1">
    <w:name w:val="WW8Num6z1"/>
    <w:rsid w:val="002D2459"/>
    <w:rPr>
      <w:rFonts w:ascii="Courier New" w:hAnsi="Courier New" w:cs="Courier New"/>
    </w:rPr>
  </w:style>
  <w:style w:type="character" w:customStyle="1" w:styleId="WW8Num6z2">
    <w:name w:val="WW8Num6z2"/>
    <w:rsid w:val="002D2459"/>
    <w:rPr>
      <w:rFonts w:ascii="Wingdings" w:hAnsi="Wingdings" w:cs="Wingdings"/>
    </w:rPr>
  </w:style>
  <w:style w:type="character" w:customStyle="1" w:styleId="WW8Num7z0">
    <w:name w:val="WW8Num7z0"/>
    <w:rsid w:val="002D2459"/>
    <w:rPr>
      <w:rFonts w:ascii="Times New Roman" w:hAnsi="Times New Roman" w:cs="Times New Roman"/>
    </w:rPr>
  </w:style>
  <w:style w:type="character" w:customStyle="1" w:styleId="WW8Num7z1">
    <w:name w:val="WW8Num7z1"/>
    <w:rsid w:val="002D2459"/>
    <w:rPr>
      <w:rFonts w:ascii="Courier New" w:hAnsi="Courier New" w:cs="Courier New"/>
    </w:rPr>
  </w:style>
  <w:style w:type="character" w:customStyle="1" w:styleId="WW8Num7z2">
    <w:name w:val="WW8Num7z2"/>
    <w:rsid w:val="002D2459"/>
    <w:rPr>
      <w:rFonts w:ascii="Wingdings" w:hAnsi="Wingdings" w:cs="Wingdings"/>
    </w:rPr>
  </w:style>
  <w:style w:type="character" w:customStyle="1" w:styleId="WW8Num7z3">
    <w:name w:val="WW8Num7z3"/>
    <w:rsid w:val="002D2459"/>
    <w:rPr>
      <w:rFonts w:ascii="Symbol" w:hAnsi="Symbol" w:cs="Symbol"/>
    </w:rPr>
  </w:style>
  <w:style w:type="character" w:customStyle="1" w:styleId="WW8Num8z0">
    <w:name w:val="WW8Num8z0"/>
    <w:rsid w:val="002D2459"/>
    <w:rPr>
      <w:rFonts w:ascii="Wingdings" w:hAnsi="Wingdings" w:cs="Wingdings"/>
    </w:rPr>
  </w:style>
  <w:style w:type="character" w:customStyle="1" w:styleId="WW8Num8z1">
    <w:name w:val="WW8Num8z1"/>
    <w:rsid w:val="002D2459"/>
    <w:rPr>
      <w:rFonts w:ascii="Courier New" w:hAnsi="Courier New" w:cs="Courier New"/>
    </w:rPr>
  </w:style>
  <w:style w:type="character" w:customStyle="1" w:styleId="WW8Num8z3">
    <w:name w:val="WW8Num8z3"/>
    <w:rsid w:val="002D2459"/>
    <w:rPr>
      <w:rFonts w:ascii="Symbol" w:hAnsi="Symbol" w:cs="Symbol"/>
    </w:rPr>
  </w:style>
  <w:style w:type="character" w:customStyle="1" w:styleId="WW8Num9z0">
    <w:name w:val="WW8Num9z0"/>
    <w:rsid w:val="002D2459"/>
  </w:style>
  <w:style w:type="character" w:customStyle="1" w:styleId="WW8Num9z1">
    <w:name w:val="WW8Num9z1"/>
    <w:rsid w:val="002D2459"/>
  </w:style>
  <w:style w:type="character" w:customStyle="1" w:styleId="WW8Num9z2">
    <w:name w:val="WW8Num9z2"/>
    <w:rsid w:val="002D2459"/>
  </w:style>
  <w:style w:type="character" w:customStyle="1" w:styleId="WW8Num9z3">
    <w:name w:val="WW8Num9z3"/>
    <w:rsid w:val="002D2459"/>
  </w:style>
  <w:style w:type="character" w:customStyle="1" w:styleId="WW8Num9z4">
    <w:name w:val="WW8Num9z4"/>
    <w:rsid w:val="002D2459"/>
  </w:style>
  <w:style w:type="character" w:customStyle="1" w:styleId="WW8Num9z5">
    <w:name w:val="WW8Num9z5"/>
    <w:rsid w:val="002D2459"/>
  </w:style>
  <w:style w:type="character" w:customStyle="1" w:styleId="WW8Num9z6">
    <w:name w:val="WW8Num9z6"/>
    <w:rsid w:val="002D2459"/>
  </w:style>
  <w:style w:type="character" w:customStyle="1" w:styleId="WW8Num9z7">
    <w:name w:val="WW8Num9z7"/>
    <w:rsid w:val="002D2459"/>
  </w:style>
  <w:style w:type="character" w:customStyle="1" w:styleId="WW8Num9z8">
    <w:name w:val="WW8Num9z8"/>
    <w:rsid w:val="002D2459"/>
  </w:style>
  <w:style w:type="character" w:customStyle="1" w:styleId="WW8Num10z0">
    <w:name w:val="WW8Num10z0"/>
    <w:rsid w:val="002D2459"/>
    <w:rPr>
      <w:rFonts w:ascii="Wingdings" w:hAnsi="Wingdings" w:cs="Wingdings"/>
    </w:rPr>
  </w:style>
  <w:style w:type="character" w:customStyle="1" w:styleId="WW8Num10z1">
    <w:name w:val="WW8Num10z1"/>
    <w:rsid w:val="002D2459"/>
    <w:rPr>
      <w:rFonts w:ascii="Courier New" w:hAnsi="Courier New" w:cs="Courier New"/>
    </w:rPr>
  </w:style>
  <w:style w:type="character" w:customStyle="1" w:styleId="WW8Num10z3">
    <w:name w:val="WW8Num10z3"/>
    <w:rsid w:val="002D2459"/>
    <w:rPr>
      <w:rFonts w:ascii="Symbol" w:hAnsi="Symbol" w:cs="Symbol"/>
    </w:rPr>
  </w:style>
  <w:style w:type="character" w:customStyle="1" w:styleId="WW8Num11z0">
    <w:name w:val="WW8Num11z0"/>
    <w:rsid w:val="002D2459"/>
  </w:style>
  <w:style w:type="character" w:customStyle="1" w:styleId="WW8Num11z1">
    <w:name w:val="WW8Num11z1"/>
    <w:rsid w:val="002D2459"/>
  </w:style>
  <w:style w:type="character" w:customStyle="1" w:styleId="WW8Num11z2">
    <w:name w:val="WW8Num11z2"/>
    <w:rsid w:val="002D2459"/>
  </w:style>
  <w:style w:type="character" w:customStyle="1" w:styleId="WW8Num11z3">
    <w:name w:val="WW8Num11z3"/>
    <w:rsid w:val="002D2459"/>
  </w:style>
  <w:style w:type="character" w:customStyle="1" w:styleId="WW8Num11z4">
    <w:name w:val="WW8Num11z4"/>
    <w:rsid w:val="002D2459"/>
  </w:style>
  <w:style w:type="character" w:customStyle="1" w:styleId="WW8Num11z5">
    <w:name w:val="WW8Num11z5"/>
    <w:rsid w:val="002D2459"/>
  </w:style>
  <w:style w:type="character" w:customStyle="1" w:styleId="WW8Num11z6">
    <w:name w:val="WW8Num11z6"/>
    <w:rsid w:val="002D2459"/>
  </w:style>
  <w:style w:type="character" w:customStyle="1" w:styleId="WW8Num11z7">
    <w:name w:val="WW8Num11z7"/>
    <w:rsid w:val="002D2459"/>
  </w:style>
  <w:style w:type="character" w:customStyle="1" w:styleId="WW8Num11z8">
    <w:name w:val="WW8Num11z8"/>
    <w:rsid w:val="002D2459"/>
  </w:style>
  <w:style w:type="character" w:customStyle="1" w:styleId="WW8Num12z0">
    <w:name w:val="WW8Num12z0"/>
    <w:rsid w:val="002D2459"/>
    <w:rPr>
      <w:rFonts w:ascii="Arial Narrow" w:eastAsia="Times New Roman" w:hAnsi="Arial Narrow" w:cs="Times New Roman"/>
    </w:rPr>
  </w:style>
  <w:style w:type="character" w:customStyle="1" w:styleId="WW8Num12z1">
    <w:name w:val="WW8Num12z1"/>
    <w:rsid w:val="002D2459"/>
    <w:rPr>
      <w:rFonts w:ascii="Courier New" w:hAnsi="Courier New" w:cs="Courier New"/>
    </w:rPr>
  </w:style>
  <w:style w:type="character" w:customStyle="1" w:styleId="WW8Num12z2">
    <w:name w:val="WW8Num12z2"/>
    <w:rsid w:val="002D2459"/>
    <w:rPr>
      <w:rFonts w:ascii="Wingdings" w:hAnsi="Wingdings" w:cs="Wingdings"/>
    </w:rPr>
  </w:style>
  <w:style w:type="character" w:customStyle="1" w:styleId="WW8Num12z3">
    <w:name w:val="WW8Num12z3"/>
    <w:rsid w:val="002D2459"/>
    <w:rPr>
      <w:rFonts w:ascii="Symbol" w:hAnsi="Symbol" w:cs="Symbol"/>
    </w:rPr>
  </w:style>
  <w:style w:type="character" w:customStyle="1" w:styleId="WW8Num13z0">
    <w:name w:val="WW8Num13z0"/>
    <w:rsid w:val="002D2459"/>
  </w:style>
  <w:style w:type="character" w:customStyle="1" w:styleId="WW8Num13z1">
    <w:name w:val="WW8Num13z1"/>
    <w:rsid w:val="002D2459"/>
  </w:style>
  <w:style w:type="character" w:customStyle="1" w:styleId="WW8Num13z2">
    <w:name w:val="WW8Num13z2"/>
    <w:rsid w:val="002D2459"/>
  </w:style>
  <w:style w:type="character" w:customStyle="1" w:styleId="WW8Num13z3">
    <w:name w:val="WW8Num13z3"/>
    <w:rsid w:val="002D2459"/>
  </w:style>
  <w:style w:type="character" w:customStyle="1" w:styleId="WW8Num13z4">
    <w:name w:val="WW8Num13z4"/>
    <w:rsid w:val="002D2459"/>
  </w:style>
  <w:style w:type="character" w:customStyle="1" w:styleId="WW8Num13z5">
    <w:name w:val="WW8Num13z5"/>
    <w:rsid w:val="002D2459"/>
  </w:style>
  <w:style w:type="character" w:customStyle="1" w:styleId="WW8Num13z6">
    <w:name w:val="WW8Num13z6"/>
    <w:rsid w:val="002D2459"/>
  </w:style>
  <w:style w:type="character" w:customStyle="1" w:styleId="WW8Num13z7">
    <w:name w:val="WW8Num13z7"/>
    <w:rsid w:val="002D2459"/>
  </w:style>
  <w:style w:type="character" w:customStyle="1" w:styleId="WW8Num13z8">
    <w:name w:val="WW8Num13z8"/>
    <w:rsid w:val="002D2459"/>
  </w:style>
  <w:style w:type="character" w:customStyle="1" w:styleId="WW8Num14z0">
    <w:name w:val="WW8Num14z0"/>
    <w:rsid w:val="002D2459"/>
  </w:style>
  <w:style w:type="character" w:customStyle="1" w:styleId="WW8Num15z0">
    <w:name w:val="WW8Num15z0"/>
    <w:rsid w:val="002D2459"/>
    <w:rPr>
      <w:rFonts w:ascii="Symbol" w:hAnsi="Symbol" w:cs="Symbol"/>
      <w:color w:val="000000"/>
    </w:rPr>
  </w:style>
  <w:style w:type="character" w:customStyle="1" w:styleId="WW8Num15z1">
    <w:name w:val="WW8Num15z1"/>
    <w:rsid w:val="002D2459"/>
    <w:rPr>
      <w:rFonts w:ascii="Courier New" w:hAnsi="Courier New" w:cs="Courier New"/>
    </w:rPr>
  </w:style>
  <w:style w:type="character" w:customStyle="1" w:styleId="WW8Num15z2">
    <w:name w:val="WW8Num15z2"/>
    <w:rsid w:val="002D2459"/>
    <w:rPr>
      <w:rFonts w:ascii="Wingdings" w:hAnsi="Wingdings" w:cs="Wingdings"/>
    </w:rPr>
  </w:style>
  <w:style w:type="character" w:customStyle="1" w:styleId="WW8Num15z3">
    <w:name w:val="WW8Num15z3"/>
    <w:rsid w:val="002D2459"/>
    <w:rPr>
      <w:rFonts w:ascii="Symbol" w:hAnsi="Symbol" w:cs="Symbol"/>
    </w:rPr>
  </w:style>
  <w:style w:type="character" w:customStyle="1" w:styleId="WW8Num16z0">
    <w:name w:val="WW8Num16z0"/>
    <w:rsid w:val="002D2459"/>
    <w:rPr>
      <w:rFonts w:cs="Arial"/>
    </w:rPr>
  </w:style>
  <w:style w:type="character" w:customStyle="1" w:styleId="WW8Num16z1">
    <w:name w:val="WW8Num16z1"/>
    <w:rsid w:val="002D2459"/>
    <w:rPr>
      <w:rFonts w:ascii="Courier New" w:hAnsi="Courier New" w:cs="Courier New"/>
    </w:rPr>
  </w:style>
  <w:style w:type="character" w:customStyle="1" w:styleId="WW8Num16z2">
    <w:name w:val="WW8Num16z2"/>
    <w:rsid w:val="002D2459"/>
    <w:rPr>
      <w:rFonts w:ascii="Wingdings" w:hAnsi="Wingdings" w:cs="Wingdings"/>
    </w:rPr>
  </w:style>
  <w:style w:type="character" w:customStyle="1" w:styleId="WW8Num16z3">
    <w:name w:val="WW8Num16z3"/>
    <w:rsid w:val="002D2459"/>
    <w:rPr>
      <w:rFonts w:ascii="Symbol" w:hAnsi="Symbol" w:cs="Symbol"/>
    </w:rPr>
  </w:style>
  <w:style w:type="character" w:customStyle="1" w:styleId="WW8Num17z0">
    <w:name w:val="WW8Num17z0"/>
    <w:rsid w:val="002D2459"/>
  </w:style>
  <w:style w:type="character" w:customStyle="1" w:styleId="WW8Num17z1">
    <w:name w:val="WW8Num17z1"/>
    <w:rsid w:val="002D2459"/>
  </w:style>
  <w:style w:type="character" w:customStyle="1" w:styleId="WW8Num17z2">
    <w:name w:val="WW8Num17z2"/>
    <w:rsid w:val="002D2459"/>
  </w:style>
  <w:style w:type="character" w:customStyle="1" w:styleId="WW8Num17z3">
    <w:name w:val="WW8Num17z3"/>
    <w:rsid w:val="002D2459"/>
  </w:style>
  <w:style w:type="character" w:customStyle="1" w:styleId="WW8Num17z4">
    <w:name w:val="WW8Num17z4"/>
    <w:rsid w:val="002D2459"/>
  </w:style>
  <w:style w:type="character" w:customStyle="1" w:styleId="WW8Num17z5">
    <w:name w:val="WW8Num17z5"/>
    <w:rsid w:val="002D2459"/>
  </w:style>
  <w:style w:type="character" w:customStyle="1" w:styleId="WW8Num17z6">
    <w:name w:val="WW8Num17z6"/>
    <w:rsid w:val="002D2459"/>
  </w:style>
  <w:style w:type="character" w:customStyle="1" w:styleId="WW8Num17z7">
    <w:name w:val="WW8Num17z7"/>
    <w:rsid w:val="002D2459"/>
  </w:style>
  <w:style w:type="character" w:customStyle="1" w:styleId="WW8Num17z8">
    <w:name w:val="WW8Num17z8"/>
    <w:rsid w:val="002D2459"/>
  </w:style>
  <w:style w:type="character" w:customStyle="1" w:styleId="WW8Num18z0">
    <w:name w:val="WW8Num18z0"/>
    <w:rsid w:val="002D2459"/>
    <w:rPr>
      <w:rFonts w:ascii="Arial Narrow" w:eastAsia="Times New Roman" w:hAnsi="Arial Narrow" w:cs="Times New Roman"/>
    </w:rPr>
  </w:style>
  <w:style w:type="character" w:customStyle="1" w:styleId="WW8Num18z1">
    <w:name w:val="WW8Num18z1"/>
    <w:rsid w:val="002D2459"/>
    <w:rPr>
      <w:rFonts w:ascii="Courier New" w:hAnsi="Courier New" w:cs="Courier New"/>
    </w:rPr>
  </w:style>
  <w:style w:type="character" w:customStyle="1" w:styleId="WW8Num18z2">
    <w:name w:val="WW8Num18z2"/>
    <w:rsid w:val="002D2459"/>
    <w:rPr>
      <w:rFonts w:ascii="Wingdings" w:hAnsi="Wingdings" w:cs="Wingdings"/>
    </w:rPr>
  </w:style>
  <w:style w:type="character" w:customStyle="1" w:styleId="WW8Num18z3">
    <w:name w:val="WW8Num18z3"/>
    <w:rsid w:val="002D2459"/>
    <w:rPr>
      <w:rFonts w:ascii="Symbol" w:hAnsi="Symbol" w:cs="Symbol"/>
    </w:rPr>
  </w:style>
  <w:style w:type="character" w:customStyle="1" w:styleId="WW8Num19z0">
    <w:name w:val="WW8Num19z0"/>
    <w:rsid w:val="002D2459"/>
  </w:style>
  <w:style w:type="character" w:customStyle="1" w:styleId="WW8Num19z1">
    <w:name w:val="WW8Num19z1"/>
    <w:rsid w:val="002D2459"/>
  </w:style>
  <w:style w:type="character" w:customStyle="1" w:styleId="WW8Num19z2">
    <w:name w:val="WW8Num19z2"/>
    <w:rsid w:val="002D2459"/>
  </w:style>
  <w:style w:type="character" w:customStyle="1" w:styleId="WW8Num19z3">
    <w:name w:val="WW8Num19z3"/>
    <w:rsid w:val="002D2459"/>
  </w:style>
  <w:style w:type="character" w:customStyle="1" w:styleId="WW8Num19z4">
    <w:name w:val="WW8Num19z4"/>
    <w:rsid w:val="002D2459"/>
  </w:style>
  <w:style w:type="character" w:customStyle="1" w:styleId="WW8Num19z5">
    <w:name w:val="WW8Num19z5"/>
    <w:rsid w:val="002D2459"/>
  </w:style>
  <w:style w:type="character" w:customStyle="1" w:styleId="WW8Num19z6">
    <w:name w:val="WW8Num19z6"/>
    <w:rsid w:val="002D2459"/>
  </w:style>
  <w:style w:type="character" w:customStyle="1" w:styleId="WW8Num19z7">
    <w:name w:val="WW8Num19z7"/>
    <w:rsid w:val="002D2459"/>
  </w:style>
  <w:style w:type="character" w:customStyle="1" w:styleId="WW8Num19z8">
    <w:name w:val="WW8Num19z8"/>
    <w:rsid w:val="002D2459"/>
  </w:style>
  <w:style w:type="character" w:customStyle="1" w:styleId="WW8Num20z0">
    <w:name w:val="WW8Num20z0"/>
    <w:rsid w:val="002D2459"/>
  </w:style>
  <w:style w:type="character" w:customStyle="1" w:styleId="WW8NumSt7z0">
    <w:name w:val="WW8NumSt7z0"/>
    <w:rsid w:val="002D2459"/>
    <w:rPr>
      <w:rFonts w:ascii="Symbol" w:hAnsi="Symbol" w:cs="Symbol"/>
    </w:rPr>
  </w:style>
  <w:style w:type="character" w:customStyle="1" w:styleId="WW8NumSt7z1">
    <w:name w:val="WW8NumSt7z1"/>
    <w:rsid w:val="002D2459"/>
    <w:rPr>
      <w:rFonts w:ascii="Courier New" w:hAnsi="Courier New" w:cs="Courier New"/>
    </w:rPr>
  </w:style>
  <w:style w:type="character" w:customStyle="1" w:styleId="WW8NumSt7z2">
    <w:name w:val="WW8NumSt7z2"/>
    <w:rsid w:val="002D2459"/>
    <w:rPr>
      <w:rFonts w:ascii="Wingdings" w:hAnsi="Wingdings" w:cs="Wingdings"/>
    </w:rPr>
  </w:style>
  <w:style w:type="character" w:customStyle="1" w:styleId="WW8NumSt9z0">
    <w:name w:val="WW8NumSt9z0"/>
    <w:rsid w:val="002D2459"/>
    <w:rPr>
      <w:rFonts w:ascii="Symbol" w:hAnsi="Symbol" w:cs="Symbol"/>
    </w:rPr>
  </w:style>
  <w:style w:type="character" w:customStyle="1" w:styleId="WW8NumSt10z0">
    <w:name w:val="WW8NumSt10z0"/>
    <w:rsid w:val="002D2459"/>
    <w:rPr>
      <w:rFonts w:ascii="Symbol" w:hAnsi="Symbol" w:cs="Symbol"/>
    </w:rPr>
  </w:style>
  <w:style w:type="character" w:customStyle="1" w:styleId="Standardskrifttypeiafsnit1">
    <w:name w:val="Standardskrifttype i afsnit1"/>
    <w:rsid w:val="002D2459"/>
  </w:style>
  <w:style w:type="paragraph" w:styleId="Overskrift">
    <w:name w:val="TOC Heading"/>
    <w:basedOn w:val="Normal"/>
    <w:next w:val="Brdtekst"/>
    <w:qFormat/>
    <w:rsid w:val="002D24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rsid w:val="002D2459"/>
    <w:pPr>
      <w:spacing w:after="120"/>
    </w:pPr>
  </w:style>
  <w:style w:type="paragraph" w:styleId="Liste">
    <w:name w:val="List"/>
    <w:aliases w:val="Opstilling"/>
    <w:basedOn w:val="Brdtekst"/>
    <w:rsid w:val="002D2459"/>
    <w:rPr>
      <w:rFonts w:cs="Mangal"/>
    </w:rPr>
  </w:style>
  <w:style w:type="paragraph" w:customStyle="1" w:styleId="Billedtekst1">
    <w:name w:val="Billedtekst1"/>
    <w:basedOn w:val="Normal"/>
    <w:rsid w:val="002D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2D2459"/>
    <w:pPr>
      <w:suppressLineNumbers/>
    </w:pPr>
    <w:rPr>
      <w:rFonts w:cs="Mangal"/>
    </w:rPr>
  </w:style>
  <w:style w:type="paragraph" w:styleId="Sidefod">
    <w:name w:val="foot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Dagsorden">
    <w:name w:val="Dagsorden"/>
    <w:basedOn w:val="Normal"/>
    <w:next w:val="Dagsordenundertekst"/>
    <w:rsid w:val="002D2459"/>
    <w:pPr>
      <w:numPr>
        <w:numId w:val="5"/>
      </w:numPr>
      <w:spacing w:before="120" w:after="120"/>
    </w:pPr>
    <w:rPr>
      <w:rFonts w:ascii="Arial" w:hAnsi="Arial" w:cs="Arial"/>
      <w:b/>
      <w:smallCaps/>
      <w:sz w:val="22"/>
      <w:u w:val="single"/>
    </w:rPr>
  </w:style>
  <w:style w:type="paragraph" w:styleId="Sidehoved">
    <w:name w:val="head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Brdtekstindrykning21">
    <w:name w:val="Brødtekstindrykning 21"/>
    <w:basedOn w:val="Normal"/>
    <w:rsid w:val="002D2459"/>
    <w:pPr>
      <w:tabs>
        <w:tab w:val="left" w:pos="885"/>
        <w:tab w:val="left" w:pos="2303"/>
      </w:tabs>
      <w:ind w:left="2303" w:hanging="2303"/>
    </w:pPr>
  </w:style>
  <w:style w:type="paragraph" w:customStyle="1" w:styleId="Referat">
    <w:name w:val="Referat"/>
    <w:basedOn w:val="Dagsorden"/>
    <w:rsid w:val="002D2459"/>
    <w:pPr>
      <w:numPr>
        <w:numId w:val="2"/>
      </w:numPr>
      <w:spacing w:before="80" w:after="0"/>
    </w:pPr>
    <w:rPr>
      <w:rFonts w:ascii="Arial Narrow" w:hAnsi="Arial Narrow" w:cs="Arial Narrow"/>
      <w:b w:val="0"/>
      <w:smallCaps w:val="0"/>
      <w:u w:val="none"/>
    </w:rPr>
  </w:style>
  <w:style w:type="paragraph" w:customStyle="1" w:styleId="Referat1">
    <w:name w:val="Referat 1"/>
    <w:basedOn w:val="Referat"/>
    <w:rsid w:val="002D2459"/>
    <w:pPr>
      <w:numPr>
        <w:numId w:val="3"/>
      </w:numPr>
      <w:tabs>
        <w:tab w:val="left" w:pos="460"/>
      </w:tabs>
      <w:spacing w:before="40"/>
      <w:ind w:left="460" w:hanging="141"/>
    </w:pPr>
    <w:rPr>
      <w:sz w:val="20"/>
    </w:rPr>
  </w:style>
  <w:style w:type="paragraph" w:styleId="Brdtekstindrykning">
    <w:name w:val="Body Text Indent"/>
    <w:basedOn w:val="Normal"/>
    <w:rsid w:val="002D2459"/>
    <w:pPr>
      <w:tabs>
        <w:tab w:val="right" w:pos="2870"/>
      </w:tabs>
      <w:ind w:left="744"/>
    </w:pPr>
  </w:style>
  <w:style w:type="paragraph" w:customStyle="1" w:styleId="Dagsordenundertekst">
    <w:name w:val="Dagsorden undertekst"/>
    <w:basedOn w:val="Normal"/>
    <w:rsid w:val="002D2459"/>
    <w:pPr>
      <w:numPr>
        <w:numId w:val="4"/>
      </w:numPr>
      <w:tabs>
        <w:tab w:val="clear" w:pos="1211"/>
        <w:tab w:val="left" w:pos="461"/>
        <w:tab w:val="num" w:pos="644"/>
      </w:tabs>
      <w:ind w:left="461" w:hanging="142"/>
    </w:pPr>
  </w:style>
  <w:style w:type="paragraph" w:customStyle="1" w:styleId="Dagsordenunder-undertekst">
    <w:name w:val="Dagsorden under-undertekst"/>
    <w:basedOn w:val="Dagsordenundertekst"/>
    <w:rsid w:val="002D2459"/>
    <w:pPr>
      <w:tabs>
        <w:tab w:val="clear" w:pos="461"/>
        <w:tab w:val="left" w:pos="744"/>
      </w:tabs>
      <w:ind w:left="744"/>
    </w:pPr>
    <w:rPr>
      <w:sz w:val="18"/>
    </w:rPr>
  </w:style>
  <w:style w:type="paragraph" w:styleId="Listeafsnit">
    <w:name w:val="List Paragraph"/>
    <w:basedOn w:val="Normal"/>
    <w:qFormat/>
    <w:rsid w:val="002D2459"/>
    <w:pPr>
      <w:ind w:left="1304"/>
    </w:pPr>
  </w:style>
  <w:style w:type="paragraph" w:customStyle="1" w:styleId="Tabelindhold">
    <w:name w:val="Tabelindhold"/>
    <w:basedOn w:val="Normal"/>
    <w:rsid w:val="002D2459"/>
    <w:pPr>
      <w:suppressLineNumbers/>
    </w:pPr>
  </w:style>
  <w:style w:type="paragraph" w:customStyle="1" w:styleId="Tabeloverskrift">
    <w:name w:val="Tabeloverskrift"/>
    <w:basedOn w:val="Tabelindhold"/>
    <w:rsid w:val="002D2459"/>
    <w:pPr>
      <w:jc w:val="center"/>
    </w:pPr>
    <w:rPr>
      <w:b/>
      <w:bCs/>
    </w:rPr>
  </w:style>
  <w:style w:type="paragraph" w:styleId="Markeringsbobletekst">
    <w:name w:val="Balloon Text"/>
    <w:basedOn w:val="Normal"/>
    <w:link w:val="MarkeringsbobletekstTegn"/>
    <w:rsid w:val="00F3322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F3322E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Standardskrifttypeiafsnit"/>
    <w:rsid w:val="005367B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6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jl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072A-EED6-4B6A-8615-A2689F5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!</vt:lpstr>
    </vt:vector>
  </TitlesOfParts>
  <Company>Microsoft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!</dc:title>
  <dc:subject/>
  <dc:creator>Bjarne Østerlund</dc:creator>
  <cp:keywords/>
  <dc:description/>
  <cp:lastModifiedBy>Kirsten Mathiasen</cp:lastModifiedBy>
  <cp:revision>2</cp:revision>
  <cp:lastPrinted>2025-08-21T14:43:00Z</cp:lastPrinted>
  <dcterms:created xsi:type="dcterms:W3CDTF">2025-10-18T15:58:00Z</dcterms:created>
  <dcterms:modified xsi:type="dcterms:W3CDTF">2025-10-18T15:58:00Z</dcterms:modified>
</cp:coreProperties>
</file>