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8"/>
        <w:gridCol w:w="6859"/>
      </w:tblGrid>
      <w:tr w:rsidR="00A275FF" w14:paraId="7FC38493" w14:textId="77777777" w:rsidTr="00557144"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7A52B3" w14:textId="77E153D7" w:rsidR="00A275FF" w:rsidRDefault="00A275FF" w:rsidP="007738A6">
            <w:pPr>
              <w:spacing w:before="180" w:after="180"/>
            </w:pPr>
            <w:r>
              <w:rPr>
                <w:rFonts w:ascii="Arial" w:hAnsi="Arial" w:cs="Arial"/>
                <w:b/>
                <w:bCs/>
                <w:sz w:val="26"/>
              </w:rPr>
              <w:t>Rådsmøde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8400C">
              <w:rPr>
                <w:rFonts w:ascii="Arial" w:hAnsi="Arial" w:cs="Arial"/>
                <w:sz w:val="26"/>
              </w:rPr>
              <w:t xml:space="preserve"> </w:t>
            </w:r>
            <w:r w:rsidR="00D919E7">
              <w:rPr>
                <w:rFonts w:ascii="Arial" w:hAnsi="Arial" w:cs="Arial"/>
                <w:sz w:val="26"/>
              </w:rPr>
              <w:t xml:space="preserve"> </w:t>
            </w:r>
            <w:proofErr w:type="gramStart"/>
            <w:r w:rsidR="009B3C94">
              <w:rPr>
                <w:rFonts w:ascii="Arial" w:hAnsi="Arial" w:cs="Arial"/>
                <w:sz w:val="26"/>
              </w:rPr>
              <w:t>Torsdag</w:t>
            </w:r>
            <w:proofErr w:type="gramEnd"/>
            <w:r w:rsidR="00974EA0">
              <w:rPr>
                <w:rFonts w:ascii="Arial" w:hAnsi="Arial" w:cs="Arial"/>
                <w:sz w:val="26"/>
              </w:rPr>
              <w:t>,</w:t>
            </w:r>
            <w:r w:rsidR="000C25DA">
              <w:rPr>
                <w:rFonts w:ascii="Arial" w:hAnsi="Arial" w:cs="Arial"/>
                <w:sz w:val="26"/>
              </w:rPr>
              <w:t xml:space="preserve"> </w:t>
            </w:r>
            <w:r w:rsidR="003D2A98">
              <w:rPr>
                <w:rFonts w:ascii="Arial" w:hAnsi="Arial" w:cs="Arial"/>
                <w:sz w:val="26"/>
              </w:rPr>
              <w:t>d</w:t>
            </w:r>
            <w:r w:rsidR="0022701F">
              <w:rPr>
                <w:rFonts w:ascii="Arial" w:hAnsi="Arial" w:cs="Arial"/>
                <w:bCs/>
                <w:sz w:val="26"/>
              </w:rPr>
              <w:t>en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 w:rsidR="009B3C94">
              <w:rPr>
                <w:rFonts w:ascii="Arial" w:hAnsi="Arial" w:cs="Arial"/>
                <w:bCs/>
                <w:sz w:val="26"/>
              </w:rPr>
              <w:t>2</w:t>
            </w:r>
            <w:r w:rsidR="00303BCA">
              <w:rPr>
                <w:rFonts w:ascii="Arial" w:hAnsi="Arial" w:cs="Arial"/>
                <w:bCs/>
                <w:sz w:val="26"/>
              </w:rPr>
              <w:t>1</w:t>
            </w:r>
            <w:r w:rsidR="00EB480B">
              <w:rPr>
                <w:rFonts w:ascii="Arial" w:hAnsi="Arial" w:cs="Arial"/>
                <w:bCs/>
                <w:sz w:val="26"/>
              </w:rPr>
              <w:t>.</w:t>
            </w:r>
            <w:r w:rsidR="004E2BD7">
              <w:rPr>
                <w:rFonts w:ascii="Arial" w:hAnsi="Arial" w:cs="Arial"/>
                <w:bCs/>
                <w:sz w:val="26"/>
              </w:rPr>
              <w:t xml:space="preserve"> </w:t>
            </w:r>
            <w:r w:rsidR="009B3C94">
              <w:rPr>
                <w:rFonts w:ascii="Arial" w:hAnsi="Arial" w:cs="Arial"/>
                <w:bCs/>
                <w:sz w:val="26"/>
              </w:rPr>
              <w:t>august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</w:rPr>
              <w:t>20</w:t>
            </w:r>
            <w:r w:rsidR="00C716AF">
              <w:rPr>
                <w:rFonts w:ascii="Arial" w:hAnsi="Arial" w:cs="Arial"/>
                <w:bCs/>
                <w:sz w:val="26"/>
              </w:rPr>
              <w:t>2</w:t>
            </w:r>
            <w:r w:rsidR="004158EA">
              <w:rPr>
                <w:rFonts w:ascii="Arial" w:hAnsi="Arial" w:cs="Arial"/>
                <w:bCs/>
                <w:sz w:val="26"/>
              </w:rPr>
              <w:t>5</w:t>
            </w:r>
            <w:r w:rsidR="00A95E96">
              <w:rPr>
                <w:rFonts w:ascii="Arial" w:hAnsi="Arial" w:cs="Arial"/>
                <w:bCs/>
                <w:sz w:val="26"/>
              </w:rPr>
              <w:t>,</w:t>
            </w:r>
            <w:r>
              <w:rPr>
                <w:rFonts w:ascii="Arial" w:hAnsi="Arial" w:cs="Arial"/>
                <w:bCs/>
                <w:sz w:val="26"/>
              </w:rPr>
              <w:t xml:space="preserve"> kl. 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1</w:t>
            </w:r>
            <w:r w:rsidR="004158EA">
              <w:rPr>
                <w:rFonts w:ascii="Arial" w:hAnsi="Arial" w:cs="Arial"/>
                <w:b/>
                <w:bCs/>
                <w:sz w:val="26"/>
              </w:rPr>
              <w:t>9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.</w:t>
            </w:r>
            <w:r w:rsidR="0089313D" w:rsidRPr="00415DDA">
              <w:rPr>
                <w:rFonts w:ascii="Arial" w:hAnsi="Arial" w:cs="Arial"/>
                <w:b/>
                <w:bCs/>
                <w:sz w:val="26"/>
              </w:rPr>
              <w:t>00</w:t>
            </w:r>
            <w:r>
              <w:rPr>
                <w:rFonts w:ascii="Arial" w:hAnsi="Arial" w:cs="Arial"/>
                <w:bCs/>
                <w:sz w:val="26"/>
              </w:rPr>
              <w:t xml:space="preserve"> –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9D39A6">
              <w:rPr>
                <w:rFonts w:ascii="Arial" w:hAnsi="Arial" w:cs="Arial"/>
                <w:sz w:val="26"/>
              </w:rPr>
              <w:t>Givskudhallens cafeteria</w:t>
            </w:r>
          </w:p>
        </w:tc>
      </w:tr>
      <w:tr w:rsidR="00A275FF" w:rsidRPr="00AB3045" w14:paraId="14424F74" w14:textId="77777777" w:rsidTr="0055714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1FCA8" w14:textId="77777777" w:rsidR="00A275FF" w:rsidRPr="00A95E96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28"/>
                <w:szCs w:val="28"/>
              </w:rPr>
            </w:pPr>
            <w:r w:rsidRPr="00A95E96">
              <w:rPr>
                <w:sz w:val="28"/>
                <w:szCs w:val="28"/>
              </w:rPr>
              <w:t>Dagsorden</w:t>
            </w:r>
            <w:r w:rsidR="00FB5CCA">
              <w:rPr>
                <w:sz w:val="28"/>
                <w:szCs w:val="28"/>
              </w:rPr>
              <w:t>:</w:t>
            </w:r>
            <w:r w:rsidRPr="00A95E96">
              <w:rPr>
                <w:sz w:val="28"/>
                <w:szCs w:val="28"/>
              </w:rPr>
              <w:t xml:space="preserve"> </w:t>
            </w:r>
          </w:p>
          <w:p w14:paraId="4F06793F" w14:textId="77777777" w:rsidR="00A275FF" w:rsidRDefault="00A275FF"/>
          <w:p w14:paraId="466632EA" w14:textId="77777777" w:rsidR="00A275FF" w:rsidRDefault="00A275FF"/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0A5B" w14:textId="77777777" w:rsidR="00A275FF" w:rsidRPr="00557144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18"/>
              </w:rPr>
            </w:pPr>
            <w:r w:rsidRPr="00557144">
              <w:rPr>
                <w:sz w:val="28"/>
              </w:rPr>
              <w:t>Referat</w:t>
            </w:r>
            <w:r w:rsidR="00FB5CCA" w:rsidRPr="00557144">
              <w:rPr>
                <w:sz w:val="28"/>
              </w:rPr>
              <w:t>:</w:t>
            </w:r>
          </w:p>
          <w:p w14:paraId="1DE62C9D" w14:textId="557E6677" w:rsidR="00A275FF" w:rsidRPr="009F17E2" w:rsidRDefault="00A275FF">
            <w:pPr>
              <w:pStyle w:val="Brdtekstindrykning21"/>
              <w:tabs>
                <w:tab w:val="clear" w:pos="2303"/>
                <w:tab w:val="left" w:pos="1594"/>
              </w:tabs>
              <w:rPr>
                <w:sz w:val="18"/>
              </w:rPr>
            </w:pPr>
            <w:proofErr w:type="spellStart"/>
            <w:proofErr w:type="gramStart"/>
            <w:r w:rsidRPr="009F17E2">
              <w:rPr>
                <w:sz w:val="18"/>
              </w:rPr>
              <w:t>Råds.medl</w:t>
            </w:r>
            <w:proofErr w:type="spellEnd"/>
            <w:r w:rsidRPr="009F17E2">
              <w:rPr>
                <w:sz w:val="18"/>
              </w:rPr>
              <w:t>. .</w:t>
            </w:r>
            <w:proofErr w:type="gramEnd"/>
            <w:r w:rsidRPr="009F17E2">
              <w:rPr>
                <w:sz w:val="18"/>
              </w:rPr>
              <w:t xml:space="preserve">:  </w:t>
            </w:r>
            <w:r w:rsidR="00B20288" w:rsidRPr="009F17E2">
              <w:rPr>
                <w:sz w:val="18"/>
              </w:rPr>
              <w:t xml:space="preserve">  </w:t>
            </w:r>
            <w:r w:rsidR="009F17E2">
              <w:rPr>
                <w:sz w:val="18"/>
              </w:rPr>
              <w:t xml:space="preserve">  </w:t>
            </w:r>
            <w:r w:rsidR="00B20288" w:rsidRPr="009F17E2">
              <w:rPr>
                <w:sz w:val="18"/>
              </w:rPr>
              <w:t xml:space="preserve">Elin   </w:t>
            </w:r>
            <w:r w:rsidR="000B0B64">
              <w:rPr>
                <w:sz w:val="18"/>
              </w:rPr>
              <w:t xml:space="preserve">  </w:t>
            </w:r>
            <w:r w:rsidR="009F17E2" w:rsidRPr="009F17E2">
              <w:rPr>
                <w:sz w:val="18"/>
              </w:rPr>
              <w:t xml:space="preserve">Steffen </w:t>
            </w:r>
            <w:r w:rsidR="009F17E2">
              <w:rPr>
                <w:sz w:val="18"/>
              </w:rPr>
              <w:t xml:space="preserve">  </w:t>
            </w:r>
            <w:r w:rsidR="000B0B64">
              <w:rPr>
                <w:sz w:val="18"/>
              </w:rPr>
              <w:t xml:space="preserve"> </w:t>
            </w:r>
            <w:r w:rsidR="009F17E2" w:rsidRPr="009F17E2">
              <w:rPr>
                <w:sz w:val="18"/>
              </w:rPr>
              <w:t>G</w:t>
            </w:r>
            <w:r w:rsidR="009F17E2">
              <w:rPr>
                <w:sz w:val="18"/>
              </w:rPr>
              <w:t>rethe</w:t>
            </w:r>
            <w:r w:rsidRPr="009F17E2">
              <w:rPr>
                <w:sz w:val="18"/>
              </w:rPr>
              <w:t xml:space="preserve">    </w:t>
            </w:r>
            <w:r w:rsidR="000B0B64">
              <w:rPr>
                <w:sz w:val="18"/>
              </w:rPr>
              <w:t xml:space="preserve"> </w:t>
            </w:r>
            <w:r w:rsidRPr="009F17E2">
              <w:rPr>
                <w:sz w:val="18"/>
              </w:rPr>
              <w:t xml:space="preserve">Bjarne   Jens Chr.   </w:t>
            </w:r>
            <w:r w:rsidR="00CF2A3E" w:rsidRPr="009F17E2">
              <w:rPr>
                <w:sz w:val="18"/>
              </w:rPr>
              <w:t xml:space="preserve">Terese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 xml:space="preserve">Erik 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>Lone</w:t>
            </w:r>
            <w:r w:rsidR="009D39A6">
              <w:rPr>
                <w:sz w:val="18"/>
              </w:rPr>
              <w:t xml:space="preserve">    Sten</w:t>
            </w:r>
          </w:p>
          <w:p w14:paraId="224A3790" w14:textId="561909F8" w:rsidR="00A275FF" w:rsidRPr="00AB3045" w:rsidRDefault="0089313D">
            <w:pPr>
              <w:tabs>
                <w:tab w:val="left" w:pos="885"/>
                <w:tab w:val="left" w:pos="1594"/>
              </w:tabs>
              <w:rPr>
                <w:lang w:val="en-US"/>
              </w:rPr>
            </w:pPr>
            <w:proofErr w:type="spellStart"/>
            <w:r w:rsidRPr="00AB3045">
              <w:rPr>
                <w:sz w:val="18"/>
                <w:lang w:val="en-US"/>
              </w:rPr>
              <w:t>Fravær</w:t>
            </w:r>
            <w:proofErr w:type="spellEnd"/>
            <w:r w:rsidRPr="00AB3045">
              <w:rPr>
                <w:sz w:val="18"/>
                <w:lang w:val="en-US"/>
              </w:rPr>
              <w:t xml:space="preserve">. </w:t>
            </w:r>
            <w:proofErr w:type="gramStart"/>
            <w:r w:rsidRPr="00AB3045">
              <w:rPr>
                <w:sz w:val="18"/>
                <w:lang w:val="en-US"/>
              </w:rPr>
              <w:t>÷ :</w:t>
            </w:r>
            <w:proofErr w:type="gramEnd"/>
            <w:r w:rsidRPr="00AB3045">
              <w:rPr>
                <w:sz w:val="18"/>
                <w:lang w:val="en-US"/>
              </w:rPr>
              <w:t xml:space="preserve">     </w:t>
            </w:r>
            <w:r w:rsidR="00A275FF" w:rsidRPr="00AB3045">
              <w:rPr>
                <w:sz w:val="18"/>
                <w:lang w:val="en-US"/>
              </w:rPr>
              <w:t xml:space="preserve">     </w:t>
            </w:r>
            <w:r w:rsidR="008546C1">
              <w:rPr>
                <w:sz w:val="18"/>
                <w:lang w:val="en-US"/>
              </w:rPr>
              <w:t xml:space="preserve">              </w:t>
            </w:r>
            <w:r w:rsidR="00CE3C1F">
              <w:rPr>
                <w:sz w:val="18"/>
                <w:lang w:val="en-US"/>
              </w:rPr>
              <w:t>x</w:t>
            </w:r>
            <w:r w:rsidR="008546C1">
              <w:rPr>
                <w:sz w:val="18"/>
                <w:lang w:val="en-US"/>
              </w:rPr>
              <w:t xml:space="preserve">                                                        </w:t>
            </w:r>
            <w:r w:rsidR="00CE3C1F">
              <w:rPr>
                <w:sz w:val="18"/>
                <w:lang w:val="en-US"/>
              </w:rPr>
              <w:t xml:space="preserve">                                           </w:t>
            </w:r>
            <w:proofErr w:type="spellStart"/>
            <w:r w:rsidR="00CE3C1F">
              <w:rPr>
                <w:sz w:val="18"/>
                <w:lang w:val="en-US"/>
              </w:rPr>
              <w:t>x</w:t>
            </w:r>
            <w:proofErr w:type="spellEnd"/>
          </w:p>
        </w:tc>
      </w:tr>
      <w:tr w:rsidR="00FE6A5D" w14:paraId="1E3C68C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402E5AF4" w14:textId="0A6C78BD" w:rsidR="00FE6A5D" w:rsidRDefault="00141907" w:rsidP="00B20288">
            <w:pPr>
              <w:pStyle w:val="Dagsorden"/>
            </w:pPr>
            <w:r>
              <w:t>Grøn boligrotation fase 2:</w:t>
            </w:r>
          </w:p>
          <w:p w14:paraId="633D7E2A" w14:textId="757F7BA9" w:rsidR="009B3C94" w:rsidRDefault="00303BCA" w:rsidP="00303BCA">
            <w:pPr>
              <w:pStyle w:val="Dagsordenundertekst"/>
            </w:pPr>
            <w:r>
              <w:t>Arrangement</w:t>
            </w:r>
            <w:r w:rsidR="009B3C94">
              <w:t>et</w:t>
            </w:r>
            <w:r>
              <w:t xml:space="preserve"> </w:t>
            </w:r>
            <w:r w:rsidR="009B3C94">
              <w:t xml:space="preserve">er udskudt til oktober 2025. </w:t>
            </w:r>
            <w:r w:rsidR="000B2A80">
              <w:t>Forslag til dato?</w:t>
            </w:r>
          </w:p>
          <w:p w14:paraId="296839E6" w14:textId="77777777" w:rsidR="00303BCA" w:rsidRDefault="009B3C94" w:rsidP="009B3C94">
            <w:pPr>
              <w:pStyle w:val="Dagsordenundertekst"/>
            </w:pPr>
            <w:r>
              <w:t>Kontakt til udvalgte husejere, dvs. formøde og dermed bedre forberedelse!!</w:t>
            </w:r>
          </w:p>
          <w:p w14:paraId="03D8D287" w14:textId="5323CB76" w:rsidR="009B3C94" w:rsidRPr="00FE6A5D" w:rsidRDefault="009B3C94" w:rsidP="009B3C94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CEA4" w14:textId="68ED27B2" w:rsidR="00FE6A5D" w:rsidRDefault="00A9114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Arrangement omkring Grøn Boligrotation er u</w:t>
            </w:r>
            <w:r w:rsidR="00196AAA">
              <w:rPr>
                <w:sz w:val="20"/>
              </w:rPr>
              <w:t>dsat af forsk. årsager</w:t>
            </w:r>
            <w:r>
              <w:rPr>
                <w:sz w:val="20"/>
              </w:rPr>
              <w:t>.</w:t>
            </w:r>
          </w:p>
          <w:p w14:paraId="30112EC8" w14:textId="6B586808" w:rsidR="000374A4" w:rsidRDefault="000374A4" w:rsidP="00A9114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Aftale efter</w:t>
            </w:r>
            <w:r w:rsidR="00A91145">
              <w:rPr>
                <w:sz w:val="20"/>
              </w:rPr>
              <w:t xml:space="preserve"> </w:t>
            </w:r>
            <w:proofErr w:type="gramStart"/>
            <w:r w:rsidR="00A91145">
              <w:rPr>
                <w:sz w:val="20"/>
              </w:rPr>
              <w:t xml:space="preserve">mødet </w:t>
            </w:r>
            <w:r>
              <w:rPr>
                <w:sz w:val="20"/>
              </w:rPr>
              <w:t xml:space="preserve"> 4</w:t>
            </w:r>
            <w:proofErr w:type="gramEnd"/>
            <w:r>
              <w:rPr>
                <w:sz w:val="20"/>
              </w:rPr>
              <w:t>/9 Grøn boligforberedende arbejde</w:t>
            </w:r>
            <w:r w:rsidR="00A91145">
              <w:rPr>
                <w:sz w:val="20"/>
              </w:rPr>
              <w:t>. Lokalrådet har vågent f</w:t>
            </w:r>
            <w:r>
              <w:rPr>
                <w:sz w:val="20"/>
              </w:rPr>
              <w:t>okus på det forber</w:t>
            </w:r>
            <w:r w:rsidR="008053BE">
              <w:rPr>
                <w:sz w:val="20"/>
              </w:rPr>
              <w:t>ede</w:t>
            </w:r>
            <w:r>
              <w:rPr>
                <w:sz w:val="20"/>
              </w:rPr>
              <w:t xml:space="preserve">nde med </w:t>
            </w:r>
            <w:r w:rsidR="00A91145">
              <w:rPr>
                <w:sz w:val="20"/>
              </w:rPr>
              <w:t xml:space="preserve">implicerede </w:t>
            </w:r>
            <w:r>
              <w:rPr>
                <w:sz w:val="20"/>
              </w:rPr>
              <w:t>husejere</w:t>
            </w:r>
            <w:r w:rsidR="00A91145">
              <w:rPr>
                <w:sz w:val="20"/>
              </w:rPr>
              <w:t xml:space="preserve"> i Givskud.</w:t>
            </w:r>
          </w:p>
        </w:tc>
      </w:tr>
      <w:tr w:rsidR="003A63E3" w:rsidRPr="00DA18BA" w14:paraId="4DFA2C6A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28C6C065" w14:textId="5D38A458" w:rsidR="00381143" w:rsidRDefault="003A63E3" w:rsidP="00381143">
            <w:pPr>
              <w:pStyle w:val="Dagsorden"/>
            </w:pPr>
            <w:r>
              <w:t>Klimapartnerskab</w:t>
            </w:r>
            <w:r w:rsidR="00381143">
              <w:t>:</w:t>
            </w:r>
          </w:p>
          <w:p w14:paraId="2EE2E71D" w14:textId="51D0C466" w:rsidR="00381143" w:rsidRPr="00673619" w:rsidRDefault="00381143" w:rsidP="00381143">
            <w:pPr>
              <w:pStyle w:val="Dagsordenundertekst"/>
              <w:rPr>
                <w:color w:val="000000" w:themeColor="text1"/>
              </w:rPr>
            </w:pPr>
            <w:proofErr w:type="spellStart"/>
            <w:r w:rsidRPr="00673619">
              <w:rPr>
                <w:color w:val="000000" w:themeColor="text1"/>
              </w:rPr>
              <w:t>Forberedene</w:t>
            </w:r>
            <w:proofErr w:type="spellEnd"/>
            <w:r w:rsidRPr="00673619">
              <w:rPr>
                <w:color w:val="000000" w:themeColor="text1"/>
              </w:rPr>
              <w:t xml:space="preserve"> Onlinemøde med Maren og Dana kl. 20</w:t>
            </w:r>
          </w:p>
          <w:p w14:paraId="328D0E72" w14:textId="77777777" w:rsidR="000B2A80" w:rsidRDefault="009B3C94" w:rsidP="009B3C94">
            <w:pPr>
              <w:pStyle w:val="Dagsordenundertekst"/>
            </w:pPr>
            <w:r>
              <w:t xml:space="preserve">Workshop planlagt til den 4. sept. </w:t>
            </w:r>
          </w:p>
          <w:p w14:paraId="68966F20" w14:textId="4DC71438" w:rsidR="000B2A80" w:rsidRDefault="000B2A80" w:rsidP="009B3C94">
            <w:pPr>
              <w:pStyle w:val="Dagsordenundertekst"/>
            </w:pPr>
            <w:r>
              <w:t xml:space="preserve">Miniskov mellem Givskud skole </w:t>
            </w:r>
            <w:proofErr w:type="gramStart"/>
            <w:r>
              <w:t>og  Givskud</w:t>
            </w:r>
            <w:proofErr w:type="gramEnd"/>
            <w:r>
              <w:t xml:space="preserve"> Zoo</w:t>
            </w:r>
            <w:r w:rsidR="00381143">
              <w:t xml:space="preserve">, tidligere møde. </w:t>
            </w:r>
          </w:p>
          <w:p w14:paraId="5E9FB024" w14:textId="1F17F01A" w:rsidR="00DA18BA" w:rsidRPr="00DA18BA" w:rsidRDefault="00DA18BA" w:rsidP="009B3C94">
            <w:pPr>
              <w:pStyle w:val="Dagsordenundertekst"/>
            </w:pPr>
            <w:proofErr w:type="spellStart"/>
            <w:r w:rsidRPr="00DA18BA">
              <w:t>Repair</w:t>
            </w:r>
            <w:proofErr w:type="spellEnd"/>
            <w:r w:rsidRPr="00DA18BA">
              <w:t>-cafe, lokalitet v./Lone og</w:t>
            </w:r>
            <w:r>
              <w:t xml:space="preserve"> Eli</w:t>
            </w:r>
            <w:r w:rsidR="00381143">
              <w:t>n</w:t>
            </w:r>
          </w:p>
          <w:p w14:paraId="247BC0A6" w14:textId="7C41B3C3" w:rsidR="009B3C94" w:rsidRPr="00DA18BA" w:rsidRDefault="009B3C94" w:rsidP="009B3C94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A48" w14:textId="5754797E" w:rsidR="00673619" w:rsidRDefault="0067361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Lokalrådet holdt on-linemøde til forberedelse af Klimapartnerskabsmødet 04.09.2025.</w:t>
            </w:r>
          </w:p>
          <w:p w14:paraId="64540354" w14:textId="346668C3" w:rsidR="00673619" w:rsidRDefault="0067361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Gennemgang af Lokalrådets input. Invitationer er ophængt – sendt til mange samt uddelt.</w:t>
            </w:r>
          </w:p>
          <w:p w14:paraId="0AF868AD" w14:textId="7832873C" w:rsidR="00673619" w:rsidRDefault="0067361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Tilmeldingerne kommer løbende.</w:t>
            </w:r>
          </w:p>
          <w:p w14:paraId="551FF777" w14:textId="47CAD7DC" w:rsidR="003A63E3" w:rsidRDefault="00D15CC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Miniskov møde 02.07.2025</w:t>
            </w:r>
            <w:r w:rsidR="00673619">
              <w:rPr>
                <w:sz w:val="20"/>
              </w:rPr>
              <w:t>, hvor lokalrådet deltog sammen Firkløverskolen, Givskud Zoo og Vejle Kommune. Der er lavet aftale om etablering i starten af 2026.</w:t>
            </w:r>
          </w:p>
          <w:p w14:paraId="128E951D" w14:textId="46FA0095" w:rsidR="00D83C2F" w:rsidRDefault="0067361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Repair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Cafe :</w:t>
            </w:r>
            <w:proofErr w:type="gramEnd"/>
            <w:r>
              <w:rPr>
                <w:sz w:val="20"/>
              </w:rPr>
              <w:t xml:space="preserve"> vi a</w:t>
            </w:r>
            <w:r w:rsidR="00D83C2F">
              <w:rPr>
                <w:sz w:val="20"/>
              </w:rPr>
              <w:t>fmelde</w:t>
            </w:r>
            <w:r>
              <w:rPr>
                <w:sz w:val="20"/>
              </w:rPr>
              <w:t>r</w:t>
            </w:r>
            <w:r w:rsidR="00D83C2F">
              <w:rPr>
                <w:sz w:val="20"/>
              </w:rPr>
              <w:t xml:space="preserve"> skole</w:t>
            </w:r>
            <w:r>
              <w:rPr>
                <w:sz w:val="20"/>
              </w:rPr>
              <w:t xml:space="preserve">n på det første tildelte lokale og er i dialog </w:t>
            </w:r>
            <w:proofErr w:type="gramStart"/>
            <w:r>
              <w:rPr>
                <w:sz w:val="20"/>
              </w:rPr>
              <w:t>omkring</w:t>
            </w:r>
            <w:proofErr w:type="gramEnd"/>
            <w:r>
              <w:rPr>
                <w:sz w:val="20"/>
              </w:rPr>
              <w:t xml:space="preserve"> andre lokaler for opstart.</w:t>
            </w:r>
          </w:p>
          <w:p w14:paraId="3A9A56A1" w14:textId="7D6703F3" w:rsidR="006B529C" w:rsidRPr="00DA18BA" w:rsidRDefault="006B529C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1241B5" w:rsidRPr="009E2A57" w14:paraId="188E753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40C5E6EE" w14:textId="4ED6E501" w:rsidR="001241B5" w:rsidRDefault="008A1EF9" w:rsidP="00095ED3">
            <w:pPr>
              <w:pStyle w:val="Dagsorden"/>
            </w:pPr>
            <w:r>
              <w:t>Bæredygtighed, energi og klima:</w:t>
            </w:r>
          </w:p>
          <w:p w14:paraId="2D913AEB" w14:textId="77777777" w:rsidR="00487162" w:rsidRDefault="009B3C94" w:rsidP="009B3C94">
            <w:pPr>
              <w:pStyle w:val="Dagsordenundertekst"/>
            </w:pPr>
            <w:r>
              <w:t xml:space="preserve">Klimanetværksmøde den 2. sept. kl. 17-20 hos gartneriet </w:t>
            </w:r>
            <w:proofErr w:type="spellStart"/>
            <w:r>
              <w:t>Rødmose</w:t>
            </w:r>
            <w:proofErr w:type="spellEnd"/>
            <w:r>
              <w:t xml:space="preserve">, Viuf. </w:t>
            </w:r>
          </w:p>
          <w:p w14:paraId="594BE3A0" w14:textId="09151A10" w:rsidR="002D3394" w:rsidRDefault="002D3394" w:rsidP="009B3C94">
            <w:pPr>
              <w:pStyle w:val="Dagsordenundertekst"/>
            </w:pPr>
            <w:r>
              <w:t>Skotsk Højlandskvæg i Vejle den 20. august. (Kogræsserforeninger mv.)</w:t>
            </w:r>
          </w:p>
          <w:p w14:paraId="6BF7EE10" w14:textId="36932843" w:rsidR="009B3C94" w:rsidRPr="009E2A57" w:rsidRDefault="009B3C94" w:rsidP="009B3C94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B82" w14:textId="6E992219" w:rsidR="001241B5" w:rsidRDefault="00C223CA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Tilmelding</w:t>
            </w:r>
            <w:r w:rsidR="00673619">
              <w:rPr>
                <w:sz w:val="20"/>
              </w:rPr>
              <w:t xml:space="preserve"> til Klimanetværksmødet er </w:t>
            </w:r>
            <w:r>
              <w:rPr>
                <w:sz w:val="20"/>
              </w:rPr>
              <w:t>individuel</w:t>
            </w:r>
            <w:r w:rsidR="00673619">
              <w:rPr>
                <w:sz w:val="20"/>
              </w:rPr>
              <w:t xml:space="preserve"> fir borgere og Lokalrådets medlemmer.</w:t>
            </w:r>
            <w:r>
              <w:rPr>
                <w:sz w:val="20"/>
              </w:rPr>
              <w:t xml:space="preserve"> </w:t>
            </w:r>
          </w:p>
          <w:p w14:paraId="5B04DFF2" w14:textId="77777777" w:rsidR="00BA15C9" w:rsidRDefault="00BA15C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315D6FD9" w14:textId="6207D348" w:rsidR="00BA15C9" w:rsidRDefault="00BA15C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20.08.2025 </w:t>
            </w:r>
            <w:r w:rsidR="00673619">
              <w:rPr>
                <w:sz w:val="20"/>
              </w:rPr>
              <w:t xml:space="preserve">var der </w:t>
            </w:r>
            <w:r>
              <w:rPr>
                <w:sz w:val="20"/>
              </w:rPr>
              <w:t xml:space="preserve">deltagelse fra lokalråd – </w:t>
            </w:r>
            <w:r w:rsidR="00673619">
              <w:rPr>
                <w:sz w:val="20"/>
              </w:rPr>
              <w:t xml:space="preserve">et </w:t>
            </w:r>
            <w:r>
              <w:rPr>
                <w:sz w:val="20"/>
              </w:rPr>
              <w:t>spændende arrangement</w:t>
            </w:r>
            <w:r w:rsidR="00673619">
              <w:rPr>
                <w:sz w:val="20"/>
              </w:rPr>
              <w:t xml:space="preserve">. Vi har ikke </w:t>
            </w:r>
            <w:proofErr w:type="spellStart"/>
            <w:r w:rsidR="00673619">
              <w:rPr>
                <w:sz w:val="20"/>
              </w:rPr>
              <w:t>kogræsserlaug</w:t>
            </w:r>
            <w:proofErr w:type="spellEnd"/>
            <w:r w:rsidR="00673619">
              <w:rPr>
                <w:sz w:val="20"/>
              </w:rPr>
              <w:t xml:space="preserve"> i Givskud – i stedet Hærvejen Givskud </w:t>
            </w:r>
            <w:proofErr w:type="spellStart"/>
            <w:r w:rsidR="00673619">
              <w:rPr>
                <w:sz w:val="20"/>
              </w:rPr>
              <w:t>Naturlaug</w:t>
            </w:r>
            <w:proofErr w:type="spellEnd"/>
            <w:r w:rsidR="00673619">
              <w:rPr>
                <w:sz w:val="20"/>
              </w:rPr>
              <w:t>, som indeholder både græssende dyr samt optælling af plantelivet m.m. på arealet.</w:t>
            </w:r>
          </w:p>
          <w:p w14:paraId="2174CAA2" w14:textId="637F4371" w:rsidR="0090128F" w:rsidRPr="009E2A57" w:rsidRDefault="0090128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Bogen </w:t>
            </w:r>
            <w:r w:rsidR="00673619">
              <w:rPr>
                <w:sz w:val="20"/>
              </w:rPr>
              <w:t>”</w:t>
            </w:r>
            <w:r>
              <w:rPr>
                <w:sz w:val="20"/>
              </w:rPr>
              <w:t xml:space="preserve">Naturperler 7080 Børkop </w:t>
            </w:r>
            <w:r w:rsidR="00673619">
              <w:rPr>
                <w:sz w:val="20"/>
              </w:rPr>
              <w:t>K</w:t>
            </w:r>
            <w:r>
              <w:rPr>
                <w:sz w:val="20"/>
              </w:rPr>
              <w:t>ommune</w:t>
            </w:r>
            <w:r w:rsidR="00673619">
              <w:rPr>
                <w:sz w:val="20"/>
              </w:rPr>
              <w:t>” en</w:t>
            </w:r>
            <w:r>
              <w:rPr>
                <w:sz w:val="20"/>
              </w:rPr>
              <w:t xml:space="preserve"> spændende </w:t>
            </w:r>
            <w:r w:rsidR="00673619">
              <w:rPr>
                <w:sz w:val="20"/>
              </w:rPr>
              <w:t xml:space="preserve">bog – måske skal der dialog med forfatterne omkring </w:t>
            </w:r>
            <w:r>
              <w:rPr>
                <w:sz w:val="20"/>
              </w:rPr>
              <w:t xml:space="preserve">Givskud/Bjerlev </w:t>
            </w:r>
            <w:proofErr w:type="gramStart"/>
            <w:r>
              <w:rPr>
                <w:sz w:val="20"/>
              </w:rPr>
              <w:t>bog ?</w:t>
            </w:r>
            <w:proofErr w:type="gramEnd"/>
          </w:p>
        </w:tc>
      </w:tr>
      <w:tr w:rsidR="000B2A80" w:rsidRPr="009E2A57" w14:paraId="7FEA0490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25222B56" w14:textId="1C3B07BC" w:rsidR="000B2A80" w:rsidRDefault="000B2A80" w:rsidP="00095ED3">
            <w:pPr>
              <w:pStyle w:val="Dagsorden"/>
            </w:pPr>
            <w:r>
              <w:t>Infrastruktur:</w:t>
            </w:r>
          </w:p>
          <w:p w14:paraId="098A006B" w14:textId="4D8A6AD8" w:rsidR="000B2A80" w:rsidRDefault="000B2A80" w:rsidP="000B2A80">
            <w:pPr>
              <w:pStyle w:val="Dagsordenundertekst"/>
            </w:pPr>
            <w:r>
              <w:t xml:space="preserve">Frivillig drift af lokal bus, se vedhæftet artikel fra Gjøl i Nordjylland. </w:t>
            </w:r>
          </w:p>
          <w:p w14:paraId="04EA2E69" w14:textId="6A71B874" w:rsidR="009C2026" w:rsidRDefault="009C2026" w:rsidP="000B2A80">
            <w:pPr>
              <w:pStyle w:val="Dagsordenundertekst"/>
            </w:pPr>
            <w:r>
              <w:t xml:space="preserve">ULN yder støtte til opstart af bus. </w:t>
            </w:r>
          </w:p>
          <w:p w14:paraId="24A14BAD" w14:textId="1575382F" w:rsidR="000B2A80" w:rsidRPr="000B2A80" w:rsidRDefault="000B2A80" w:rsidP="000B2A80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FC6" w14:textId="21014F41" w:rsidR="000B2A80" w:rsidRDefault="000B2A8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Vedhæftet bilag</w:t>
            </w:r>
            <w:r w:rsidR="001C6432">
              <w:rPr>
                <w:sz w:val="20"/>
              </w:rPr>
              <w:t xml:space="preserve"> drøftet – fordele – ulemper samt opgaven omfang. Pt. afventer lokalrådet og søger evt. erfaringer fra Randbøl. </w:t>
            </w:r>
          </w:p>
          <w:p w14:paraId="77DAF658" w14:textId="7AE74029" w:rsidR="0008491B" w:rsidRDefault="0008491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Opgaven skal grundigt gennemtænkes samt ressourcerne skal være </w:t>
            </w:r>
            <w:proofErr w:type="gramStart"/>
            <w:r>
              <w:rPr>
                <w:sz w:val="20"/>
              </w:rPr>
              <w:t>tilstede</w:t>
            </w:r>
            <w:proofErr w:type="gramEnd"/>
            <w:r>
              <w:rPr>
                <w:sz w:val="20"/>
              </w:rPr>
              <w:t>.</w:t>
            </w:r>
          </w:p>
          <w:p w14:paraId="5AE0DF79" w14:textId="14956D91" w:rsidR="000E1D01" w:rsidRPr="009E2A57" w:rsidRDefault="000E1D01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9B3C94" w:rsidRPr="009E2A57" w14:paraId="56576C5C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2861D4DC" w14:textId="77777777" w:rsidR="009B3C94" w:rsidRDefault="009B3C94" w:rsidP="00095ED3">
            <w:pPr>
              <w:pStyle w:val="Dagsorden"/>
            </w:pPr>
            <w:r>
              <w:t>Turisme:</w:t>
            </w:r>
          </w:p>
          <w:p w14:paraId="122640CE" w14:textId="77777777" w:rsidR="009B3C94" w:rsidRDefault="009B3C94" w:rsidP="009B3C94">
            <w:pPr>
              <w:pStyle w:val="Dagsordenundertekst"/>
            </w:pPr>
            <w:r>
              <w:t>Hærvejsmøde i Aalborg</w:t>
            </w:r>
            <w:r w:rsidR="000B2A80">
              <w:t xml:space="preserve"> den. 30. september, Hvem deltager? </w:t>
            </w:r>
          </w:p>
          <w:p w14:paraId="01C37E0E" w14:textId="7E8B8DC7" w:rsidR="000B2A80" w:rsidRDefault="000B2A80" w:rsidP="009B3C94">
            <w:pPr>
              <w:pStyle w:val="Dagsordenundertekst"/>
            </w:pPr>
            <w:r>
              <w:t>Shelterplads, drift!</w:t>
            </w:r>
          </w:p>
          <w:p w14:paraId="143254AA" w14:textId="40FEDFA3" w:rsidR="000B2A80" w:rsidRPr="009B3C94" w:rsidRDefault="000B2A80" w:rsidP="000B2A80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9B4C" w14:textId="509605DE" w:rsidR="009B3C94" w:rsidRDefault="0008491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Lokalrådet deltager pt. med </w:t>
            </w:r>
            <w:r w:rsidR="00CC103F">
              <w:rPr>
                <w:sz w:val="20"/>
              </w:rPr>
              <w:t xml:space="preserve">3 </w:t>
            </w:r>
            <w:r>
              <w:rPr>
                <w:sz w:val="20"/>
              </w:rPr>
              <w:t>til Hærvejsmødet 30.09.2025</w:t>
            </w:r>
          </w:p>
          <w:p w14:paraId="5AF4C854" w14:textId="77777777" w:rsidR="0008491B" w:rsidRDefault="00CC103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Shelterplads</w:t>
            </w:r>
            <w:r w:rsidR="0008491B">
              <w:rPr>
                <w:sz w:val="20"/>
              </w:rPr>
              <w:t>ens</w:t>
            </w:r>
            <w:r>
              <w:rPr>
                <w:sz w:val="20"/>
              </w:rPr>
              <w:t xml:space="preserve"> drift</w:t>
            </w:r>
            <w:r w:rsidR="0060784D">
              <w:rPr>
                <w:sz w:val="20"/>
              </w:rPr>
              <w:t xml:space="preserve"> </w:t>
            </w:r>
            <w:proofErr w:type="gramStart"/>
            <w:r w:rsidR="0008491B">
              <w:rPr>
                <w:sz w:val="20"/>
              </w:rPr>
              <w:t>vendt  -</w:t>
            </w:r>
            <w:proofErr w:type="gramEnd"/>
            <w:r w:rsidR="0008491B">
              <w:rPr>
                <w:sz w:val="20"/>
              </w:rPr>
              <w:t xml:space="preserve"> fungerer fint med frivillige kræfter og fornuftigt med samarbejdet omkring affald og brænde. </w:t>
            </w:r>
          </w:p>
          <w:p w14:paraId="2B2BA85D" w14:textId="2F390875" w:rsidR="00CC103F" w:rsidRDefault="0008491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Arealet udenfor shelterpladsen, som </w:t>
            </w:r>
            <w:r w:rsidR="00F04273">
              <w:rPr>
                <w:sz w:val="20"/>
              </w:rPr>
              <w:t>Vejle Rytter klub</w:t>
            </w:r>
            <w:r w:rsidR="00244201">
              <w:rPr>
                <w:sz w:val="20"/>
              </w:rPr>
              <w:t xml:space="preserve"> </w:t>
            </w:r>
            <w:r>
              <w:rPr>
                <w:sz w:val="20"/>
              </w:rPr>
              <w:t>benytter kniber mere med pasning.</w:t>
            </w:r>
          </w:p>
          <w:p w14:paraId="69E6CD1B" w14:textId="3D0971E5" w:rsidR="00244201" w:rsidRPr="009E2A57" w:rsidRDefault="00244201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Naturens dag</w:t>
            </w:r>
            <w:r w:rsidR="0008491B">
              <w:rPr>
                <w:sz w:val="20"/>
              </w:rPr>
              <w:t>: arrangement i forbindelse med Naturens dag er der desværre ikke ressourcer til i 2025</w:t>
            </w:r>
          </w:p>
        </w:tc>
      </w:tr>
      <w:tr w:rsidR="00811363" w14:paraId="383F4DA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61D35B4A" w14:textId="77777777" w:rsidR="00991972" w:rsidRDefault="00811363" w:rsidP="00136805">
            <w:pPr>
              <w:pStyle w:val="Dagsorden"/>
            </w:pPr>
            <w:r>
              <w:t>Velkomstmapper:</w:t>
            </w:r>
          </w:p>
          <w:p w14:paraId="77330020" w14:textId="77777777" w:rsidR="0005317F" w:rsidRDefault="00811363" w:rsidP="00164CE0">
            <w:pPr>
              <w:pStyle w:val="Dagsordenundertekst"/>
            </w:pPr>
            <w:r>
              <w:t>Nye tilflyttere?</w:t>
            </w:r>
          </w:p>
          <w:p w14:paraId="04621B99" w14:textId="7E65CBB5" w:rsidR="00141907" w:rsidRPr="002A0646" w:rsidRDefault="00141907" w:rsidP="002D39AD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B52A" w14:textId="6D72B0E1" w:rsidR="00764D97" w:rsidRDefault="00764D97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Drøftelse af status på l</w:t>
            </w:r>
            <w:r w:rsidR="00DC5884">
              <w:rPr>
                <w:sz w:val="20"/>
              </w:rPr>
              <w:t>ejeboliger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Domea</w:t>
            </w:r>
            <w:proofErr w:type="spellEnd"/>
            <w:r>
              <w:rPr>
                <w:sz w:val="20"/>
              </w:rPr>
              <w:t xml:space="preserve"> og hussalg. Flere huse/lejligheder bruges efterhånden til udlejning / Booking.com, Airbnb – en nyere udvikling i Givskud.</w:t>
            </w:r>
          </w:p>
          <w:p w14:paraId="3D8F72B6" w14:textId="77777777" w:rsidR="00764D97" w:rsidRDefault="00C87562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Grøn boligrotation </w:t>
            </w:r>
            <w:r w:rsidR="00764D97">
              <w:rPr>
                <w:sz w:val="20"/>
              </w:rPr>
              <w:t xml:space="preserve">igen drøftet nytænkning af boligområder for tiltrækning af </w:t>
            </w:r>
            <w:proofErr w:type="spellStart"/>
            <w:r w:rsidR="00764D97">
              <w:rPr>
                <w:sz w:val="20"/>
              </w:rPr>
              <w:t>nytilflyttere</w:t>
            </w:r>
            <w:proofErr w:type="spellEnd"/>
            <w:r w:rsidR="00764D97">
              <w:rPr>
                <w:sz w:val="20"/>
              </w:rPr>
              <w:t xml:space="preserve"> ex. generationsbyggeri.</w:t>
            </w:r>
          </w:p>
          <w:p w14:paraId="71E4D990" w14:textId="6F0A2AF3" w:rsidR="00C87562" w:rsidRDefault="00764D97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Kommende tiltag: Stork der ”tæller2 nyfødte i sognet – Lokalrådet arbejder med opgaven.</w:t>
            </w:r>
            <w:r w:rsidR="00530BA6">
              <w:rPr>
                <w:sz w:val="20"/>
              </w:rPr>
              <w:t xml:space="preserve"> </w:t>
            </w:r>
          </w:p>
          <w:p w14:paraId="46EAC974" w14:textId="77777777" w:rsidR="006343FE" w:rsidRDefault="006343FE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553E60" w14:paraId="1C7ECB4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6F9278FF" w14:textId="77777777" w:rsidR="00553E60" w:rsidRDefault="00553E60" w:rsidP="00811363">
            <w:pPr>
              <w:pStyle w:val="Dagsorden"/>
            </w:pPr>
            <w:r>
              <w:t xml:space="preserve">Nyt fra </w:t>
            </w:r>
            <w:proofErr w:type="spellStart"/>
            <w:r>
              <w:t>uln</w:t>
            </w:r>
            <w:proofErr w:type="spellEnd"/>
            <w:r w:rsidR="007B34D7">
              <w:t xml:space="preserve"> og </w:t>
            </w:r>
            <w:proofErr w:type="spellStart"/>
            <w:r w:rsidR="002C38EB">
              <w:t>vk</w:t>
            </w:r>
            <w:proofErr w:type="spellEnd"/>
            <w:r w:rsidR="004E2BD7">
              <w:t xml:space="preserve">: </w:t>
            </w:r>
          </w:p>
          <w:p w14:paraId="1F1E1C9C" w14:textId="4EEA7A9B" w:rsidR="00DA18BA" w:rsidRPr="00DA18BA" w:rsidRDefault="00DA18BA" w:rsidP="00DA18BA">
            <w:pPr>
              <w:pStyle w:val="Dagsordenundertekst"/>
            </w:pPr>
            <w:r>
              <w:t xml:space="preserve">Nyt fra ULN, - er sendt ud. </w:t>
            </w:r>
          </w:p>
          <w:p w14:paraId="7006A216" w14:textId="5FE13DA4" w:rsidR="001E0B13" w:rsidRDefault="000B2A80" w:rsidP="00303BCA">
            <w:pPr>
              <w:pStyle w:val="Dagsordenundertekst"/>
            </w:pPr>
            <w:r>
              <w:t xml:space="preserve">BYSYN d. 11. eller 13. </w:t>
            </w:r>
            <w:proofErr w:type="gramStart"/>
            <w:r>
              <w:t>november?</w:t>
            </w:r>
            <w:r w:rsidR="001E0B13">
              <w:t>.</w:t>
            </w:r>
            <w:proofErr w:type="gramEnd"/>
            <w:r w:rsidR="001E0B13">
              <w:t xml:space="preserve"> </w:t>
            </w:r>
          </w:p>
          <w:p w14:paraId="043145B9" w14:textId="3D2F91B2" w:rsidR="001C2EA6" w:rsidRPr="00553E60" w:rsidRDefault="001C2EA6" w:rsidP="00DA18BA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53E2" w14:textId="77777777" w:rsidR="00764D97" w:rsidRDefault="00FC27D1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Referat fra seneste møde U</w:t>
            </w:r>
            <w:r w:rsidR="00764D97">
              <w:rPr>
                <w:sz w:val="20"/>
              </w:rPr>
              <w:t>dvalget for lokalsamfund og Nærdemokrati – ULN.</w:t>
            </w:r>
          </w:p>
          <w:p w14:paraId="5A3603EC" w14:textId="77777777" w:rsidR="00764D97" w:rsidRDefault="00764D97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Kommende årsmøde 16.09.2025 – Lokalrådet deltager.</w:t>
            </w:r>
          </w:p>
          <w:p w14:paraId="752ECBAD" w14:textId="50CA39AA" w:rsidR="00553E60" w:rsidRDefault="00CB1F62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Mødeafholdelse for ULN - </w:t>
            </w:r>
            <w:r w:rsidR="002C050F">
              <w:rPr>
                <w:sz w:val="20"/>
              </w:rPr>
              <w:t xml:space="preserve">delebiler fra </w:t>
            </w:r>
            <w:proofErr w:type="gramStart"/>
            <w:r w:rsidR="002C050F">
              <w:rPr>
                <w:sz w:val="20"/>
              </w:rPr>
              <w:t>2022 ?</w:t>
            </w:r>
            <w:proofErr w:type="gramEnd"/>
            <w:r w:rsidR="00716429">
              <w:rPr>
                <w:sz w:val="20"/>
              </w:rPr>
              <w:t xml:space="preserve"> temamøde med ULN for lokalråd – Cykelfokus </w:t>
            </w:r>
            <w:r w:rsidR="004B4429">
              <w:rPr>
                <w:sz w:val="20"/>
              </w:rPr>
              <w:t>– pulje til landsbyfornyelse</w:t>
            </w:r>
            <w:r w:rsidR="00DA45AD">
              <w:rPr>
                <w:sz w:val="20"/>
              </w:rPr>
              <w:t xml:space="preserve"> - </w:t>
            </w:r>
            <w:r w:rsidR="00DA45AD" w:rsidRPr="00DA45AD">
              <w:rPr>
                <w:sz w:val="20"/>
              </w:rPr>
              <w:t>Lokale mødesteder for unge med fællesskab og bevægelse i fokus</w:t>
            </w:r>
            <w:r w:rsidR="00266289">
              <w:rPr>
                <w:sz w:val="20"/>
              </w:rPr>
              <w:t xml:space="preserve"> - </w:t>
            </w:r>
            <w:r w:rsidR="00266289" w:rsidRPr="00266289">
              <w:rPr>
                <w:sz w:val="20"/>
              </w:rPr>
              <w:t xml:space="preserve">En unge vision ”Mit sted” </w:t>
            </w:r>
            <w:proofErr w:type="spellStart"/>
            <w:r w:rsidR="00266289" w:rsidRPr="00266289">
              <w:rPr>
                <w:sz w:val="20"/>
              </w:rPr>
              <w:t>medskabere</w:t>
            </w:r>
            <w:proofErr w:type="spellEnd"/>
            <w:r w:rsidR="00266289" w:rsidRPr="00266289">
              <w:rPr>
                <w:sz w:val="20"/>
              </w:rPr>
              <w:t xml:space="preserve"> af fremtidens landsby</w:t>
            </w:r>
            <w:r w:rsidR="00D8226C">
              <w:rPr>
                <w:sz w:val="20"/>
              </w:rPr>
              <w:t xml:space="preserve"> - </w:t>
            </w:r>
            <w:r w:rsidR="00D8226C" w:rsidRPr="00D8226C">
              <w:rPr>
                <w:sz w:val="20"/>
              </w:rPr>
              <w:t>Ny Klimaplan for Vejle Kommune på vej</w:t>
            </w:r>
          </w:p>
          <w:p w14:paraId="201E7DB9" w14:textId="06ABF965" w:rsidR="00FC27D1" w:rsidRDefault="00FC27D1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Vejle Spildevand </w:t>
            </w:r>
            <w:r w:rsidR="00764D97">
              <w:rPr>
                <w:sz w:val="20"/>
              </w:rPr>
              <w:t xml:space="preserve">udarbejder </w:t>
            </w:r>
            <w:r>
              <w:rPr>
                <w:sz w:val="20"/>
              </w:rPr>
              <w:t xml:space="preserve">nye flyers </w:t>
            </w:r>
            <w:r w:rsidR="00764D97">
              <w:rPr>
                <w:sz w:val="20"/>
              </w:rPr>
              <w:t>for at få flere boligejere til at kloakseparere – afkoble regnvand.</w:t>
            </w:r>
          </w:p>
          <w:p w14:paraId="59B956CC" w14:textId="1A14A86D" w:rsidR="00A03F23" w:rsidRDefault="00A03F23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Borgernes grønne omstillingspulje </w:t>
            </w:r>
            <w:r w:rsidR="00764D97">
              <w:rPr>
                <w:sz w:val="20"/>
              </w:rPr>
              <w:t>har ansøgnings</w:t>
            </w:r>
            <w:r>
              <w:rPr>
                <w:sz w:val="20"/>
              </w:rPr>
              <w:t>frist 07.09.2025</w:t>
            </w:r>
          </w:p>
          <w:p w14:paraId="2216C4F8" w14:textId="5A74B43C" w:rsidR="00F13E81" w:rsidRDefault="00F13E81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Årsmøde Lokalråd 16.09.2025 Vingsted</w:t>
            </w:r>
          </w:p>
          <w:p w14:paraId="534485FD" w14:textId="6E2CE90D" w:rsidR="00E239D9" w:rsidRDefault="00E239D9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Klimaambassadøruddannelse opstart</w:t>
            </w:r>
            <w:r w:rsidR="00764D97">
              <w:rPr>
                <w:sz w:val="20"/>
              </w:rPr>
              <w:t>es efterår 2025 -ALLE borgere kan søge om deltagelse i uddannelsen.</w:t>
            </w:r>
          </w:p>
          <w:p w14:paraId="0C1F5B93" w14:textId="6C98B0FA" w:rsidR="00A534CF" w:rsidRDefault="00A534CF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Budget</w:t>
            </w:r>
            <w:r w:rsidR="00764D97">
              <w:rPr>
                <w:sz w:val="20"/>
              </w:rPr>
              <w:t xml:space="preserve"> 2026:</w:t>
            </w:r>
            <w:r>
              <w:rPr>
                <w:sz w:val="20"/>
              </w:rPr>
              <w:t xml:space="preserve"> byggemodning Givskud ikke nævnt</w:t>
            </w:r>
            <w:r w:rsidR="00764D97">
              <w:rPr>
                <w:sz w:val="20"/>
              </w:rPr>
              <w:t xml:space="preserve">, </w:t>
            </w:r>
            <w:r w:rsidR="00C9557B" w:rsidRPr="00C9557B">
              <w:rPr>
                <w:sz w:val="20"/>
              </w:rPr>
              <w:t>Pulje til cykelstier og sikre skoleveje</w:t>
            </w:r>
            <w:r w:rsidR="00896D94">
              <w:rPr>
                <w:sz w:val="20"/>
              </w:rPr>
              <w:t xml:space="preserve"> - </w:t>
            </w:r>
            <w:r w:rsidR="00896D94" w:rsidRPr="00896D94">
              <w:rPr>
                <w:sz w:val="20"/>
              </w:rPr>
              <w:t>Klimaskærm fællespulje 2026</w:t>
            </w:r>
            <w:r w:rsidR="00896D94">
              <w:rPr>
                <w:sz w:val="20"/>
              </w:rPr>
              <w:t xml:space="preserve"> hallen</w:t>
            </w:r>
            <w:r w:rsidR="00764D97">
              <w:rPr>
                <w:sz w:val="20"/>
              </w:rPr>
              <w:t xml:space="preserve"> ej heller ikke nævnt.</w:t>
            </w:r>
          </w:p>
          <w:p w14:paraId="60DAB5F8" w14:textId="64163957" w:rsidR="005D0365" w:rsidRDefault="005D0365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Bysyn</w:t>
            </w:r>
            <w:proofErr w:type="spellEnd"/>
            <w:r>
              <w:rPr>
                <w:sz w:val="20"/>
              </w:rPr>
              <w:t xml:space="preserve"> </w:t>
            </w:r>
            <w:r w:rsidR="00764D97">
              <w:rPr>
                <w:sz w:val="20"/>
              </w:rPr>
              <w:t xml:space="preserve">i Givskud bliver </w:t>
            </w:r>
            <w:r>
              <w:rPr>
                <w:sz w:val="20"/>
              </w:rPr>
              <w:t>11.11.2025</w:t>
            </w:r>
            <w:r w:rsidR="00764D97">
              <w:rPr>
                <w:sz w:val="20"/>
              </w:rPr>
              <w:t>. Nærmere information følger.</w:t>
            </w:r>
          </w:p>
          <w:p w14:paraId="714C7058" w14:textId="1B051E41" w:rsidR="00234704" w:rsidRDefault="00234704" w:rsidP="00764D97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05317F" w14:paraId="1777D87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 w14:paraId="00BD90B2" w14:textId="6A28F99E" w:rsidR="002D39AD" w:rsidRDefault="0005317F" w:rsidP="002D39AD">
            <w:pPr>
              <w:pStyle w:val="Dagsorden"/>
            </w:pPr>
            <w:r>
              <w:lastRenderedPageBreak/>
              <w:t>Eventuelt:</w:t>
            </w:r>
          </w:p>
          <w:p w14:paraId="5E29C8F8" w14:textId="2FEBB003" w:rsidR="009B3C94" w:rsidRDefault="009B3C94" w:rsidP="00B14476">
            <w:pPr>
              <w:pStyle w:val="Dagsordenundertekst"/>
            </w:pPr>
            <w:r>
              <w:t>Tulletur udskudt til efter</w:t>
            </w:r>
            <w:r w:rsidR="000619B6">
              <w:t>åre</w:t>
            </w:r>
            <w:r>
              <w:t>t v. Elin</w:t>
            </w:r>
          </w:p>
          <w:p w14:paraId="07E74AF3" w14:textId="767DD5DA" w:rsidR="00164CE0" w:rsidRDefault="009B3C94" w:rsidP="00B14476">
            <w:pPr>
              <w:pStyle w:val="Dagsordenundertekst"/>
            </w:pPr>
            <w:r>
              <w:t xml:space="preserve">Spørgeskema fra SDU, er sendt. </w:t>
            </w:r>
          </w:p>
          <w:p w14:paraId="72220BBD" w14:textId="1695B8C5" w:rsidR="009B3C94" w:rsidRDefault="009B3C94" w:rsidP="00B14476">
            <w:pPr>
              <w:pStyle w:val="Dagsordenundertekst"/>
            </w:pPr>
            <w:r>
              <w:t>Givskud i P4 torsdag, d. 24. juli v. Elin</w:t>
            </w:r>
          </w:p>
          <w:p w14:paraId="4AFB7C43" w14:textId="77777777" w:rsidR="009B3C94" w:rsidRDefault="009B3C94" w:rsidP="009B3C94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  <w:p w14:paraId="4A89DB17" w14:textId="743CF441" w:rsidR="002D39AD" w:rsidRDefault="002D39AD" w:rsidP="00B14476">
            <w:pPr>
              <w:pStyle w:val="Dagsordenundertekst"/>
            </w:pPr>
            <w:r>
              <w:t xml:space="preserve">Næste møde, dato? </w:t>
            </w:r>
          </w:p>
          <w:p w14:paraId="1E9CAD5E" w14:textId="1819B059" w:rsidR="002D39AD" w:rsidRDefault="002D39AD" w:rsidP="00B14476">
            <w:pPr>
              <w:pStyle w:val="Dagsordenundertekst"/>
            </w:pPr>
            <w:r>
              <w:t>Hvem tager brød med?</w:t>
            </w:r>
          </w:p>
          <w:p w14:paraId="088D5366" w14:textId="0DB677AB" w:rsidR="00FE7B1B" w:rsidRPr="0005317F" w:rsidRDefault="00FE7B1B" w:rsidP="00FE7B1B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13F" w14:textId="32804708" w:rsidR="00764D97" w:rsidRDefault="00764D97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Tulletur bliver en gang i oktober – er </w:t>
            </w:r>
            <w:proofErr w:type="spellStart"/>
            <w:proofErr w:type="gramStart"/>
            <w:r>
              <w:rPr>
                <w:sz w:val="20"/>
              </w:rPr>
              <w:t>Lokalrådetsårlige</w:t>
            </w:r>
            <w:proofErr w:type="spellEnd"/>
            <w:r>
              <w:rPr>
                <w:sz w:val="20"/>
              </w:rPr>
              <w:t xml:space="preserve">  inspirationstur</w:t>
            </w:r>
            <w:proofErr w:type="gramEnd"/>
            <w:r>
              <w:rPr>
                <w:sz w:val="20"/>
              </w:rPr>
              <w:t>.</w:t>
            </w:r>
          </w:p>
          <w:p w14:paraId="743E8E1B" w14:textId="06BE591D" w:rsidR="00572951" w:rsidRDefault="00572951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Bygåtur</w:t>
            </w:r>
            <w:r w:rsidR="00CE3C1F">
              <w:rPr>
                <w:sz w:val="20"/>
              </w:rPr>
              <w:t>e</w:t>
            </w:r>
            <w:proofErr w:type="spellEnd"/>
            <w:r w:rsidR="00CE3C1F">
              <w:rPr>
                <w:sz w:val="20"/>
              </w:rPr>
              <w:t xml:space="preserve"> – en tanke for at lave sådanne ind imellem.</w:t>
            </w:r>
          </w:p>
          <w:p w14:paraId="60FA2836" w14:textId="796985C5" w:rsidR="00572951" w:rsidRDefault="00572951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Ældremøde</w:t>
            </w:r>
            <w:r w:rsidR="00CE3C1F">
              <w:rPr>
                <w:sz w:val="20"/>
              </w:rPr>
              <w:t>: Elin indkalder flere af sognets ældre borgere for at få fortalt det af Givskuds historie, som de kan bidrage med.</w:t>
            </w:r>
          </w:p>
          <w:p w14:paraId="5C0E26D4" w14:textId="6B972C28" w:rsidR="001C307B" w:rsidRDefault="001C307B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Svampetur, snapseaften</w:t>
            </w:r>
            <w:r w:rsidR="00CE3C1F">
              <w:rPr>
                <w:sz w:val="20"/>
              </w:rPr>
              <w:t>,</w:t>
            </w:r>
            <w:r w:rsidR="00C7621F">
              <w:rPr>
                <w:sz w:val="20"/>
              </w:rPr>
              <w:t xml:space="preserve"> Bo </w:t>
            </w:r>
            <w:r w:rsidR="00CE3C1F">
              <w:rPr>
                <w:sz w:val="20"/>
              </w:rPr>
              <w:t>L</w:t>
            </w:r>
            <w:r w:rsidR="00C7621F">
              <w:rPr>
                <w:sz w:val="20"/>
              </w:rPr>
              <w:t>evisen arrangement</w:t>
            </w:r>
            <w:r w:rsidR="00CE3C1F">
              <w:rPr>
                <w:sz w:val="20"/>
              </w:rPr>
              <w:t xml:space="preserve"> med naturen i fokus, Fællesspisninger – alle emner, som kan tænkes ind i arbejdsgrupperne den 04.09.2025.</w:t>
            </w:r>
          </w:p>
          <w:p w14:paraId="0BDD2408" w14:textId="5E1FB66B" w:rsidR="005920DE" w:rsidRDefault="005920DE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Torvet </w:t>
            </w:r>
            <w:r w:rsidR="00CE3C1F">
              <w:rPr>
                <w:sz w:val="20"/>
              </w:rPr>
              <w:t xml:space="preserve">er flot nu med </w:t>
            </w:r>
            <w:proofErr w:type="spellStart"/>
            <w:r w:rsidR="00CE3C1F">
              <w:rPr>
                <w:sz w:val="20"/>
              </w:rPr>
              <w:t>opstregning</w:t>
            </w:r>
            <w:proofErr w:type="spellEnd"/>
            <w:r w:rsidR="00CE3C1F">
              <w:rPr>
                <w:sz w:val="20"/>
              </w:rPr>
              <w:t xml:space="preserve"> m.m.  - </w:t>
            </w:r>
            <w:r>
              <w:rPr>
                <w:sz w:val="20"/>
              </w:rPr>
              <w:t xml:space="preserve"> Byens bil </w:t>
            </w:r>
            <w:r w:rsidR="00CE3C1F">
              <w:rPr>
                <w:sz w:val="20"/>
              </w:rPr>
              <w:t>– er skiltet synligt nok?</w:t>
            </w:r>
          </w:p>
          <w:p w14:paraId="63BE764A" w14:textId="36A2F680" w:rsidR="000A3548" w:rsidRDefault="000A3548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Legeplads </w:t>
            </w:r>
            <w:r w:rsidR="00CE3C1F">
              <w:rPr>
                <w:sz w:val="20"/>
              </w:rPr>
              <w:t>flot renoveret og ligeså madpakkehuset – tak til Borgerforeningen for initiativet</w:t>
            </w:r>
            <w:r w:rsidR="00527E95">
              <w:rPr>
                <w:sz w:val="20"/>
              </w:rPr>
              <w:t xml:space="preserve"> </w:t>
            </w:r>
          </w:p>
          <w:p w14:paraId="12099BE2" w14:textId="361B615E" w:rsidR="00541862" w:rsidRDefault="00114AC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LAR</w:t>
            </w:r>
            <w:r w:rsidR="005F4856">
              <w:rPr>
                <w:sz w:val="20"/>
              </w:rPr>
              <w:t xml:space="preserve"> </w:t>
            </w:r>
            <w:proofErr w:type="spellStart"/>
            <w:r w:rsidR="00CE3C1F">
              <w:rPr>
                <w:sz w:val="20"/>
              </w:rPr>
              <w:t>Seidelinsgade</w:t>
            </w:r>
            <w:proofErr w:type="spellEnd"/>
            <w:r w:rsidR="00CE3C1F">
              <w:rPr>
                <w:sz w:val="20"/>
              </w:rPr>
              <w:t xml:space="preserve"> en </w:t>
            </w:r>
            <w:r w:rsidR="005F4856">
              <w:rPr>
                <w:sz w:val="20"/>
              </w:rPr>
              <w:t>grøn oase</w:t>
            </w:r>
            <w:r w:rsidR="00CE3C1F">
              <w:rPr>
                <w:sz w:val="20"/>
              </w:rPr>
              <w:t xml:space="preserve"> kort vendt igen. </w:t>
            </w:r>
          </w:p>
          <w:p w14:paraId="56172714" w14:textId="69B0C7CC" w:rsidR="009C5064" w:rsidRDefault="009C5064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Næste møde: </w:t>
            </w:r>
            <w:proofErr w:type="gramStart"/>
            <w:r>
              <w:rPr>
                <w:sz w:val="20"/>
              </w:rPr>
              <w:t>18.09.2025 ?</w:t>
            </w:r>
            <w:proofErr w:type="gramEnd"/>
          </w:p>
          <w:p w14:paraId="30C52DB9" w14:textId="53732771" w:rsidR="00673619" w:rsidRDefault="00673619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</w:tbl>
    <w:p w14:paraId="0B4ED88C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6AD62176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33CEAB52" w14:textId="77777777" w:rsidR="00A275FF" w:rsidRDefault="00A275FF">
      <w:pPr>
        <w:pStyle w:val="Sidefod"/>
        <w:tabs>
          <w:tab w:val="clear" w:pos="4153"/>
          <w:tab w:val="clear" w:pos="8306"/>
        </w:tabs>
      </w:pPr>
    </w:p>
    <w:sectPr w:rsidR="00A275FF" w:rsidSect="004853B4">
      <w:headerReference w:type="default" r:id="rId8"/>
      <w:footerReference w:type="default" r:id="rId9"/>
      <w:pgSz w:w="11906" w:h="16838"/>
      <w:pgMar w:top="851" w:right="425" w:bottom="624" w:left="1418" w:header="284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5D4C" w14:textId="77777777" w:rsidR="00923261" w:rsidRDefault="00923261">
      <w:r>
        <w:separator/>
      </w:r>
    </w:p>
  </w:endnote>
  <w:endnote w:type="continuationSeparator" w:id="0">
    <w:p w14:paraId="0275AC57" w14:textId="77777777" w:rsidR="00923261" w:rsidRDefault="0092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70"/>
      <w:gridCol w:w="6347"/>
    </w:tblGrid>
    <w:tr w:rsidR="00201C34" w14:paraId="613A04BC" w14:textId="77777777">
      <w:tc>
        <w:tcPr>
          <w:tcW w:w="39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9CB6540" w14:textId="77777777" w:rsidR="00201C34" w:rsidRDefault="00201C34" w:rsidP="0089313D">
          <w:pPr>
            <w:spacing w:before="60" w:after="60"/>
            <w:rPr>
              <w:b/>
              <w:sz w:val="18"/>
            </w:rPr>
          </w:pPr>
          <w:r>
            <w:rPr>
              <w:b/>
              <w:sz w:val="18"/>
            </w:rPr>
            <w:t>Dagsorden:</w:t>
          </w:r>
          <w:r w:rsidR="008B4587">
            <w:rPr>
              <w:sz w:val="18"/>
            </w:rPr>
            <w:t xml:space="preserve"> </w:t>
          </w:r>
          <w:r>
            <w:rPr>
              <w:sz w:val="18"/>
            </w:rPr>
            <w:t xml:space="preserve">Bjarne Østerlund </w:t>
          </w:r>
        </w:p>
      </w:tc>
      <w:tc>
        <w:tcPr>
          <w:tcW w:w="63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F84348" w14:textId="77777777" w:rsidR="00201C34" w:rsidRDefault="00201C34" w:rsidP="0089313D">
          <w:pPr>
            <w:tabs>
              <w:tab w:val="center" w:pos="4004"/>
              <w:tab w:val="right" w:pos="6023"/>
            </w:tabs>
            <w:spacing w:before="60" w:after="60"/>
          </w:pPr>
          <w:r>
            <w:rPr>
              <w:b/>
              <w:sz w:val="18"/>
            </w:rPr>
            <w:t>Referat:</w:t>
          </w:r>
          <w:r w:rsidR="003D525B">
            <w:rPr>
              <w:b/>
              <w:sz w:val="18"/>
            </w:rPr>
            <w:t xml:space="preserve"> Elin Søbye</w:t>
          </w:r>
          <w:r>
            <w:rPr>
              <w:sz w:val="18"/>
            </w:rPr>
            <w:tab/>
          </w:r>
          <w:r>
            <w:rPr>
              <w:sz w:val="12"/>
            </w:rPr>
            <w:tab/>
          </w:r>
          <w:r>
            <w:rPr>
              <w:rFonts w:ascii="Arial" w:hAnsi="Arial" w:cs="Arial"/>
              <w:sz w:val="16"/>
            </w:rPr>
            <w:t xml:space="preserve">Side  </w:t>
          </w:r>
          <w:r w:rsidR="006E5DC0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PAGE </w:instrText>
          </w:r>
          <w:r w:rsidR="006E5DC0">
            <w:rPr>
              <w:rFonts w:cs="Arial"/>
              <w:sz w:val="16"/>
            </w:rPr>
            <w:fldChar w:fldCharType="separate"/>
          </w:r>
          <w:r w:rsidR="00660BBE">
            <w:rPr>
              <w:rFonts w:cs="Arial"/>
              <w:noProof/>
              <w:sz w:val="16"/>
            </w:rPr>
            <w:t>1</w:t>
          </w:r>
          <w:r w:rsidR="006E5DC0">
            <w:rPr>
              <w:rFonts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>/ 1</w:t>
          </w:r>
        </w:p>
      </w:tc>
    </w:tr>
  </w:tbl>
  <w:p w14:paraId="09D48980" w14:textId="77777777" w:rsidR="00201C34" w:rsidRDefault="0020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41EE" w14:textId="77777777" w:rsidR="00923261" w:rsidRDefault="00923261">
      <w:r>
        <w:separator/>
      </w:r>
    </w:p>
  </w:footnote>
  <w:footnote w:type="continuationSeparator" w:id="0">
    <w:p w14:paraId="5360D90D" w14:textId="77777777" w:rsidR="00923261" w:rsidRDefault="0092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46A1" w14:textId="77777777" w:rsidR="00201C34" w:rsidRDefault="0022701F">
    <w:pPr>
      <w:pStyle w:val="Sidehoved"/>
      <w:tabs>
        <w:tab w:val="clear" w:pos="8306"/>
        <w:tab w:val="right" w:pos="10065"/>
      </w:tabs>
      <w:ind w:left="-142"/>
    </w:pPr>
    <w:r>
      <w:rPr>
        <w:rFonts w:ascii="Century Schoolbook" w:hAnsi="Century Schoolbook" w:cs="Century Schoolbook"/>
        <w:sz w:val="32"/>
      </w:rPr>
      <w:t>Givskud l</w:t>
    </w:r>
    <w:r w:rsidR="00201C34">
      <w:rPr>
        <w:rFonts w:ascii="Century Schoolbook" w:hAnsi="Century Schoolbook" w:cs="Century Schoolbook"/>
        <w:sz w:val="32"/>
      </w:rPr>
      <w:t xml:space="preserve">okalråd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efera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Refera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Dagsordenunderteks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DBC4949C"/>
    <w:name w:val="WW8Num5"/>
    <w:lvl w:ilvl="0">
      <w:start w:val="1"/>
      <w:numFmt w:val="decimal"/>
      <w:pStyle w:val="Dagsorden"/>
      <w:lvlText w:val="%1."/>
      <w:lvlJc w:val="left"/>
      <w:pPr>
        <w:tabs>
          <w:tab w:val="num" w:pos="0"/>
        </w:tabs>
        <w:ind w:left="284" w:hanging="284"/>
      </w:pPr>
      <w:rPr>
        <w:b/>
        <w:bCs w:val="0"/>
      </w:rPr>
    </w:lvl>
  </w:abstractNum>
  <w:abstractNum w:abstractNumId="5" w15:restartNumberingAfterBreak="0">
    <w:nsid w:val="24505561"/>
    <w:multiLevelType w:val="hybridMultilevel"/>
    <w:tmpl w:val="78FCDE3E"/>
    <w:lvl w:ilvl="0" w:tplc="B420C25A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2FDF39E6"/>
    <w:multiLevelType w:val="hybridMultilevel"/>
    <w:tmpl w:val="BFA80294"/>
    <w:lvl w:ilvl="0" w:tplc="AD9224D0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D1491D"/>
    <w:multiLevelType w:val="hybridMultilevel"/>
    <w:tmpl w:val="FB3A8B50"/>
    <w:lvl w:ilvl="0" w:tplc="4690620C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49337F72"/>
    <w:multiLevelType w:val="hybridMultilevel"/>
    <w:tmpl w:val="B38224A2"/>
    <w:lvl w:ilvl="0" w:tplc="591013E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1" w:hanging="360"/>
      </w:pPr>
    </w:lvl>
    <w:lvl w:ilvl="2" w:tplc="0406001B" w:tentative="1">
      <w:start w:val="1"/>
      <w:numFmt w:val="lowerRoman"/>
      <w:lvlText w:val="%3."/>
      <w:lvlJc w:val="right"/>
      <w:pPr>
        <w:ind w:left="2261" w:hanging="180"/>
      </w:pPr>
    </w:lvl>
    <w:lvl w:ilvl="3" w:tplc="0406000F" w:tentative="1">
      <w:start w:val="1"/>
      <w:numFmt w:val="decimal"/>
      <w:lvlText w:val="%4."/>
      <w:lvlJc w:val="left"/>
      <w:pPr>
        <w:ind w:left="2981" w:hanging="360"/>
      </w:pPr>
    </w:lvl>
    <w:lvl w:ilvl="4" w:tplc="04060019" w:tentative="1">
      <w:start w:val="1"/>
      <w:numFmt w:val="lowerLetter"/>
      <w:lvlText w:val="%5."/>
      <w:lvlJc w:val="left"/>
      <w:pPr>
        <w:ind w:left="3701" w:hanging="360"/>
      </w:pPr>
    </w:lvl>
    <w:lvl w:ilvl="5" w:tplc="0406001B" w:tentative="1">
      <w:start w:val="1"/>
      <w:numFmt w:val="lowerRoman"/>
      <w:lvlText w:val="%6."/>
      <w:lvlJc w:val="right"/>
      <w:pPr>
        <w:ind w:left="4421" w:hanging="180"/>
      </w:pPr>
    </w:lvl>
    <w:lvl w:ilvl="6" w:tplc="0406000F" w:tentative="1">
      <w:start w:val="1"/>
      <w:numFmt w:val="decimal"/>
      <w:lvlText w:val="%7."/>
      <w:lvlJc w:val="left"/>
      <w:pPr>
        <w:ind w:left="5141" w:hanging="360"/>
      </w:pPr>
    </w:lvl>
    <w:lvl w:ilvl="7" w:tplc="04060019" w:tentative="1">
      <w:start w:val="1"/>
      <w:numFmt w:val="lowerLetter"/>
      <w:lvlText w:val="%8."/>
      <w:lvlJc w:val="left"/>
      <w:pPr>
        <w:ind w:left="5861" w:hanging="360"/>
      </w:pPr>
    </w:lvl>
    <w:lvl w:ilvl="8" w:tplc="040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579B0F11"/>
    <w:multiLevelType w:val="hybridMultilevel"/>
    <w:tmpl w:val="3768DB0E"/>
    <w:lvl w:ilvl="0" w:tplc="A0A437D4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0" w15:restartNumberingAfterBreak="0">
    <w:nsid w:val="5D100B81"/>
    <w:multiLevelType w:val="hybridMultilevel"/>
    <w:tmpl w:val="165C2EB0"/>
    <w:lvl w:ilvl="0" w:tplc="6DEC77C4">
      <w:start w:val="3"/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809857444">
    <w:abstractNumId w:val="0"/>
  </w:num>
  <w:num w:numId="2" w16cid:durableId="1944074869">
    <w:abstractNumId w:val="1"/>
  </w:num>
  <w:num w:numId="3" w16cid:durableId="1420252244">
    <w:abstractNumId w:val="2"/>
  </w:num>
  <w:num w:numId="4" w16cid:durableId="1456677991">
    <w:abstractNumId w:val="3"/>
  </w:num>
  <w:num w:numId="5" w16cid:durableId="1301155249">
    <w:abstractNumId w:val="4"/>
  </w:num>
  <w:num w:numId="6" w16cid:durableId="1974827339">
    <w:abstractNumId w:val="10"/>
  </w:num>
  <w:num w:numId="7" w16cid:durableId="1908950349">
    <w:abstractNumId w:val="6"/>
  </w:num>
  <w:num w:numId="8" w16cid:durableId="1659572632">
    <w:abstractNumId w:val="7"/>
  </w:num>
  <w:num w:numId="9" w16cid:durableId="948777807">
    <w:abstractNumId w:val="5"/>
  </w:num>
  <w:num w:numId="10" w16cid:durableId="295379572">
    <w:abstractNumId w:val="9"/>
  </w:num>
  <w:num w:numId="11" w16cid:durableId="62266595">
    <w:abstractNumId w:val="8"/>
  </w:num>
  <w:num w:numId="12" w16cid:durableId="193759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A"/>
    <w:rsid w:val="00000032"/>
    <w:rsid w:val="000006CA"/>
    <w:rsid w:val="000018E4"/>
    <w:rsid w:val="00001A6A"/>
    <w:rsid w:val="0000376C"/>
    <w:rsid w:val="00004ACB"/>
    <w:rsid w:val="000059CB"/>
    <w:rsid w:val="0001050F"/>
    <w:rsid w:val="0001124A"/>
    <w:rsid w:val="00013667"/>
    <w:rsid w:val="00014DA0"/>
    <w:rsid w:val="00016720"/>
    <w:rsid w:val="000216D3"/>
    <w:rsid w:val="00021BA2"/>
    <w:rsid w:val="00026342"/>
    <w:rsid w:val="0002708A"/>
    <w:rsid w:val="0003124A"/>
    <w:rsid w:val="00033FBC"/>
    <w:rsid w:val="00036385"/>
    <w:rsid w:val="00036D10"/>
    <w:rsid w:val="00036D3A"/>
    <w:rsid w:val="000370A8"/>
    <w:rsid w:val="000374A4"/>
    <w:rsid w:val="00042C4A"/>
    <w:rsid w:val="0004397F"/>
    <w:rsid w:val="0004751A"/>
    <w:rsid w:val="00051289"/>
    <w:rsid w:val="00051440"/>
    <w:rsid w:val="00051AAF"/>
    <w:rsid w:val="00052B6A"/>
    <w:rsid w:val="0005317F"/>
    <w:rsid w:val="000551D9"/>
    <w:rsid w:val="00055878"/>
    <w:rsid w:val="00055A92"/>
    <w:rsid w:val="0005650E"/>
    <w:rsid w:val="000619B6"/>
    <w:rsid w:val="00062F4C"/>
    <w:rsid w:val="00064AB8"/>
    <w:rsid w:val="00064C09"/>
    <w:rsid w:val="00064F94"/>
    <w:rsid w:val="0006502D"/>
    <w:rsid w:val="00071242"/>
    <w:rsid w:val="0007557E"/>
    <w:rsid w:val="00076F2A"/>
    <w:rsid w:val="00083284"/>
    <w:rsid w:val="00084284"/>
    <w:rsid w:val="0008491B"/>
    <w:rsid w:val="000849BD"/>
    <w:rsid w:val="000875CC"/>
    <w:rsid w:val="00093618"/>
    <w:rsid w:val="00095ED3"/>
    <w:rsid w:val="000967A3"/>
    <w:rsid w:val="00097FBA"/>
    <w:rsid w:val="000A0A9D"/>
    <w:rsid w:val="000A11F6"/>
    <w:rsid w:val="000A3548"/>
    <w:rsid w:val="000A5607"/>
    <w:rsid w:val="000A5B5C"/>
    <w:rsid w:val="000A67F0"/>
    <w:rsid w:val="000A6EAD"/>
    <w:rsid w:val="000B0705"/>
    <w:rsid w:val="000B091F"/>
    <w:rsid w:val="000B0B64"/>
    <w:rsid w:val="000B22F3"/>
    <w:rsid w:val="000B2A80"/>
    <w:rsid w:val="000B4584"/>
    <w:rsid w:val="000B76E4"/>
    <w:rsid w:val="000C0FD6"/>
    <w:rsid w:val="000C147A"/>
    <w:rsid w:val="000C25DA"/>
    <w:rsid w:val="000C2F6B"/>
    <w:rsid w:val="000C638D"/>
    <w:rsid w:val="000C78CB"/>
    <w:rsid w:val="000C7C3B"/>
    <w:rsid w:val="000D4140"/>
    <w:rsid w:val="000D79AB"/>
    <w:rsid w:val="000E1D01"/>
    <w:rsid w:val="000E34EC"/>
    <w:rsid w:val="000E530B"/>
    <w:rsid w:val="000F0156"/>
    <w:rsid w:val="000F0F20"/>
    <w:rsid w:val="000F5228"/>
    <w:rsid w:val="00100536"/>
    <w:rsid w:val="00100777"/>
    <w:rsid w:val="00100A60"/>
    <w:rsid w:val="00100C8D"/>
    <w:rsid w:val="00102A1E"/>
    <w:rsid w:val="00102C5D"/>
    <w:rsid w:val="00103FD1"/>
    <w:rsid w:val="00114ACD"/>
    <w:rsid w:val="00116CA7"/>
    <w:rsid w:val="00120277"/>
    <w:rsid w:val="00121771"/>
    <w:rsid w:val="00122A5F"/>
    <w:rsid w:val="00123D46"/>
    <w:rsid w:val="001241B5"/>
    <w:rsid w:val="001250CF"/>
    <w:rsid w:val="001261B6"/>
    <w:rsid w:val="00126B89"/>
    <w:rsid w:val="00131794"/>
    <w:rsid w:val="0013274D"/>
    <w:rsid w:val="001337EC"/>
    <w:rsid w:val="001345D6"/>
    <w:rsid w:val="00134B1B"/>
    <w:rsid w:val="00135B0D"/>
    <w:rsid w:val="00136805"/>
    <w:rsid w:val="00136DCC"/>
    <w:rsid w:val="00140BE5"/>
    <w:rsid w:val="00140EAE"/>
    <w:rsid w:val="0014160E"/>
    <w:rsid w:val="00141907"/>
    <w:rsid w:val="00141F60"/>
    <w:rsid w:val="00145558"/>
    <w:rsid w:val="0014736A"/>
    <w:rsid w:val="00147374"/>
    <w:rsid w:val="00150B43"/>
    <w:rsid w:val="00155B3B"/>
    <w:rsid w:val="00155D73"/>
    <w:rsid w:val="00161186"/>
    <w:rsid w:val="00164CE0"/>
    <w:rsid w:val="001669E1"/>
    <w:rsid w:val="0016752B"/>
    <w:rsid w:val="00167D12"/>
    <w:rsid w:val="0017051D"/>
    <w:rsid w:val="00170669"/>
    <w:rsid w:val="00173876"/>
    <w:rsid w:val="00173D6E"/>
    <w:rsid w:val="00180370"/>
    <w:rsid w:val="001815E8"/>
    <w:rsid w:val="001823D5"/>
    <w:rsid w:val="001835E0"/>
    <w:rsid w:val="00184B57"/>
    <w:rsid w:val="001912D1"/>
    <w:rsid w:val="0019461F"/>
    <w:rsid w:val="00196AAA"/>
    <w:rsid w:val="001A1420"/>
    <w:rsid w:val="001A26DF"/>
    <w:rsid w:val="001A6488"/>
    <w:rsid w:val="001B119A"/>
    <w:rsid w:val="001B15E6"/>
    <w:rsid w:val="001B270A"/>
    <w:rsid w:val="001B3CD0"/>
    <w:rsid w:val="001C2EA6"/>
    <w:rsid w:val="001C307B"/>
    <w:rsid w:val="001C32F2"/>
    <w:rsid w:val="001C6432"/>
    <w:rsid w:val="001C71C1"/>
    <w:rsid w:val="001D0665"/>
    <w:rsid w:val="001D4524"/>
    <w:rsid w:val="001E0B13"/>
    <w:rsid w:val="001E2B2C"/>
    <w:rsid w:val="001E4E82"/>
    <w:rsid w:val="001F0A9F"/>
    <w:rsid w:val="001F3B29"/>
    <w:rsid w:val="001F4A5D"/>
    <w:rsid w:val="001F649E"/>
    <w:rsid w:val="00200F76"/>
    <w:rsid w:val="002011B8"/>
    <w:rsid w:val="00201C34"/>
    <w:rsid w:val="00205539"/>
    <w:rsid w:val="0020725B"/>
    <w:rsid w:val="0021118C"/>
    <w:rsid w:val="002120C2"/>
    <w:rsid w:val="00212797"/>
    <w:rsid w:val="00213B9A"/>
    <w:rsid w:val="0021464F"/>
    <w:rsid w:val="00216E98"/>
    <w:rsid w:val="00220C40"/>
    <w:rsid w:val="00224651"/>
    <w:rsid w:val="00225602"/>
    <w:rsid w:val="0022701F"/>
    <w:rsid w:val="002275CA"/>
    <w:rsid w:val="00227AF4"/>
    <w:rsid w:val="002332FF"/>
    <w:rsid w:val="0023411B"/>
    <w:rsid w:val="00234704"/>
    <w:rsid w:val="002353BA"/>
    <w:rsid w:val="002375C7"/>
    <w:rsid w:val="00244201"/>
    <w:rsid w:val="0024503C"/>
    <w:rsid w:val="00250068"/>
    <w:rsid w:val="00250903"/>
    <w:rsid w:val="00252F60"/>
    <w:rsid w:val="00254966"/>
    <w:rsid w:val="002629E7"/>
    <w:rsid w:val="002630B8"/>
    <w:rsid w:val="00263C8F"/>
    <w:rsid w:val="00263CC1"/>
    <w:rsid w:val="002651A8"/>
    <w:rsid w:val="002656CB"/>
    <w:rsid w:val="00265EC2"/>
    <w:rsid w:val="00266289"/>
    <w:rsid w:val="002664CE"/>
    <w:rsid w:val="002669FF"/>
    <w:rsid w:val="00267D86"/>
    <w:rsid w:val="00270F6F"/>
    <w:rsid w:val="00273B4A"/>
    <w:rsid w:val="00273E2F"/>
    <w:rsid w:val="0027454C"/>
    <w:rsid w:val="002752E6"/>
    <w:rsid w:val="00277499"/>
    <w:rsid w:val="00280DC9"/>
    <w:rsid w:val="00281C0F"/>
    <w:rsid w:val="00282D65"/>
    <w:rsid w:val="00283F74"/>
    <w:rsid w:val="002845AE"/>
    <w:rsid w:val="00284A48"/>
    <w:rsid w:val="00285D62"/>
    <w:rsid w:val="00286873"/>
    <w:rsid w:val="00287A49"/>
    <w:rsid w:val="00287E11"/>
    <w:rsid w:val="00291A52"/>
    <w:rsid w:val="002932B8"/>
    <w:rsid w:val="00293BC5"/>
    <w:rsid w:val="002962DB"/>
    <w:rsid w:val="00297A9B"/>
    <w:rsid w:val="002A0646"/>
    <w:rsid w:val="002A128E"/>
    <w:rsid w:val="002A2F94"/>
    <w:rsid w:val="002A3C37"/>
    <w:rsid w:val="002A5E4D"/>
    <w:rsid w:val="002B03CD"/>
    <w:rsid w:val="002B0468"/>
    <w:rsid w:val="002B156B"/>
    <w:rsid w:val="002B2061"/>
    <w:rsid w:val="002B3652"/>
    <w:rsid w:val="002B4CF7"/>
    <w:rsid w:val="002B5A6A"/>
    <w:rsid w:val="002B6BAE"/>
    <w:rsid w:val="002C050F"/>
    <w:rsid w:val="002C171E"/>
    <w:rsid w:val="002C1E8C"/>
    <w:rsid w:val="002C38EB"/>
    <w:rsid w:val="002C391C"/>
    <w:rsid w:val="002C6960"/>
    <w:rsid w:val="002C7DDA"/>
    <w:rsid w:val="002D1246"/>
    <w:rsid w:val="002D2349"/>
    <w:rsid w:val="002D2459"/>
    <w:rsid w:val="002D3394"/>
    <w:rsid w:val="002D39AD"/>
    <w:rsid w:val="002D39DD"/>
    <w:rsid w:val="002D42C4"/>
    <w:rsid w:val="002D4B5F"/>
    <w:rsid w:val="002D5059"/>
    <w:rsid w:val="002D7E8E"/>
    <w:rsid w:val="002E3709"/>
    <w:rsid w:val="002E45B2"/>
    <w:rsid w:val="002E50A0"/>
    <w:rsid w:val="002E63F7"/>
    <w:rsid w:val="002F091A"/>
    <w:rsid w:val="002F37EA"/>
    <w:rsid w:val="002F5D72"/>
    <w:rsid w:val="002F6EEF"/>
    <w:rsid w:val="00300267"/>
    <w:rsid w:val="00301419"/>
    <w:rsid w:val="00303A59"/>
    <w:rsid w:val="00303BCA"/>
    <w:rsid w:val="00304420"/>
    <w:rsid w:val="00304B75"/>
    <w:rsid w:val="00305325"/>
    <w:rsid w:val="003067A4"/>
    <w:rsid w:val="00306E0F"/>
    <w:rsid w:val="00310700"/>
    <w:rsid w:val="00310CD4"/>
    <w:rsid w:val="00311BB7"/>
    <w:rsid w:val="00312017"/>
    <w:rsid w:val="00313233"/>
    <w:rsid w:val="003139AB"/>
    <w:rsid w:val="00313E06"/>
    <w:rsid w:val="003161A1"/>
    <w:rsid w:val="00316D25"/>
    <w:rsid w:val="00317085"/>
    <w:rsid w:val="00320D00"/>
    <w:rsid w:val="00321AF4"/>
    <w:rsid w:val="00322EEC"/>
    <w:rsid w:val="003252BB"/>
    <w:rsid w:val="003252EF"/>
    <w:rsid w:val="00327265"/>
    <w:rsid w:val="00327768"/>
    <w:rsid w:val="00330DEC"/>
    <w:rsid w:val="00334915"/>
    <w:rsid w:val="00335D68"/>
    <w:rsid w:val="0034575C"/>
    <w:rsid w:val="00347550"/>
    <w:rsid w:val="00347569"/>
    <w:rsid w:val="00354BEE"/>
    <w:rsid w:val="003565FF"/>
    <w:rsid w:val="00357E7A"/>
    <w:rsid w:val="00357F5E"/>
    <w:rsid w:val="00357F94"/>
    <w:rsid w:val="00360727"/>
    <w:rsid w:val="00363C93"/>
    <w:rsid w:val="00364520"/>
    <w:rsid w:val="003648DA"/>
    <w:rsid w:val="0036557F"/>
    <w:rsid w:val="00365E71"/>
    <w:rsid w:val="00367340"/>
    <w:rsid w:val="003700DC"/>
    <w:rsid w:val="00372103"/>
    <w:rsid w:val="00372997"/>
    <w:rsid w:val="00374884"/>
    <w:rsid w:val="00375E5E"/>
    <w:rsid w:val="0038041C"/>
    <w:rsid w:val="00381143"/>
    <w:rsid w:val="00381529"/>
    <w:rsid w:val="00383FC8"/>
    <w:rsid w:val="0038400C"/>
    <w:rsid w:val="003852DD"/>
    <w:rsid w:val="00385936"/>
    <w:rsid w:val="00386AA7"/>
    <w:rsid w:val="00390021"/>
    <w:rsid w:val="00392F07"/>
    <w:rsid w:val="0039453D"/>
    <w:rsid w:val="00394DB1"/>
    <w:rsid w:val="00395030"/>
    <w:rsid w:val="00397E99"/>
    <w:rsid w:val="003A23A1"/>
    <w:rsid w:val="003A63E3"/>
    <w:rsid w:val="003A6803"/>
    <w:rsid w:val="003A685F"/>
    <w:rsid w:val="003B197A"/>
    <w:rsid w:val="003B2862"/>
    <w:rsid w:val="003B2B97"/>
    <w:rsid w:val="003B511F"/>
    <w:rsid w:val="003C0CE7"/>
    <w:rsid w:val="003C1C8A"/>
    <w:rsid w:val="003C527C"/>
    <w:rsid w:val="003D1A36"/>
    <w:rsid w:val="003D2A98"/>
    <w:rsid w:val="003D2B60"/>
    <w:rsid w:val="003D2EFC"/>
    <w:rsid w:val="003D525B"/>
    <w:rsid w:val="003D7D96"/>
    <w:rsid w:val="003E0A1F"/>
    <w:rsid w:val="003E1F9D"/>
    <w:rsid w:val="003E2CAD"/>
    <w:rsid w:val="003E5A27"/>
    <w:rsid w:val="003E5CC2"/>
    <w:rsid w:val="003E727C"/>
    <w:rsid w:val="003F1B22"/>
    <w:rsid w:val="003F45B1"/>
    <w:rsid w:val="003F64E9"/>
    <w:rsid w:val="003F7D2A"/>
    <w:rsid w:val="00400ACC"/>
    <w:rsid w:val="00400EF7"/>
    <w:rsid w:val="00401D10"/>
    <w:rsid w:val="00406299"/>
    <w:rsid w:val="004062F3"/>
    <w:rsid w:val="0041020D"/>
    <w:rsid w:val="00410680"/>
    <w:rsid w:val="00411471"/>
    <w:rsid w:val="00412476"/>
    <w:rsid w:val="004158EA"/>
    <w:rsid w:val="00415DDA"/>
    <w:rsid w:val="0042009C"/>
    <w:rsid w:val="00421E35"/>
    <w:rsid w:val="00422736"/>
    <w:rsid w:val="004237A7"/>
    <w:rsid w:val="00427FBD"/>
    <w:rsid w:val="004336CB"/>
    <w:rsid w:val="00436776"/>
    <w:rsid w:val="00436C13"/>
    <w:rsid w:val="00437E86"/>
    <w:rsid w:val="004440D6"/>
    <w:rsid w:val="00446716"/>
    <w:rsid w:val="004524F3"/>
    <w:rsid w:val="004525E9"/>
    <w:rsid w:val="004535B9"/>
    <w:rsid w:val="00453616"/>
    <w:rsid w:val="00454B63"/>
    <w:rsid w:val="00456241"/>
    <w:rsid w:val="00460BF5"/>
    <w:rsid w:val="00465FA6"/>
    <w:rsid w:val="004660D6"/>
    <w:rsid w:val="00472FE5"/>
    <w:rsid w:val="00473A0C"/>
    <w:rsid w:val="00476BC3"/>
    <w:rsid w:val="00476D12"/>
    <w:rsid w:val="00477234"/>
    <w:rsid w:val="004772E9"/>
    <w:rsid w:val="00480673"/>
    <w:rsid w:val="00481A65"/>
    <w:rsid w:val="00482382"/>
    <w:rsid w:val="004824AC"/>
    <w:rsid w:val="00483104"/>
    <w:rsid w:val="00484D13"/>
    <w:rsid w:val="004853B4"/>
    <w:rsid w:val="00487162"/>
    <w:rsid w:val="0049164C"/>
    <w:rsid w:val="00494738"/>
    <w:rsid w:val="004A2ACA"/>
    <w:rsid w:val="004A69F8"/>
    <w:rsid w:val="004A6BE0"/>
    <w:rsid w:val="004B134B"/>
    <w:rsid w:val="004B2306"/>
    <w:rsid w:val="004B397A"/>
    <w:rsid w:val="004B3DBE"/>
    <w:rsid w:val="004B4429"/>
    <w:rsid w:val="004B50AC"/>
    <w:rsid w:val="004B6BF8"/>
    <w:rsid w:val="004B7D07"/>
    <w:rsid w:val="004C4D70"/>
    <w:rsid w:val="004C6217"/>
    <w:rsid w:val="004D0D05"/>
    <w:rsid w:val="004D29A0"/>
    <w:rsid w:val="004D5DCC"/>
    <w:rsid w:val="004E051C"/>
    <w:rsid w:val="004E2BD7"/>
    <w:rsid w:val="004E36C8"/>
    <w:rsid w:val="004E6985"/>
    <w:rsid w:val="004E6F63"/>
    <w:rsid w:val="004F0A8E"/>
    <w:rsid w:val="004F2ECB"/>
    <w:rsid w:val="004F62E7"/>
    <w:rsid w:val="00505FF9"/>
    <w:rsid w:val="00510A03"/>
    <w:rsid w:val="005111CD"/>
    <w:rsid w:val="00512605"/>
    <w:rsid w:val="005150C7"/>
    <w:rsid w:val="005167CB"/>
    <w:rsid w:val="005167F7"/>
    <w:rsid w:val="0052134B"/>
    <w:rsid w:val="00521B1A"/>
    <w:rsid w:val="00521C1B"/>
    <w:rsid w:val="005240B2"/>
    <w:rsid w:val="00527E95"/>
    <w:rsid w:val="00530BA6"/>
    <w:rsid w:val="005317B4"/>
    <w:rsid w:val="00533A34"/>
    <w:rsid w:val="00533B66"/>
    <w:rsid w:val="00534035"/>
    <w:rsid w:val="005375E2"/>
    <w:rsid w:val="00537E49"/>
    <w:rsid w:val="0054045F"/>
    <w:rsid w:val="00541862"/>
    <w:rsid w:val="005419C6"/>
    <w:rsid w:val="00542390"/>
    <w:rsid w:val="0054277F"/>
    <w:rsid w:val="00545AA9"/>
    <w:rsid w:val="00553E60"/>
    <w:rsid w:val="005548EA"/>
    <w:rsid w:val="00554B7A"/>
    <w:rsid w:val="00554C32"/>
    <w:rsid w:val="0055526C"/>
    <w:rsid w:val="00556876"/>
    <w:rsid w:val="00557144"/>
    <w:rsid w:val="00561D22"/>
    <w:rsid w:val="00562FEC"/>
    <w:rsid w:val="0056377C"/>
    <w:rsid w:val="005666AE"/>
    <w:rsid w:val="00567703"/>
    <w:rsid w:val="00567E94"/>
    <w:rsid w:val="00570457"/>
    <w:rsid w:val="00570F50"/>
    <w:rsid w:val="00572951"/>
    <w:rsid w:val="00572DA5"/>
    <w:rsid w:val="00581490"/>
    <w:rsid w:val="005814AA"/>
    <w:rsid w:val="00584DBE"/>
    <w:rsid w:val="00587C23"/>
    <w:rsid w:val="005909B9"/>
    <w:rsid w:val="005920DE"/>
    <w:rsid w:val="00597939"/>
    <w:rsid w:val="005A0037"/>
    <w:rsid w:val="005A00BB"/>
    <w:rsid w:val="005A0F22"/>
    <w:rsid w:val="005A108B"/>
    <w:rsid w:val="005A3741"/>
    <w:rsid w:val="005B027F"/>
    <w:rsid w:val="005B159C"/>
    <w:rsid w:val="005B2345"/>
    <w:rsid w:val="005B50BB"/>
    <w:rsid w:val="005B7AA4"/>
    <w:rsid w:val="005C4337"/>
    <w:rsid w:val="005C4BA7"/>
    <w:rsid w:val="005D0365"/>
    <w:rsid w:val="005D3D03"/>
    <w:rsid w:val="005D409F"/>
    <w:rsid w:val="005D4A9F"/>
    <w:rsid w:val="005D4ED8"/>
    <w:rsid w:val="005E0540"/>
    <w:rsid w:val="005E09C9"/>
    <w:rsid w:val="005E12BD"/>
    <w:rsid w:val="005E3C62"/>
    <w:rsid w:val="005E3DF0"/>
    <w:rsid w:val="005E4386"/>
    <w:rsid w:val="005E4FE2"/>
    <w:rsid w:val="005E53F0"/>
    <w:rsid w:val="005F4856"/>
    <w:rsid w:val="006023CD"/>
    <w:rsid w:val="00603A6C"/>
    <w:rsid w:val="00603E4B"/>
    <w:rsid w:val="0060669B"/>
    <w:rsid w:val="0060784D"/>
    <w:rsid w:val="00611939"/>
    <w:rsid w:val="00616207"/>
    <w:rsid w:val="00616449"/>
    <w:rsid w:val="006166BA"/>
    <w:rsid w:val="00617429"/>
    <w:rsid w:val="00617BBC"/>
    <w:rsid w:val="00624F4F"/>
    <w:rsid w:val="0062514C"/>
    <w:rsid w:val="0062534D"/>
    <w:rsid w:val="006260CC"/>
    <w:rsid w:val="00630B19"/>
    <w:rsid w:val="006343FE"/>
    <w:rsid w:val="0063465C"/>
    <w:rsid w:val="00634A17"/>
    <w:rsid w:val="00635C15"/>
    <w:rsid w:val="00636186"/>
    <w:rsid w:val="006434D0"/>
    <w:rsid w:val="00644203"/>
    <w:rsid w:val="00644DB1"/>
    <w:rsid w:val="0064501F"/>
    <w:rsid w:val="0064544F"/>
    <w:rsid w:val="00650367"/>
    <w:rsid w:val="0065238C"/>
    <w:rsid w:val="00654EF5"/>
    <w:rsid w:val="00655514"/>
    <w:rsid w:val="00660BBE"/>
    <w:rsid w:val="006614CD"/>
    <w:rsid w:val="00663668"/>
    <w:rsid w:val="0066517B"/>
    <w:rsid w:val="00665249"/>
    <w:rsid w:val="00665F49"/>
    <w:rsid w:val="00671765"/>
    <w:rsid w:val="00671E1E"/>
    <w:rsid w:val="00673619"/>
    <w:rsid w:val="00677F41"/>
    <w:rsid w:val="006800A9"/>
    <w:rsid w:val="00684BAD"/>
    <w:rsid w:val="00684D9B"/>
    <w:rsid w:val="00685559"/>
    <w:rsid w:val="0068568A"/>
    <w:rsid w:val="00686BC9"/>
    <w:rsid w:val="00690FD5"/>
    <w:rsid w:val="00693BC3"/>
    <w:rsid w:val="00693CD0"/>
    <w:rsid w:val="00694380"/>
    <w:rsid w:val="006944BA"/>
    <w:rsid w:val="006944CD"/>
    <w:rsid w:val="00694624"/>
    <w:rsid w:val="006A0E39"/>
    <w:rsid w:val="006A2C3E"/>
    <w:rsid w:val="006A6A76"/>
    <w:rsid w:val="006B0A5B"/>
    <w:rsid w:val="006B1236"/>
    <w:rsid w:val="006B1986"/>
    <w:rsid w:val="006B1B76"/>
    <w:rsid w:val="006B1C79"/>
    <w:rsid w:val="006B217B"/>
    <w:rsid w:val="006B3857"/>
    <w:rsid w:val="006B529C"/>
    <w:rsid w:val="006B75FC"/>
    <w:rsid w:val="006C022A"/>
    <w:rsid w:val="006C1950"/>
    <w:rsid w:val="006C1E48"/>
    <w:rsid w:val="006C41E5"/>
    <w:rsid w:val="006C552B"/>
    <w:rsid w:val="006D1E38"/>
    <w:rsid w:val="006D242F"/>
    <w:rsid w:val="006D6847"/>
    <w:rsid w:val="006D6C98"/>
    <w:rsid w:val="006D74AC"/>
    <w:rsid w:val="006D78EE"/>
    <w:rsid w:val="006D7C0B"/>
    <w:rsid w:val="006E1D42"/>
    <w:rsid w:val="006E2575"/>
    <w:rsid w:val="006E35AA"/>
    <w:rsid w:val="006E5DC0"/>
    <w:rsid w:val="006F38AD"/>
    <w:rsid w:val="006F4833"/>
    <w:rsid w:val="006F4F82"/>
    <w:rsid w:val="006F72B3"/>
    <w:rsid w:val="006F7676"/>
    <w:rsid w:val="00703359"/>
    <w:rsid w:val="00705403"/>
    <w:rsid w:val="00705714"/>
    <w:rsid w:val="00705B0D"/>
    <w:rsid w:val="007118E6"/>
    <w:rsid w:val="0071391D"/>
    <w:rsid w:val="00714D60"/>
    <w:rsid w:val="0071599E"/>
    <w:rsid w:val="00716429"/>
    <w:rsid w:val="007205A6"/>
    <w:rsid w:val="007239FE"/>
    <w:rsid w:val="00725839"/>
    <w:rsid w:val="0073252B"/>
    <w:rsid w:val="00732DE5"/>
    <w:rsid w:val="00735AB2"/>
    <w:rsid w:val="00741C24"/>
    <w:rsid w:val="007447D7"/>
    <w:rsid w:val="007457FC"/>
    <w:rsid w:val="00746884"/>
    <w:rsid w:val="00746D87"/>
    <w:rsid w:val="00747208"/>
    <w:rsid w:val="0074795E"/>
    <w:rsid w:val="00747F58"/>
    <w:rsid w:val="00750046"/>
    <w:rsid w:val="0075137E"/>
    <w:rsid w:val="00754945"/>
    <w:rsid w:val="00755118"/>
    <w:rsid w:val="0076139B"/>
    <w:rsid w:val="00764D97"/>
    <w:rsid w:val="007658F9"/>
    <w:rsid w:val="0076714B"/>
    <w:rsid w:val="007702CD"/>
    <w:rsid w:val="007708A6"/>
    <w:rsid w:val="0077156F"/>
    <w:rsid w:val="00771FF7"/>
    <w:rsid w:val="007725E9"/>
    <w:rsid w:val="007738A6"/>
    <w:rsid w:val="00774613"/>
    <w:rsid w:val="0077653F"/>
    <w:rsid w:val="00777979"/>
    <w:rsid w:val="00780411"/>
    <w:rsid w:val="00780A48"/>
    <w:rsid w:val="00784F95"/>
    <w:rsid w:val="00786D05"/>
    <w:rsid w:val="007912FA"/>
    <w:rsid w:val="007914D2"/>
    <w:rsid w:val="00791996"/>
    <w:rsid w:val="00791DB7"/>
    <w:rsid w:val="0079319D"/>
    <w:rsid w:val="0079380F"/>
    <w:rsid w:val="00795F5A"/>
    <w:rsid w:val="007969CC"/>
    <w:rsid w:val="00797CAB"/>
    <w:rsid w:val="007A33B0"/>
    <w:rsid w:val="007A65EA"/>
    <w:rsid w:val="007A7AA9"/>
    <w:rsid w:val="007B1C54"/>
    <w:rsid w:val="007B2BA6"/>
    <w:rsid w:val="007B34D7"/>
    <w:rsid w:val="007B5470"/>
    <w:rsid w:val="007B5C4F"/>
    <w:rsid w:val="007B6A18"/>
    <w:rsid w:val="007C029B"/>
    <w:rsid w:val="007C07D2"/>
    <w:rsid w:val="007C07EC"/>
    <w:rsid w:val="007C3F11"/>
    <w:rsid w:val="007C465D"/>
    <w:rsid w:val="007C48D9"/>
    <w:rsid w:val="007C4ADE"/>
    <w:rsid w:val="007D2A63"/>
    <w:rsid w:val="007E0711"/>
    <w:rsid w:val="007E0DC4"/>
    <w:rsid w:val="007E12F3"/>
    <w:rsid w:val="007E2598"/>
    <w:rsid w:val="007E4F68"/>
    <w:rsid w:val="007E75FB"/>
    <w:rsid w:val="007F11B7"/>
    <w:rsid w:val="007F1756"/>
    <w:rsid w:val="007F2A7E"/>
    <w:rsid w:val="00800CA1"/>
    <w:rsid w:val="00804DC6"/>
    <w:rsid w:val="008053BE"/>
    <w:rsid w:val="0081049B"/>
    <w:rsid w:val="00811363"/>
    <w:rsid w:val="008123E5"/>
    <w:rsid w:val="008130A8"/>
    <w:rsid w:val="00821884"/>
    <w:rsid w:val="0082266E"/>
    <w:rsid w:val="00823095"/>
    <w:rsid w:val="00824505"/>
    <w:rsid w:val="0083084C"/>
    <w:rsid w:val="008317F7"/>
    <w:rsid w:val="008326BC"/>
    <w:rsid w:val="008330F1"/>
    <w:rsid w:val="008346BF"/>
    <w:rsid w:val="008370DF"/>
    <w:rsid w:val="00837829"/>
    <w:rsid w:val="00841362"/>
    <w:rsid w:val="00846D45"/>
    <w:rsid w:val="00846EC0"/>
    <w:rsid w:val="00847B54"/>
    <w:rsid w:val="00851B16"/>
    <w:rsid w:val="0085287F"/>
    <w:rsid w:val="00852B40"/>
    <w:rsid w:val="00853B89"/>
    <w:rsid w:val="008544BB"/>
    <w:rsid w:val="008546C1"/>
    <w:rsid w:val="00862449"/>
    <w:rsid w:val="00866863"/>
    <w:rsid w:val="00874854"/>
    <w:rsid w:val="00874A16"/>
    <w:rsid w:val="00877EEF"/>
    <w:rsid w:val="00880423"/>
    <w:rsid w:val="00882468"/>
    <w:rsid w:val="00882668"/>
    <w:rsid w:val="00882994"/>
    <w:rsid w:val="008878F9"/>
    <w:rsid w:val="00887D10"/>
    <w:rsid w:val="00890300"/>
    <w:rsid w:val="00892D4B"/>
    <w:rsid w:val="0089313D"/>
    <w:rsid w:val="00893534"/>
    <w:rsid w:val="0089416E"/>
    <w:rsid w:val="008944BF"/>
    <w:rsid w:val="00895A6E"/>
    <w:rsid w:val="008964B6"/>
    <w:rsid w:val="00896D94"/>
    <w:rsid w:val="00897C44"/>
    <w:rsid w:val="008A1EF9"/>
    <w:rsid w:val="008A3514"/>
    <w:rsid w:val="008A41C6"/>
    <w:rsid w:val="008A6F3F"/>
    <w:rsid w:val="008B041E"/>
    <w:rsid w:val="008B2189"/>
    <w:rsid w:val="008B2D9C"/>
    <w:rsid w:val="008B4587"/>
    <w:rsid w:val="008B60B4"/>
    <w:rsid w:val="008B6A50"/>
    <w:rsid w:val="008B6B26"/>
    <w:rsid w:val="008B6DF3"/>
    <w:rsid w:val="008C2080"/>
    <w:rsid w:val="008C2657"/>
    <w:rsid w:val="008C2CD4"/>
    <w:rsid w:val="008C3F3D"/>
    <w:rsid w:val="008C42CA"/>
    <w:rsid w:val="008C66DD"/>
    <w:rsid w:val="008C70A2"/>
    <w:rsid w:val="008D05D9"/>
    <w:rsid w:val="008D0E64"/>
    <w:rsid w:val="008D1685"/>
    <w:rsid w:val="008D2B27"/>
    <w:rsid w:val="008D62EB"/>
    <w:rsid w:val="008D63E0"/>
    <w:rsid w:val="008D7D78"/>
    <w:rsid w:val="008E155E"/>
    <w:rsid w:val="008E4AEC"/>
    <w:rsid w:val="008E4B4E"/>
    <w:rsid w:val="008E60E2"/>
    <w:rsid w:val="008F000F"/>
    <w:rsid w:val="008F3A6F"/>
    <w:rsid w:val="008F3D8A"/>
    <w:rsid w:val="008F5C7B"/>
    <w:rsid w:val="008F5E00"/>
    <w:rsid w:val="008F66E1"/>
    <w:rsid w:val="008F7FAC"/>
    <w:rsid w:val="0090128F"/>
    <w:rsid w:val="00901297"/>
    <w:rsid w:val="00905A81"/>
    <w:rsid w:val="009072ED"/>
    <w:rsid w:val="009079B8"/>
    <w:rsid w:val="00910A23"/>
    <w:rsid w:val="009114A4"/>
    <w:rsid w:val="00916418"/>
    <w:rsid w:val="00917E0B"/>
    <w:rsid w:val="00920C6C"/>
    <w:rsid w:val="00923261"/>
    <w:rsid w:val="00923366"/>
    <w:rsid w:val="00923985"/>
    <w:rsid w:val="00923F10"/>
    <w:rsid w:val="00925586"/>
    <w:rsid w:val="009256A8"/>
    <w:rsid w:val="0092603D"/>
    <w:rsid w:val="009262A6"/>
    <w:rsid w:val="00934275"/>
    <w:rsid w:val="00935BBF"/>
    <w:rsid w:val="0094211B"/>
    <w:rsid w:val="00944F57"/>
    <w:rsid w:val="00945718"/>
    <w:rsid w:val="009517D6"/>
    <w:rsid w:val="009538B8"/>
    <w:rsid w:val="00955034"/>
    <w:rsid w:val="00955C27"/>
    <w:rsid w:val="00955F01"/>
    <w:rsid w:val="00956CC9"/>
    <w:rsid w:val="00956ECA"/>
    <w:rsid w:val="009605D9"/>
    <w:rsid w:val="0097266A"/>
    <w:rsid w:val="00972736"/>
    <w:rsid w:val="009733FC"/>
    <w:rsid w:val="00973BFD"/>
    <w:rsid w:val="00974EA0"/>
    <w:rsid w:val="00976404"/>
    <w:rsid w:val="00980177"/>
    <w:rsid w:val="0098335A"/>
    <w:rsid w:val="0098342D"/>
    <w:rsid w:val="00983737"/>
    <w:rsid w:val="00991414"/>
    <w:rsid w:val="00991972"/>
    <w:rsid w:val="00996150"/>
    <w:rsid w:val="0099645A"/>
    <w:rsid w:val="00996FBA"/>
    <w:rsid w:val="00997021"/>
    <w:rsid w:val="009978F7"/>
    <w:rsid w:val="00997B61"/>
    <w:rsid w:val="009A0FDA"/>
    <w:rsid w:val="009A2B52"/>
    <w:rsid w:val="009A3372"/>
    <w:rsid w:val="009A4083"/>
    <w:rsid w:val="009A6F2E"/>
    <w:rsid w:val="009B025B"/>
    <w:rsid w:val="009B1341"/>
    <w:rsid w:val="009B20A5"/>
    <w:rsid w:val="009B3C94"/>
    <w:rsid w:val="009B4E36"/>
    <w:rsid w:val="009C2026"/>
    <w:rsid w:val="009C5064"/>
    <w:rsid w:val="009C7B48"/>
    <w:rsid w:val="009D0102"/>
    <w:rsid w:val="009D2312"/>
    <w:rsid w:val="009D39A6"/>
    <w:rsid w:val="009D4DE4"/>
    <w:rsid w:val="009E0A71"/>
    <w:rsid w:val="009E1368"/>
    <w:rsid w:val="009E2072"/>
    <w:rsid w:val="009E2A57"/>
    <w:rsid w:val="009E319D"/>
    <w:rsid w:val="009E4340"/>
    <w:rsid w:val="009E47BC"/>
    <w:rsid w:val="009E5A52"/>
    <w:rsid w:val="009E79BB"/>
    <w:rsid w:val="009E7D32"/>
    <w:rsid w:val="009F03F5"/>
    <w:rsid w:val="009F054F"/>
    <w:rsid w:val="009F17E2"/>
    <w:rsid w:val="009F207B"/>
    <w:rsid w:val="009F5A0D"/>
    <w:rsid w:val="00A03F23"/>
    <w:rsid w:val="00A07AF5"/>
    <w:rsid w:val="00A11454"/>
    <w:rsid w:val="00A13684"/>
    <w:rsid w:val="00A15BA5"/>
    <w:rsid w:val="00A1653D"/>
    <w:rsid w:val="00A17A54"/>
    <w:rsid w:val="00A17E20"/>
    <w:rsid w:val="00A26BCA"/>
    <w:rsid w:val="00A275FF"/>
    <w:rsid w:val="00A31065"/>
    <w:rsid w:val="00A32164"/>
    <w:rsid w:val="00A32574"/>
    <w:rsid w:val="00A33163"/>
    <w:rsid w:val="00A33AA5"/>
    <w:rsid w:val="00A3462C"/>
    <w:rsid w:val="00A35673"/>
    <w:rsid w:val="00A36143"/>
    <w:rsid w:val="00A408D8"/>
    <w:rsid w:val="00A42779"/>
    <w:rsid w:val="00A45435"/>
    <w:rsid w:val="00A51551"/>
    <w:rsid w:val="00A534CF"/>
    <w:rsid w:val="00A547A8"/>
    <w:rsid w:val="00A56A41"/>
    <w:rsid w:val="00A61E89"/>
    <w:rsid w:val="00A62055"/>
    <w:rsid w:val="00A63DC1"/>
    <w:rsid w:val="00A652DD"/>
    <w:rsid w:val="00A72A86"/>
    <w:rsid w:val="00A7409C"/>
    <w:rsid w:val="00A753A2"/>
    <w:rsid w:val="00A75C1A"/>
    <w:rsid w:val="00A77004"/>
    <w:rsid w:val="00A8020C"/>
    <w:rsid w:val="00A83557"/>
    <w:rsid w:val="00A86267"/>
    <w:rsid w:val="00A91133"/>
    <w:rsid w:val="00A91145"/>
    <w:rsid w:val="00A92C24"/>
    <w:rsid w:val="00A93840"/>
    <w:rsid w:val="00A94C7D"/>
    <w:rsid w:val="00A95E96"/>
    <w:rsid w:val="00AA0EF5"/>
    <w:rsid w:val="00AA1C0B"/>
    <w:rsid w:val="00AA1CCF"/>
    <w:rsid w:val="00AA3918"/>
    <w:rsid w:val="00AA4AF3"/>
    <w:rsid w:val="00AA4E2E"/>
    <w:rsid w:val="00AA59D5"/>
    <w:rsid w:val="00AA70AF"/>
    <w:rsid w:val="00AB01B0"/>
    <w:rsid w:val="00AB027D"/>
    <w:rsid w:val="00AB098A"/>
    <w:rsid w:val="00AB0BFD"/>
    <w:rsid w:val="00AB23E8"/>
    <w:rsid w:val="00AB2AF1"/>
    <w:rsid w:val="00AB3045"/>
    <w:rsid w:val="00AB51E3"/>
    <w:rsid w:val="00AB697A"/>
    <w:rsid w:val="00AC26BD"/>
    <w:rsid w:val="00AC2D50"/>
    <w:rsid w:val="00AC34E5"/>
    <w:rsid w:val="00AC371E"/>
    <w:rsid w:val="00AC4353"/>
    <w:rsid w:val="00AD5218"/>
    <w:rsid w:val="00AD58AE"/>
    <w:rsid w:val="00AD728B"/>
    <w:rsid w:val="00AE3FA2"/>
    <w:rsid w:val="00AE46E3"/>
    <w:rsid w:val="00AE6076"/>
    <w:rsid w:val="00AF0CC2"/>
    <w:rsid w:val="00AF1528"/>
    <w:rsid w:val="00AF1DDD"/>
    <w:rsid w:val="00AF2E02"/>
    <w:rsid w:val="00AF5C1C"/>
    <w:rsid w:val="00B038CC"/>
    <w:rsid w:val="00B14476"/>
    <w:rsid w:val="00B15580"/>
    <w:rsid w:val="00B15D63"/>
    <w:rsid w:val="00B15E65"/>
    <w:rsid w:val="00B1611D"/>
    <w:rsid w:val="00B178F6"/>
    <w:rsid w:val="00B20288"/>
    <w:rsid w:val="00B204E1"/>
    <w:rsid w:val="00B2080B"/>
    <w:rsid w:val="00B21985"/>
    <w:rsid w:val="00B30375"/>
    <w:rsid w:val="00B3188E"/>
    <w:rsid w:val="00B32F33"/>
    <w:rsid w:val="00B33003"/>
    <w:rsid w:val="00B4099B"/>
    <w:rsid w:val="00B42102"/>
    <w:rsid w:val="00B431E5"/>
    <w:rsid w:val="00B434A9"/>
    <w:rsid w:val="00B434B7"/>
    <w:rsid w:val="00B43A86"/>
    <w:rsid w:val="00B446BE"/>
    <w:rsid w:val="00B453F1"/>
    <w:rsid w:val="00B462B6"/>
    <w:rsid w:val="00B521D8"/>
    <w:rsid w:val="00B53325"/>
    <w:rsid w:val="00B5691E"/>
    <w:rsid w:val="00B60D69"/>
    <w:rsid w:val="00B6110A"/>
    <w:rsid w:val="00B63C8F"/>
    <w:rsid w:val="00B655C6"/>
    <w:rsid w:val="00B67FBB"/>
    <w:rsid w:val="00B71B59"/>
    <w:rsid w:val="00B73F74"/>
    <w:rsid w:val="00B76993"/>
    <w:rsid w:val="00B77765"/>
    <w:rsid w:val="00B80B05"/>
    <w:rsid w:val="00B81223"/>
    <w:rsid w:val="00B8125B"/>
    <w:rsid w:val="00B827A9"/>
    <w:rsid w:val="00B85BB5"/>
    <w:rsid w:val="00B868AE"/>
    <w:rsid w:val="00B96D7B"/>
    <w:rsid w:val="00B96DC6"/>
    <w:rsid w:val="00BA0051"/>
    <w:rsid w:val="00BA15C9"/>
    <w:rsid w:val="00BA1664"/>
    <w:rsid w:val="00BA5ADE"/>
    <w:rsid w:val="00BA7315"/>
    <w:rsid w:val="00BB04B0"/>
    <w:rsid w:val="00BB0D17"/>
    <w:rsid w:val="00BB252D"/>
    <w:rsid w:val="00BB7F78"/>
    <w:rsid w:val="00BC0592"/>
    <w:rsid w:val="00BC2844"/>
    <w:rsid w:val="00BC57BE"/>
    <w:rsid w:val="00BC5ABC"/>
    <w:rsid w:val="00BD2DE1"/>
    <w:rsid w:val="00BD41E5"/>
    <w:rsid w:val="00BD50CB"/>
    <w:rsid w:val="00BE15C4"/>
    <w:rsid w:val="00BE6A4C"/>
    <w:rsid w:val="00BF010E"/>
    <w:rsid w:val="00BF240F"/>
    <w:rsid w:val="00BF6F62"/>
    <w:rsid w:val="00C02BDD"/>
    <w:rsid w:val="00C040FC"/>
    <w:rsid w:val="00C068FD"/>
    <w:rsid w:val="00C10BB9"/>
    <w:rsid w:val="00C16602"/>
    <w:rsid w:val="00C1770B"/>
    <w:rsid w:val="00C17B93"/>
    <w:rsid w:val="00C17F2B"/>
    <w:rsid w:val="00C2082A"/>
    <w:rsid w:val="00C209E9"/>
    <w:rsid w:val="00C21A61"/>
    <w:rsid w:val="00C223CA"/>
    <w:rsid w:val="00C2469B"/>
    <w:rsid w:val="00C25260"/>
    <w:rsid w:val="00C26D78"/>
    <w:rsid w:val="00C304B1"/>
    <w:rsid w:val="00C30EBE"/>
    <w:rsid w:val="00C3298A"/>
    <w:rsid w:val="00C3488B"/>
    <w:rsid w:val="00C42863"/>
    <w:rsid w:val="00C4528A"/>
    <w:rsid w:val="00C4642A"/>
    <w:rsid w:val="00C474A4"/>
    <w:rsid w:val="00C5108D"/>
    <w:rsid w:val="00C52217"/>
    <w:rsid w:val="00C52554"/>
    <w:rsid w:val="00C55CFC"/>
    <w:rsid w:val="00C606B8"/>
    <w:rsid w:val="00C6228D"/>
    <w:rsid w:val="00C62E30"/>
    <w:rsid w:val="00C638B8"/>
    <w:rsid w:val="00C64FCE"/>
    <w:rsid w:val="00C653C4"/>
    <w:rsid w:val="00C66122"/>
    <w:rsid w:val="00C70C63"/>
    <w:rsid w:val="00C71681"/>
    <w:rsid w:val="00C716AF"/>
    <w:rsid w:val="00C7621F"/>
    <w:rsid w:val="00C7739F"/>
    <w:rsid w:val="00C777DE"/>
    <w:rsid w:val="00C82B8C"/>
    <w:rsid w:val="00C82BE6"/>
    <w:rsid w:val="00C830DA"/>
    <w:rsid w:val="00C84D54"/>
    <w:rsid w:val="00C84E60"/>
    <w:rsid w:val="00C858E9"/>
    <w:rsid w:val="00C8701D"/>
    <w:rsid w:val="00C87562"/>
    <w:rsid w:val="00C87C1C"/>
    <w:rsid w:val="00C9112E"/>
    <w:rsid w:val="00C92727"/>
    <w:rsid w:val="00C93AE7"/>
    <w:rsid w:val="00C9557B"/>
    <w:rsid w:val="00C961EF"/>
    <w:rsid w:val="00CA0F2F"/>
    <w:rsid w:val="00CA68DD"/>
    <w:rsid w:val="00CB059A"/>
    <w:rsid w:val="00CB1F62"/>
    <w:rsid w:val="00CB45A9"/>
    <w:rsid w:val="00CB517E"/>
    <w:rsid w:val="00CB51C7"/>
    <w:rsid w:val="00CB58FE"/>
    <w:rsid w:val="00CB62E8"/>
    <w:rsid w:val="00CB6906"/>
    <w:rsid w:val="00CC0F43"/>
    <w:rsid w:val="00CC103F"/>
    <w:rsid w:val="00CC12BB"/>
    <w:rsid w:val="00CC19D2"/>
    <w:rsid w:val="00CC2D63"/>
    <w:rsid w:val="00CC50A9"/>
    <w:rsid w:val="00CC5557"/>
    <w:rsid w:val="00CD0ED5"/>
    <w:rsid w:val="00CD1462"/>
    <w:rsid w:val="00CD17EC"/>
    <w:rsid w:val="00CD3A21"/>
    <w:rsid w:val="00CD5820"/>
    <w:rsid w:val="00CD76A8"/>
    <w:rsid w:val="00CE0880"/>
    <w:rsid w:val="00CE3C1F"/>
    <w:rsid w:val="00CE7992"/>
    <w:rsid w:val="00CF035B"/>
    <w:rsid w:val="00CF04CD"/>
    <w:rsid w:val="00CF06E9"/>
    <w:rsid w:val="00CF1FAE"/>
    <w:rsid w:val="00CF2A3E"/>
    <w:rsid w:val="00CF5620"/>
    <w:rsid w:val="00D00007"/>
    <w:rsid w:val="00D00E96"/>
    <w:rsid w:val="00D03C6E"/>
    <w:rsid w:val="00D0746D"/>
    <w:rsid w:val="00D07D1C"/>
    <w:rsid w:val="00D07DC9"/>
    <w:rsid w:val="00D11119"/>
    <w:rsid w:val="00D116C5"/>
    <w:rsid w:val="00D1238A"/>
    <w:rsid w:val="00D14779"/>
    <w:rsid w:val="00D1515B"/>
    <w:rsid w:val="00D15CC5"/>
    <w:rsid w:val="00D15D87"/>
    <w:rsid w:val="00D1663E"/>
    <w:rsid w:val="00D17E7E"/>
    <w:rsid w:val="00D21711"/>
    <w:rsid w:val="00D2395F"/>
    <w:rsid w:val="00D24054"/>
    <w:rsid w:val="00D240FC"/>
    <w:rsid w:val="00D2451F"/>
    <w:rsid w:val="00D24C43"/>
    <w:rsid w:val="00D30BED"/>
    <w:rsid w:val="00D3152D"/>
    <w:rsid w:val="00D3297F"/>
    <w:rsid w:val="00D32BC2"/>
    <w:rsid w:val="00D32D62"/>
    <w:rsid w:val="00D354D5"/>
    <w:rsid w:val="00D42E27"/>
    <w:rsid w:val="00D4430B"/>
    <w:rsid w:val="00D459EA"/>
    <w:rsid w:val="00D460BC"/>
    <w:rsid w:val="00D47734"/>
    <w:rsid w:val="00D5028E"/>
    <w:rsid w:val="00D5045E"/>
    <w:rsid w:val="00D5615B"/>
    <w:rsid w:val="00D56493"/>
    <w:rsid w:val="00D60C46"/>
    <w:rsid w:val="00D6133C"/>
    <w:rsid w:val="00D6473A"/>
    <w:rsid w:val="00D6578E"/>
    <w:rsid w:val="00D65A1B"/>
    <w:rsid w:val="00D66640"/>
    <w:rsid w:val="00D66B4D"/>
    <w:rsid w:val="00D74170"/>
    <w:rsid w:val="00D76141"/>
    <w:rsid w:val="00D80781"/>
    <w:rsid w:val="00D818C9"/>
    <w:rsid w:val="00D8226C"/>
    <w:rsid w:val="00D826AC"/>
    <w:rsid w:val="00D82CB0"/>
    <w:rsid w:val="00D8384E"/>
    <w:rsid w:val="00D83A6E"/>
    <w:rsid w:val="00D83C2F"/>
    <w:rsid w:val="00D85134"/>
    <w:rsid w:val="00D86EB9"/>
    <w:rsid w:val="00D905F8"/>
    <w:rsid w:val="00D919E7"/>
    <w:rsid w:val="00D93491"/>
    <w:rsid w:val="00D95EAF"/>
    <w:rsid w:val="00D95FF2"/>
    <w:rsid w:val="00DA18BA"/>
    <w:rsid w:val="00DA338E"/>
    <w:rsid w:val="00DA3490"/>
    <w:rsid w:val="00DA45AD"/>
    <w:rsid w:val="00DA552B"/>
    <w:rsid w:val="00DB1BCC"/>
    <w:rsid w:val="00DB3BDE"/>
    <w:rsid w:val="00DC5884"/>
    <w:rsid w:val="00DC5B29"/>
    <w:rsid w:val="00DC77C7"/>
    <w:rsid w:val="00DD0024"/>
    <w:rsid w:val="00DD0B44"/>
    <w:rsid w:val="00DD1D99"/>
    <w:rsid w:val="00DD4FE9"/>
    <w:rsid w:val="00DD5CDD"/>
    <w:rsid w:val="00DD6CE1"/>
    <w:rsid w:val="00DD6E76"/>
    <w:rsid w:val="00DE23DB"/>
    <w:rsid w:val="00DE5581"/>
    <w:rsid w:val="00DE5754"/>
    <w:rsid w:val="00DF03B1"/>
    <w:rsid w:val="00DF20B4"/>
    <w:rsid w:val="00DF2A52"/>
    <w:rsid w:val="00DF3E7C"/>
    <w:rsid w:val="00DF4685"/>
    <w:rsid w:val="00E00E03"/>
    <w:rsid w:val="00E0197B"/>
    <w:rsid w:val="00E01F2D"/>
    <w:rsid w:val="00E131EF"/>
    <w:rsid w:val="00E13728"/>
    <w:rsid w:val="00E14875"/>
    <w:rsid w:val="00E173D6"/>
    <w:rsid w:val="00E17803"/>
    <w:rsid w:val="00E239D9"/>
    <w:rsid w:val="00E24626"/>
    <w:rsid w:val="00E26498"/>
    <w:rsid w:val="00E26546"/>
    <w:rsid w:val="00E275DC"/>
    <w:rsid w:val="00E34EC3"/>
    <w:rsid w:val="00E359AF"/>
    <w:rsid w:val="00E364AE"/>
    <w:rsid w:val="00E36754"/>
    <w:rsid w:val="00E37217"/>
    <w:rsid w:val="00E456A6"/>
    <w:rsid w:val="00E51D3D"/>
    <w:rsid w:val="00E53234"/>
    <w:rsid w:val="00E571CA"/>
    <w:rsid w:val="00E63331"/>
    <w:rsid w:val="00E64341"/>
    <w:rsid w:val="00E654E3"/>
    <w:rsid w:val="00E713D4"/>
    <w:rsid w:val="00E71612"/>
    <w:rsid w:val="00E72555"/>
    <w:rsid w:val="00E74ECA"/>
    <w:rsid w:val="00E81646"/>
    <w:rsid w:val="00E81C08"/>
    <w:rsid w:val="00E85EDD"/>
    <w:rsid w:val="00E86D3C"/>
    <w:rsid w:val="00E94C49"/>
    <w:rsid w:val="00E94EA3"/>
    <w:rsid w:val="00E967A5"/>
    <w:rsid w:val="00EA0199"/>
    <w:rsid w:val="00EA241E"/>
    <w:rsid w:val="00EA7045"/>
    <w:rsid w:val="00EA7541"/>
    <w:rsid w:val="00EB1112"/>
    <w:rsid w:val="00EB30A2"/>
    <w:rsid w:val="00EB359C"/>
    <w:rsid w:val="00EB36A4"/>
    <w:rsid w:val="00EB480B"/>
    <w:rsid w:val="00EB560D"/>
    <w:rsid w:val="00EB5EBD"/>
    <w:rsid w:val="00EB6283"/>
    <w:rsid w:val="00EC2834"/>
    <w:rsid w:val="00EC2943"/>
    <w:rsid w:val="00EC2DC9"/>
    <w:rsid w:val="00EC32F8"/>
    <w:rsid w:val="00ED14F4"/>
    <w:rsid w:val="00ED566A"/>
    <w:rsid w:val="00EE173E"/>
    <w:rsid w:val="00EE3DAC"/>
    <w:rsid w:val="00EE4CDE"/>
    <w:rsid w:val="00EE59CC"/>
    <w:rsid w:val="00EE5D59"/>
    <w:rsid w:val="00EE6D68"/>
    <w:rsid w:val="00EF5EF2"/>
    <w:rsid w:val="00EF6355"/>
    <w:rsid w:val="00EF68B2"/>
    <w:rsid w:val="00F02140"/>
    <w:rsid w:val="00F02797"/>
    <w:rsid w:val="00F04273"/>
    <w:rsid w:val="00F04EC4"/>
    <w:rsid w:val="00F0678A"/>
    <w:rsid w:val="00F13E81"/>
    <w:rsid w:val="00F157A0"/>
    <w:rsid w:val="00F20F83"/>
    <w:rsid w:val="00F21E14"/>
    <w:rsid w:val="00F22BBA"/>
    <w:rsid w:val="00F22BF2"/>
    <w:rsid w:val="00F266B6"/>
    <w:rsid w:val="00F26D94"/>
    <w:rsid w:val="00F308BE"/>
    <w:rsid w:val="00F32890"/>
    <w:rsid w:val="00F3322E"/>
    <w:rsid w:val="00F3441F"/>
    <w:rsid w:val="00F34758"/>
    <w:rsid w:val="00F3664B"/>
    <w:rsid w:val="00F40159"/>
    <w:rsid w:val="00F4134E"/>
    <w:rsid w:val="00F422F5"/>
    <w:rsid w:val="00F44B6D"/>
    <w:rsid w:val="00F45553"/>
    <w:rsid w:val="00F5178F"/>
    <w:rsid w:val="00F5214F"/>
    <w:rsid w:val="00F53A95"/>
    <w:rsid w:val="00F565A6"/>
    <w:rsid w:val="00F56C06"/>
    <w:rsid w:val="00F601DE"/>
    <w:rsid w:val="00F61917"/>
    <w:rsid w:val="00F66B0F"/>
    <w:rsid w:val="00F70C33"/>
    <w:rsid w:val="00F7207E"/>
    <w:rsid w:val="00F727BD"/>
    <w:rsid w:val="00F73682"/>
    <w:rsid w:val="00F73D4E"/>
    <w:rsid w:val="00F7509C"/>
    <w:rsid w:val="00F75D04"/>
    <w:rsid w:val="00F76BD2"/>
    <w:rsid w:val="00F81288"/>
    <w:rsid w:val="00F8158A"/>
    <w:rsid w:val="00F81FF5"/>
    <w:rsid w:val="00F8391E"/>
    <w:rsid w:val="00F85FEA"/>
    <w:rsid w:val="00F97A19"/>
    <w:rsid w:val="00F97BFE"/>
    <w:rsid w:val="00FA17A0"/>
    <w:rsid w:val="00FA25B2"/>
    <w:rsid w:val="00FB2647"/>
    <w:rsid w:val="00FB32AB"/>
    <w:rsid w:val="00FB5CCA"/>
    <w:rsid w:val="00FB5CE7"/>
    <w:rsid w:val="00FB6E6B"/>
    <w:rsid w:val="00FC1A04"/>
    <w:rsid w:val="00FC2257"/>
    <w:rsid w:val="00FC23BD"/>
    <w:rsid w:val="00FC27D1"/>
    <w:rsid w:val="00FC5EA0"/>
    <w:rsid w:val="00FC7712"/>
    <w:rsid w:val="00FC7F62"/>
    <w:rsid w:val="00FD0C8E"/>
    <w:rsid w:val="00FD24C9"/>
    <w:rsid w:val="00FD3BAE"/>
    <w:rsid w:val="00FD5C12"/>
    <w:rsid w:val="00FE1F16"/>
    <w:rsid w:val="00FE40C7"/>
    <w:rsid w:val="00FE5CAF"/>
    <w:rsid w:val="00FE6A1D"/>
    <w:rsid w:val="00FE6A5D"/>
    <w:rsid w:val="00FE6FDA"/>
    <w:rsid w:val="00FE7B1B"/>
    <w:rsid w:val="00FF07D6"/>
    <w:rsid w:val="00FF224E"/>
    <w:rsid w:val="00FF2EAA"/>
    <w:rsid w:val="00FF459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C90EB"/>
  <w15:chartTrackingRefBased/>
  <w15:docId w15:val="{B7993B79-E0FD-4629-8FC3-BDF85D5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59"/>
    <w:rPr>
      <w:rFonts w:ascii="Arial Narrow" w:hAnsi="Arial Narrow" w:cs="Arial Narrow"/>
      <w:lang w:eastAsia="ar-SA"/>
    </w:rPr>
  </w:style>
  <w:style w:type="paragraph" w:styleId="Overskrift1">
    <w:name w:val="heading 1"/>
    <w:basedOn w:val="Normal"/>
    <w:next w:val="Normal"/>
    <w:qFormat/>
    <w:rsid w:val="002D2459"/>
    <w:pPr>
      <w:keepNext/>
      <w:numPr>
        <w:numId w:val="1"/>
      </w:numPr>
      <w:spacing w:before="180" w:after="180"/>
      <w:jc w:val="center"/>
      <w:outlineLvl w:val="0"/>
    </w:pPr>
    <w:rPr>
      <w:rFonts w:ascii="Bookman Old Style" w:hAnsi="Bookman Old Style" w:cs="Bookman Old Style"/>
      <w:b/>
      <w:kern w:val="1"/>
      <w:sz w:val="26"/>
    </w:rPr>
  </w:style>
  <w:style w:type="paragraph" w:styleId="Overskrift2">
    <w:name w:val="heading 2"/>
    <w:basedOn w:val="Normal"/>
    <w:next w:val="Normal"/>
    <w:qFormat/>
    <w:rsid w:val="002D2459"/>
    <w:pPr>
      <w:keepNext/>
      <w:numPr>
        <w:ilvl w:val="1"/>
        <w:numId w:val="1"/>
      </w:numPr>
      <w:spacing w:before="240" w:after="60"/>
      <w:ind w:left="567" w:firstLine="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rsid w:val="002D2459"/>
    <w:pPr>
      <w:keepNext/>
      <w:numPr>
        <w:ilvl w:val="2"/>
        <w:numId w:val="1"/>
      </w:numPr>
      <w:spacing w:before="240" w:after="60"/>
      <w:ind w:left="1134" w:firstLine="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2D2459"/>
    <w:pPr>
      <w:keepNext/>
      <w:numPr>
        <w:ilvl w:val="3"/>
        <w:numId w:val="1"/>
      </w:numPr>
      <w:tabs>
        <w:tab w:val="right" w:pos="2870"/>
      </w:tabs>
      <w:ind w:left="744" w:firstLine="0"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sid w:val="002D2459"/>
  </w:style>
  <w:style w:type="character" w:customStyle="1" w:styleId="WW8Num1z1">
    <w:name w:val="WW8Num1z1"/>
    <w:rsid w:val="002D2459"/>
  </w:style>
  <w:style w:type="character" w:customStyle="1" w:styleId="WW8Num1z2">
    <w:name w:val="WW8Num1z2"/>
    <w:rsid w:val="002D2459"/>
  </w:style>
  <w:style w:type="character" w:customStyle="1" w:styleId="WW8Num1z3">
    <w:name w:val="WW8Num1z3"/>
    <w:rsid w:val="002D2459"/>
  </w:style>
  <w:style w:type="character" w:customStyle="1" w:styleId="WW8Num1z4">
    <w:name w:val="WW8Num1z4"/>
    <w:rsid w:val="002D2459"/>
  </w:style>
  <w:style w:type="character" w:customStyle="1" w:styleId="WW8Num1z5">
    <w:name w:val="WW8Num1z5"/>
    <w:rsid w:val="002D2459"/>
  </w:style>
  <w:style w:type="character" w:customStyle="1" w:styleId="WW8Num1z6">
    <w:name w:val="WW8Num1z6"/>
    <w:rsid w:val="002D2459"/>
  </w:style>
  <w:style w:type="character" w:customStyle="1" w:styleId="WW8Num1z7">
    <w:name w:val="WW8Num1z7"/>
    <w:rsid w:val="002D2459"/>
  </w:style>
  <w:style w:type="character" w:customStyle="1" w:styleId="WW8Num1z8">
    <w:name w:val="WW8Num1z8"/>
    <w:rsid w:val="002D2459"/>
  </w:style>
  <w:style w:type="character" w:customStyle="1" w:styleId="WW8Num2z0">
    <w:name w:val="WW8Num2z0"/>
    <w:rsid w:val="002D2459"/>
    <w:rPr>
      <w:rFonts w:ascii="Symbol" w:hAnsi="Symbol" w:cs="Symbol"/>
      <w:color w:val="000000"/>
    </w:rPr>
  </w:style>
  <w:style w:type="character" w:customStyle="1" w:styleId="WW8Num3z0">
    <w:name w:val="WW8Num3z0"/>
    <w:rsid w:val="002D2459"/>
  </w:style>
  <w:style w:type="character" w:customStyle="1" w:styleId="WW8Num4z0">
    <w:name w:val="WW8Num4z0"/>
    <w:rsid w:val="002D2459"/>
  </w:style>
  <w:style w:type="character" w:customStyle="1" w:styleId="WW8Num5z0">
    <w:name w:val="WW8Num5z0"/>
    <w:rsid w:val="002D2459"/>
  </w:style>
  <w:style w:type="character" w:customStyle="1" w:styleId="WW8Num2z1">
    <w:name w:val="WW8Num2z1"/>
    <w:rsid w:val="002D2459"/>
    <w:rPr>
      <w:rFonts w:ascii="Courier New" w:hAnsi="Courier New" w:cs="Courier New"/>
    </w:rPr>
  </w:style>
  <w:style w:type="character" w:customStyle="1" w:styleId="WW8Num2z2">
    <w:name w:val="WW8Num2z2"/>
    <w:rsid w:val="002D2459"/>
    <w:rPr>
      <w:rFonts w:ascii="Wingdings" w:hAnsi="Wingdings" w:cs="Wingdings"/>
    </w:rPr>
  </w:style>
  <w:style w:type="character" w:customStyle="1" w:styleId="WW8Num2z3">
    <w:name w:val="WW8Num2z3"/>
    <w:rsid w:val="002D2459"/>
    <w:rPr>
      <w:rFonts w:ascii="Symbol" w:hAnsi="Symbol" w:cs="Symbol"/>
    </w:rPr>
  </w:style>
  <w:style w:type="character" w:customStyle="1" w:styleId="WW8Num3z1">
    <w:name w:val="WW8Num3z1"/>
    <w:rsid w:val="002D2459"/>
  </w:style>
  <w:style w:type="character" w:customStyle="1" w:styleId="WW8Num3z2">
    <w:name w:val="WW8Num3z2"/>
    <w:rsid w:val="002D2459"/>
  </w:style>
  <w:style w:type="character" w:customStyle="1" w:styleId="WW8Num3z3">
    <w:name w:val="WW8Num3z3"/>
    <w:rsid w:val="002D2459"/>
  </w:style>
  <w:style w:type="character" w:customStyle="1" w:styleId="WW8Num3z4">
    <w:name w:val="WW8Num3z4"/>
    <w:rsid w:val="002D2459"/>
  </w:style>
  <w:style w:type="character" w:customStyle="1" w:styleId="WW8Num3z5">
    <w:name w:val="WW8Num3z5"/>
    <w:rsid w:val="002D2459"/>
  </w:style>
  <w:style w:type="character" w:customStyle="1" w:styleId="WW8Num3z6">
    <w:name w:val="WW8Num3z6"/>
    <w:rsid w:val="002D2459"/>
  </w:style>
  <w:style w:type="character" w:customStyle="1" w:styleId="WW8Num3z7">
    <w:name w:val="WW8Num3z7"/>
    <w:rsid w:val="002D2459"/>
  </w:style>
  <w:style w:type="character" w:customStyle="1" w:styleId="WW8Num3z8">
    <w:name w:val="WW8Num3z8"/>
    <w:rsid w:val="002D2459"/>
  </w:style>
  <w:style w:type="character" w:customStyle="1" w:styleId="WW8Num4z1">
    <w:name w:val="WW8Num4z1"/>
    <w:rsid w:val="002D2459"/>
    <w:rPr>
      <w:rFonts w:ascii="Courier New" w:hAnsi="Courier New" w:cs="Courier New"/>
    </w:rPr>
  </w:style>
  <w:style w:type="character" w:customStyle="1" w:styleId="WW8Num4z2">
    <w:name w:val="WW8Num4z2"/>
    <w:rsid w:val="002D2459"/>
    <w:rPr>
      <w:rFonts w:ascii="Wingdings" w:hAnsi="Wingdings" w:cs="Wingdings"/>
    </w:rPr>
  </w:style>
  <w:style w:type="character" w:customStyle="1" w:styleId="WW8Num4z3">
    <w:name w:val="WW8Num4z3"/>
    <w:rsid w:val="002D2459"/>
    <w:rPr>
      <w:rFonts w:ascii="Symbol" w:hAnsi="Symbol" w:cs="Symbol"/>
    </w:rPr>
  </w:style>
  <w:style w:type="character" w:customStyle="1" w:styleId="WW8Num6z0">
    <w:name w:val="WW8Num6z0"/>
    <w:rsid w:val="002D2459"/>
    <w:rPr>
      <w:rFonts w:ascii="Symbol" w:hAnsi="Symbol" w:cs="Symbol"/>
    </w:rPr>
  </w:style>
  <w:style w:type="character" w:customStyle="1" w:styleId="WW8Num6z1">
    <w:name w:val="WW8Num6z1"/>
    <w:rsid w:val="002D2459"/>
    <w:rPr>
      <w:rFonts w:ascii="Courier New" w:hAnsi="Courier New" w:cs="Courier New"/>
    </w:rPr>
  </w:style>
  <w:style w:type="character" w:customStyle="1" w:styleId="WW8Num6z2">
    <w:name w:val="WW8Num6z2"/>
    <w:rsid w:val="002D2459"/>
    <w:rPr>
      <w:rFonts w:ascii="Wingdings" w:hAnsi="Wingdings" w:cs="Wingdings"/>
    </w:rPr>
  </w:style>
  <w:style w:type="character" w:customStyle="1" w:styleId="WW8Num7z0">
    <w:name w:val="WW8Num7z0"/>
    <w:rsid w:val="002D2459"/>
    <w:rPr>
      <w:rFonts w:ascii="Times New Roman" w:hAnsi="Times New Roman" w:cs="Times New Roman"/>
    </w:rPr>
  </w:style>
  <w:style w:type="character" w:customStyle="1" w:styleId="WW8Num7z1">
    <w:name w:val="WW8Num7z1"/>
    <w:rsid w:val="002D2459"/>
    <w:rPr>
      <w:rFonts w:ascii="Courier New" w:hAnsi="Courier New" w:cs="Courier New"/>
    </w:rPr>
  </w:style>
  <w:style w:type="character" w:customStyle="1" w:styleId="WW8Num7z2">
    <w:name w:val="WW8Num7z2"/>
    <w:rsid w:val="002D2459"/>
    <w:rPr>
      <w:rFonts w:ascii="Wingdings" w:hAnsi="Wingdings" w:cs="Wingdings"/>
    </w:rPr>
  </w:style>
  <w:style w:type="character" w:customStyle="1" w:styleId="WW8Num7z3">
    <w:name w:val="WW8Num7z3"/>
    <w:rsid w:val="002D2459"/>
    <w:rPr>
      <w:rFonts w:ascii="Symbol" w:hAnsi="Symbol" w:cs="Symbol"/>
    </w:rPr>
  </w:style>
  <w:style w:type="character" w:customStyle="1" w:styleId="WW8Num8z0">
    <w:name w:val="WW8Num8z0"/>
    <w:rsid w:val="002D2459"/>
    <w:rPr>
      <w:rFonts w:ascii="Wingdings" w:hAnsi="Wingdings" w:cs="Wingdings"/>
    </w:rPr>
  </w:style>
  <w:style w:type="character" w:customStyle="1" w:styleId="WW8Num8z1">
    <w:name w:val="WW8Num8z1"/>
    <w:rsid w:val="002D2459"/>
    <w:rPr>
      <w:rFonts w:ascii="Courier New" w:hAnsi="Courier New" w:cs="Courier New"/>
    </w:rPr>
  </w:style>
  <w:style w:type="character" w:customStyle="1" w:styleId="WW8Num8z3">
    <w:name w:val="WW8Num8z3"/>
    <w:rsid w:val="002D2459"/>
    <w:rPr>
      <w:rFonts w:ascii="Symbol" w:hAnsi="Symbol" w:cs="Symbol"/>
    </w:rPr>
  </w:style>
  <w:style w:type="character" w:customStyle="1" w:styleId="WW8Num9z0">
    <w:name w:val="WW8Num9z0"/>
    <w:rsid w:val="002D2459"/>
  </w:style>
  <w:style w:type="character" w:customStyle="1" w:styleId="WW8Num9z1">
    <w:name w:val="WW8Num9z1"/>
    <w:rsid w:val="002D2459"/>
  </w:style>
  <w:style w:type="character" w:customStyle="1" w:styleId="WW8Num9z2">
    <w:name w:val="WW8Num9z2"/>
    <w:rsid w:val="002D2459"/>
  </w:style>
  <w:style w:type="character" w:customStyle="1" w:styleId="WW8Num9z3">
    <w:name w:val="WW8Num9z3"/>
    <w:rsid w:val="002D2459"/>
  </w:style>
  <w:style w:type="character" w:customStyle="1" w:styleId="WW8Num9z4">
    <w:name w:val="WW8Num9z4"/>
    <w:rsid w:val="002D2459"/>
  </w:style>
  <w:style w:type="character" w:customStyle="1" w:styleId="WW8Num9z5">
    <w:name w:val="WW8Num9z5"/>
    <w:rsid w:val="002D2459"/>
  </w:style>
  <w:style w:type="character" w:customStyle="1" w:styleId="WW8Num9z6">
    <w:name w:val="WW8Num9z6"/>
    <w:rsid w:val="002D2459"/>
  </w:style>
  <w:style w:type="character" w:customStyle="1" w:styleId="WW8Num9z7">
    <w:name w:val="WW8Num9z7"/>
    <w:rsid w:val="002D2459"/>
  </w:style>
  <w:style w:type="character" w:customStyle="1" w:styleId="WW8Num9z8">
    <w:name w:val="WW8Num9z8"/>
    <w:rsid w:val="002D2459"/>
  </w:style>
  <w:style w:type="character" w:customStyle="1" w:styleId="WW8Num10z0">
    <w:name w:val="WW8Num10z0"/>
    <w:rsid w:val="002D2459"/>
    <w:rPr>
      <w:rFonts w:ascii="Wingdings" w:hAnsi="Wingdings" w:cs="Wingdings"/>
    </w:rPr>
  </w:style>
  <w:style w:type="character" w:customStyle="1" w:styleId="WW8Num10z1">
    <w:name w:val="WW8Num10z1"/>
    <w:rsid w:val="002D2459"/>
    <w:rPr>
      <w:rFonts w:ascii="Courier New" w:hAnsi="Courier New" w:cs="Courier New"/>
    </w:rPr>
  </w:style>
  <w:style w:type="character" w:customStyle="1" w:styleId="WW8Num10z3">
    <w:name w:val="WW8Num10z3"/>
    <w:rsid w:val="002D2459"/>
    <w:rPr>
      <w:rFonts w:ascii="Symbol" w:hAnsi="Symbol" w:cs="Symbol"/>
    </w:rPr>
  </w:style>
  <w:style w:type="character" w:customStyle="1" w:styleId="WW8Num11z0">
    <w:name w:val="WW8Num11z0"/>
    <w:rsid w:val="002D2459"/>
  </w:style>
  <w:style w:type="character" w:customStyle="1" w:styleId="WW8Num11z1">
    <w:name w:val="WW8Num11z1"/>
    <w:rsid w:val="002D2459"/>
  </w:style>
  <w:style w:type="character" w:customStyle="1" w:styleId="WW8Num11z2">
    <w:name w:val="WW8Num11z2"/>
    <w:rsid w:val="002D2459"/>
  </w:style>
  <w:style w:type="character" w:customStyle="1" w:styleId="WW8Num11z3">
    <w:name w:val="WW8Num11z3"/>
    <w:rsid w:val="002D2459"/>
  </w:style>
  <w:style w:type="character" w:customStyle="1" w:styleId="WW8Num11z4">
    <w:name w:val="WW8Num11z4"/>
    <w:rsid w:val="002D2459"/>
  </w:style>
  <w:style w:type="character" w:customStyle="1" w:styleId="WW8Num11z5">
    <w:name w:val="WW8Num11z5"/>
    <w:rsid w:val="002D2459"/>
  </w:style>
  <w:style w:type="character" w:customStyle="1" w:styleId="WW8Num11z6">
    <w:name w:val="WW8Num11z6"/>
    <w:rsid w:val="002D2459"/>
  </w:style>
  <w:style w:type="character" w:customStyle="1" w:styleId="WW8Num11z7">
    <w:name w:val="WW8Num11z7"/>
    <w:rsid w:val="002D2459"/>
  </w:style>
  <w:style w:type="character" w:customStyle="1" w:styleId="WW8Num11z8">
    <w:name w:val="WW8Num11z8"/>
    <w:rsid w:val="002D2459"/>
  </w:style>
  <w:style w:type="character" w:customStyle="1" w:styleId="WW8Num12z0">
    <w:name w:val="WW8Num12z0"/>
    <w:rsid w:val="002D2459"/>
    <w:rPr>
      <w:rFonts w:ascii="Arial Narrow" w:eastAsia="Times New Roman" w:hAnsi="Arial Narrow" w:cs="Times New Roman"/>
    </w:rPr>
  </w:style>
  <w:style w:type="character" w:customStyle="1" w:styleId="WW8Num12z1">
    <w:name w:val="WW8Num12z1"/>
    <w:rsid w:val="002D2459"/>
    <w:rPr>
      <w:rFonts w:ascii="Courier New" w:hAnsi="Courier New" w:cs="Courier New"/>
    </w:rPr>
  </w:style>
  <w:style w:type="character" w:customStyle="1" w:styleId="WW8Num12z2">
    <w:name w:val="WW8Num12z2"/>
    <w:rsid w:val="002D2459"/>
    <w:rPr>
      <w:rFonts w:ascii="Wingdings" w:hAnsi="Wingdings" w:cs="Wingdings"/>
    </w:rPr>
  </w:style>
  <w:style w:type="character" w:customStyle="1" w:styleId="WW8Num12z3">
    <w:name w:val="WW8Num12z3"/>
    <w:rsid w:val="002D2459"/>
    <w:rPr>
      <w:rFonts w:ascii="Symbol" w:hAnsi="Symbol" w:cs="Symbol"/>
    </w:rPr>
  </w:style>
  <w:style w:type="character" w:customStyle="1" w:styleId="WW8Num13z0">
    <w:name w:val="WW8Num13z0"/>
    <w:rsid w:val="002D2459"/>
  </w:style>
  <w:style w:type="character" w:customStyle="1" w:styleId="WW8Num13z1">
    <w:name w:val="WW8Num13z1"/>
    <w:rsid w:val="002D2459"/>
  </w:style>
  <w:style w:type="character" w:customStyle="1" w:styleId="WW8Num13z2">
    <w:name w:val="WW8Num13z2"/>
    <w:rsid w:val="002D2459"/>
  </w:style>
  <w:style w:type="character" w:customStyle="1" w:styleId="WW8Num13z3">
    <w:name w:val="WW8Num13z3"/>
    <w:rsid w:val="002D2459"/>
  </w:style>
  <w:style w:type="character" w:customStyle="1" w:styleId="WW8Num13z4">
    <w:name w:val="WW8Num13z4"/>
    <w:rsid w:val="002D2459"/>
  </w:style>
  <w:style w:type="character" w:customStyle="1" w:styleId="WW8Num13z5">
    <w:name w:val="WW8Num13z5"/>
    <w:rsid w:val="002D2459"/>
  </w:style>
  <w:style w:type="character" w:customStyle="1" w:styleId="WW8Num13z6">
    <w:name w:val="WW8Num13z6"/>
    <w:rsid w:val="002D2459"/>
  </w:style>
  <w:style w:type="character" w:customStyle="1" w:styleId="WW8Num13z7">
    <w:name w:val="WW8Num13z7"/>
    <w:rsid w:val="002D2459"/>
  </w:style>
  <w:style w:type="character" w:customStyle="1" w:styleId="WW8Num13z8">
    <w:name w:val="WW8Num13z8"/>
    <w:rsid w:val="002D2459"/>
  </w:style>
  <w:style w:type="character" w:customStyle="1" w:styleId="WW8Num14z0">
    <w:name w:val="WW8Num14z0"/>
    <w:rsid w:val="002D2459"/>
  </w:style>
  <w:style w:type="character" w:customStyle="1" w:styleId="WW8Num15z0">
    <w:name w:val="WW8Num15z0"/>
    <w:rsid w:val="002D2459"/>
    <w:rPr>
      <w:rFonts w:ascii="Symbol" w:hAnsi="Symbol" w:cs="Symbol"/>
      <w:color w:val="000000"/>
    </w:rPr>
  </w:style>
  <w:style w:type="character" w:customStyle="1" w:styleId="WW8Num15z1">
    <w:name w:val="WW8Num15z1"/>
    <w:rsid w:val="002D2459"/>
    <w:rPr>
      <w:rFonts w:ascii="Courier New" w:hAnsi="Courier New" w:cs="Courier New"/>
    </w:rPr>
  </w:style>
  <w:style w:type="character" w:customStyle="1" w:styleId="WW8Num15z2">
    <w:name w:val="WW8Num15z2"/>
    <w:rsid w:val="002D2459"/>
    <w:rPr>
      <w:rFonts w:ascii="Wingdings" w:hAnsi="Wingdings" w:cs="Wingdings"/>
    </w:rPr>
  </w:style>
  <w:style w:type="character" w:customStyle="1" w:styleId="WW8Num15z3">
    <w:name w:val="WW8Num15z3"/>
    <w:rsid w:val="002D2459"/>
    <w:rPr>
      <w:rFonts w:ascii="Symbol" w:hAnsi="Symbol" w:cs="Symbol"/>
    </w:rPr>
  </w:style>
  <w:style w:type="character" w:customStyle="1" w:styleId="WW8Num16z0">
    <w:name w:val="WW8Num16z0"/>
    <w:rsid w:val="002D2459"/>
    <w:rPr>
      <w:rFonts w:cs="Arial"/>
    </w:rPr>
  </w:style>
  <w:style w:type="character" w:customStyle="1" w:styleId="WW8Num16z1">
    <w:name w:val="WW8Num16z1"/>
    <w:rsid w:val="002D2459"/>
    <w:rPr>
      <w:rFonts w:ascii="Courier New" w:hAnsi="Courier New" w:cs="Courier New"/>
    </w:rPr>
  </w:style>
  <w:style w:type="character" w:customStyle="1" w:styleId="WW8Num16z2">
    <w:name w:val="WW8Num16z2"/>
    <w:rsid w:val="002D2459"/>
    <w:rPr>
      <w:rFonts w:ascii="Wingdings" w:hAnsi="Wingdings" w:cs="Wingdings"/>
    </w:rPr>
  </w:style>
  <w:style w:type="character" w:customStyle="1" w:styleId="WW8Num16z3">
    <w:name w:val="WW8Num16z3"/>
    <w:rsid w:val="002D2459"/>
    <w:rPr>
      <w:rFonts w:ascii="Symbol" w:hAnsi="Symbol" w:cs="Symbol"/>
    </w:rPr>
  </w:style>
  <w:style w:type="character" w:customStyle="1" w:styleId="WW8Num17z0">
    <w:name w:val="WW8Num17z0"/>
    <w:rsid w:val="002D2459"/>
  </w:style>
  <w:style w:type="character" w:customStyle="1" w:styleId="WW8Num17z1">
    <w:name w:val="WW8Num17z1"/>
    <w:rsid w:val="002D2459"/>
  </w:style>
  <w:style w:type="character" w:customStyle="1" w:styleId="WW8Num17z2">
    <w:name w:val="WW8Num17z2"/>
    <w:rsid w:val="002D2459"/>
  </w:style>
  <w:style w:type="character" w:customStyle="1" w:styleId="WW8Num17z3">
    <w:name w:val="WW8Num17z3"/>
    <w:rsid w:val="002D2459"/>
  </w:style>
  <w:style w:type="character" w:customStyle="1" w:styleId="WW8Num17z4">
    <w:name w:val="WW8Num17z4"/>
    <w:rsid w:val="002D2459"/>
  </w:style>
  <w:style w:type="character" w:customStyle="1" w:styleId="WW8Num17z5">
    <w:name w:val="WW8Num17z5"/>
    <w:rsid w:val="002D2459"/>
  </w:style>
  <w:style w:type="character" w:customStyle="1" w:styleId="WW8Num17z6">
    <w:name w:val="WW8Num17z6"/>
    <w:rsid w:val="002D2459"/>
  </w:style>
  <w:style w:type="character" w:customStyle="1" w:styleId="WW8Num17z7">
    <w:name w:val="WW8Num17z7"/>
    <w:rsid w:val="002D2459"/>
  </w:style>
  <w:style w:type="character" w:customStyle="1" w:styleId="WW8Num17z8">
    <w:name w:val="WW8Num17z8"/>
    <w:rsid w:val="002D2459"/>
  </w:style>
  <w:style w:type="character" w:customStyle="1" w:styleId="WW8Num18z0">
    <w:name w:val="WW8Num18z0"/>
    <w:rsid w:val="002D2459"/>
    <w:rPr>
      <w:rFonts w:ascii="Arial Narrow" w:eastAsia="Times New Roman" w:hAnsi="Arial Narrow" w:cs="Times New Roman"/>
    </w:rPr>
  </w:style>
  <w:style w:type="character" w:customStyle="1" w:styleId="WW8Num18z1">
    <w:name w:val="WW8Num18z1"/>
    <w:rsid w:val="002D2459"/>
    <w:rPr>
      <w:rFonts w:ascii="Courier New" w:hAnsi="Courier New" w:cs="Courier New"/>
    </w:rPr>
  </w:style>
  <w:style w:type="character" w:customStyle="1" w:styleId="WW8Num18z2">
    <w:name w:val="WW8Num18z2"/>
    <w:rsid w:val="002D2459"/>
    <w:rPr>
      <w:rFonts w:ascii="Wingdings" w:hAnsi="Wingdings" w:cs="Wingdings"/>
    </w:rPr>
  </w:style>
  <w:style w:type="character" w:customStyle="1" w:styleId="WW8Num18z3">
    <w:name w:val="WW8Num18z3"/>
    <w:rsid w:val="002D2459"/>
    <w:rPr>
      <w:rFonts w:ascii="Symbol" w:hAnsi="Symbol" w:cs="Symbol"/>
    </w:rPr>
  </w:style>
  <w:style w:type="character" w:customStyle="1" w:styleId="WW8Num19z0">
    <w:name w:val="WW8Num19z0"/>
    <w:rsid w:val="002D2459"/>
  </w:style>
  <w:style w:type="character" w:customStyle="1" w:styleId="WW8Num19z1">
    <w:name w:val="WW8Num19z1"/>
    <w:rsid w:val="002D2459"/>
  </w:style>
  <w:style w:type="character" w:customStyle="1" w:styleId="WW8Num19z2">
    <w:name w:val="WW8Num19z2"/>
    <w:rsid w:val="002D2459"/>
  </w:style>
  <w:style w:type="character" w:customStyle="1" w:styleId="WW8Num19z3">
    <w:name w:val="WW8Num19z3"/>
    <w:rsid w:val="002D2459"/>
  </w:style>
  <w:style w:type="character" w:customStyle="1" w:styleId="WW8Num19z4">
    <w:name w:val="WW8Num19z4"/>
    <w:rsid w:val="002D2459"/>
  </w:style>
  <w:style w:type="character" w:customStyle="1" w:styleId="WW8Num19z5">
    <w:name w:val="WW8Num19z5"/>
    <w:rsid w:val="002D2459"/>
  </w:style>
  <w:style w:type="character" w:customStyle="1" w:styleId="WW8Num19z6">
    <w:name w:val="WW8Num19z6"/>
    <w:rsid w:val="002D2459"/>
  </w:style>
  <w:style w:type="character" w:customStyle="1" w:styleId="WW8Num19z7">
    <w:name w:val="WW8Num19z7"/>
    <w:rsid w:val="002D2459"/>
  </w:style>
  <w:style w:type="character" w:customStyle="1" w:styleId="WW8Num19z8">
    <w:name w:val="WW8Num19z8"/>
    <w:rsid w:val="002D2459"/>
  </w:style>
  <w:style w:type="character" w:customStyle="1" w:styleId="WW8Num20z0">
    <w:name w:val="WW8Num20z0"/>
    <w:rsid w:val="002D2459"/>
  </w:style>
  <w:style w:type="character" w:customStyle="1" w:styleId="WW8NumSt7z0">
    <w:name w:val="WW8NumSt7z0"/>
    <w:rsid w:val="002D2459"/>
    <w:rPr>
      <w:rFonts w:ascii="Symbol" w:hAnsi="Symbol" w:cs="Symbol"/>
    </w:rPr>
  </w:style>
  <w:style w:type="character" w:customStyle="1" w:styleId="WW8NumSt7z1">
    <w:name w:val="WW8NumSt7z1"/>
    <w:rsid w:val="002D2459"/>
    <w:rPr>
      <w:rFonts w:ascii="Courier New" w:hAnsi="Courier New" w:cs="Courier New"/>
    </w:rPr>
  </w:style>
  <w:style w:type="character" w:customStyle="1" w:styleId="WW8NumSt7z2">
    <w:name w:val="WW8NumSt7z2"/>
    <w:rsid w:val="002D2459"/>
    <w:rPr>
      <w:rFonts w:ascii="Wingdings" w:hAnsi="Wingdings" w:cs="Wingdings"/>
    </w:rPr>
  </w:style>
  <w:style w:type="character" w:customStyle="1" w:styleId="WW8NumSt9z0">
    <w:name w:val="WW8NumSt9z0"/>
    <w:rsid w:val="002D2459"/>
    <w:rPr>
      <w:rFonts w:ascii="Symbol" w:hAnsi="Symbol" w:cs="Symbol"/>
    </w:rPr>
  </w:style>
  <w:style w:type="character" w:customStyle="1" w:styleId="WW8NumSt10z0">
    <w:name w:val="WW8NumSt10z0"/>
    <w:rsid w:val="002D2459"/>
    <w:rPr>
      <w:rFonts w:ascii="Symbol" w:hAnsi="Symbol" w:cs="Symbol"/>
    </w:rPr>
  </w:style>
  <w:style w:type="character" w:customStyle="1" w:styleId="Standardskrifttypeiafsnit1">
    <w:name w:val="Standardskrifttype i afsnit1"/>
    <w:rsid w:val="002D2459"/>
  </w:style>
  <w:style w:type="paragraph" w:styleId="Overskrift">
    <w:name w:val="TOC Heading"/>
    <w:basedOn w:val="Normal"/>
    <w:next w:val="Brdtekst"/>
    <w:qFormat/>
    <w:rsid w:val="002D24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sid w:val="002D2459"/>
    <w:pPr>
      <w:spacing w:after="120"/>
    </w:pPr>
  </w:style>
  <w:style w:type="paragraph" w:styleId="Liste">
    <w:name w:val="List"/>
    <w:aliases w:val="Opstilling"/>
    <w:basedOn w:val="Brdtekst"/>
    <w:rsid w:val="002D2459"/>
    <w:rPr>
      <w:rFonts w:cs="Mangal"/>
    </w:rPr>
  </w:style>
  <w:style w:type="paragraph" w:customStyle="1" w:styleId="Billedtekst1">
    <w:name w:val="Billedtekst1"/>
    <w:basedOn w:val="Normal"/>
    <w:rsid w:val="002D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D2459"/>
    <w:pPr>
      <w:suppressLineNumbers/>
    </w:pPr>
    <w:rPr>
      <w:rFonts w:cs="Mangal"/>
    </w:rPr>
  </w:style>
  <w:style w:type="paragraph" w:styleId="Sidefod">
    <w:name w:val="foot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Dagsorden">
    <w:name w:val="Dagsorden"/>
    <w:basedOn w:val="Normal"/>
    <w:next w:val="Dagsordenundertekst"/>
    <w:rsid w:val="002D2459"/>
    <w:pPr>
      <w:numPr>
        <w:numId w:val="5"/>
      </w:numPr>
      <w:spacing w:before="120" w:after="120"/>
    </w:pPr>
    <w:rPr>
      <w:rFonts w:ascii="Arial" w:hAnsi="Arial" w:cs="Arial"/>
      <w:b/>
      <w:smallCaps/>
      <w:sz w:val="22"/>
      <w:u w:val="single"/>
    </w:rPr>
  </w:style>
  <w:style w:type="paragraph" w:styleId="Sidehoved">
    <w:name w:val="head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Brdtekstindrykning21">
    <w:name w:val="Brødtekstindrykning 21"/>
    <w:basedOn w:val="Normal"/>
    <w:rsid w:val="002D2459"/>
    <w:pPr>
      <w:tabs>
        <w:tab w:val="left" w:pos="885"/>
        <w:tab w:val="left" w:pos="2303"/>
      </w:tabs>
      <w:ind w:left="2303" w:hanging="2303"/>
    </w:pPr>
  </w:style>
  <w:style w:type="paragraph" w:customStyle="1" w:styleId="Referat">
    <w:name w:val="Referat"/>
    <w:basedOn w:val="Dagsorden"/>
    <w:rsid w:val="002D2459"/>
    <w:pPr>
      <w:numPr>
        <w:numId w:val="2"/>
      </w:numPr>
      <w:spacing w:before="80" w:after="0"/>
    </w:pPr>
    <w:rPr>
      <w:rFonts w:ascii="Arial Narrow" w:hAnsi="Arial Narrow" w:cs="Arial Narrow"/>
      <w:b w:val="0"/>
      <w:smallCaps w:val="0"/>
      <w:u w:val="none"/>
    </w:rPr>
  </w:style>
  <w:style w:type="paragraph" w:customStyle="1" w:styleId="Referat1">
    <w:name w:val="Referat 1"/>
    <w:basedOn w:val="Referat"/>
    <w:rsid w:val="002D2459"/>
    <w:pPr>
      <w:numPr>
        <w:numId w:val="3"/>
      </w:numPr>
      <w:tabs>
        <w:tab w:val="left" w:pos="460"/>
      </w:tabs>
      <w:spacing w:before="40"/>
      <w:ind w:left="460" w:hanging="141"/>
    </w:pPr>
    <w:rPr>
      <w:sz w:val="20"/>
    </w:rPr>
  </w:style>
  <w:style w:type="paragraph" w:styleId="Brdtekstindrykning">
    <w:name w:val="Body Text Indent"/>
    <w:basedOn w:val="Normal"/>
    <w:rsid w:val="002D2459"/>
    <w:pPr>
      <w:tabs>
        <w:tab w:val="right" w:pos="2870"/>
      </w:tabs>
      <w:ind w:left="744"/>
    </w:pPr>
  </w:style>
  <w:style w:type="paragraph" w:customStyle="1" w:styleId="Dagsordenundertekst">
    <w:name w:val="Dagsorden undertekst"/>
    <w:basedOn w:val="Normal"/>
    <w:rsid w:val="002D2459"/>
    <w:pPr>
      <w:numPr>
        <w:numId w:val="4"/>
      </w:numPr>
      <w:tabs>
        <w:tab w:val="clear" w:pos="1211"/>
        <w:tab w:val="left" w:pos="461"/>
        <w:tab w:val="num" w:pos="644"/>
      </w:tabs>
      <w:ind w:left="461" w:hanging="142"/>
    </w:pPr>
  </w:style>
  <w:style w:type="paragraph" w:customStyle="1" w:styleId="Dagsordenunder-undertekst">
    <w:name w:val="Dagsorden under-undertekst"/>
    <w:basedOn w:val="Dagsordenundertekst"/>
    <w:rsid w:val="002D2459"/>
    <w:pPr>
      <w:tabs>
        <w:tab w:val="clear" w:pos="461"/>
        <w:tab w:val="left" w:pos="744"/>
      </w:tabs>
      <w:ind w:left="744"/>
    </w:pPr>
    <w:rPr>
      <w:sz w:val="18"/>
    </w:rPr>
  </w:style>
  <w:style w:type="paragraph" w:styleId="Listeafsnit">
    <w:name w:val="List Paragraph"/>
    <w:basedOn w:val="Normal"/>
    <w:qFormat/>
    <w:rsid w:val="002D2459"/>
    <w:pPr>
      <w:ind w:left="1304"/>
    </w:pPr>
  </w:style>
  <w:style w:type="paragraph" w:customStyle="1" w:styleId="Tabelindhold">
    <w:name w:val="Tabelindhold"/>
    <w:basedOn w:val="Normal"/>
    <w:rsid w:val="002D2459"/>
    <w:pPr>
      <w:suppressLineNumbers/>
    </w:pPr>
  </w:style>
  <w:style w:type="paragraph" w:customStyle="1" w:styleId="Tabeloverskrift">
    <w:name w:val="Tabeloverskrift"/>
    <w:basedOn w:val="Tabelindhold"/>
    <w:rsid w:val="002D2459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rsid w:val="00F332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3322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072A-EED6-4B6A-8615-A2689F5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!</vt:lpstr>
    </vt:vector>
  </TitlesOfParts>
  <Company>Microsoft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!</dc:title>
  <dc:subject/>
  <dc:creator>Bjarne Østerlund</dc:creator>
  <cp:keywords/>
  <dc:description/>
  <cp:lastModifiedBy>Kirsten Mathiasen</cp:lastModifiedBy>
  <cp:revision>2</cp:revision>
  <cp:lastPrinted>2025-05-16T14:39:00Z</cp:lastPrinted>
  <dcterms:created xsi:type="dcterms:W3CDTF">2025-09-28T17:51:00Z</dcterms:created>
  <dcterms:modified xsi:type="dcterms:W3CDTF">2025-09-28T17:51:00Z</dcterms:modified>
</cp:coreProperties>
</file>