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17" w:type="dxa"/>
        <w:tblInd w:w="-9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458"/>
        <w:gridCol w:w="6859"/>
      </w:tblGrid>
      <w:tr w:rsidR="00A275FF" w14:paraId="7FC38493" w14:textId="77777777" w:rsidTr="00557144">
        <w:tc>
          <w:tcPr>
            <w:tcW w:w="10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07A52B3" w14:textId="654FE09C" w:rsidR="00A275FF" w:rsidRDefault="00A275FF" w:rsidP="007738A6">
            <w:pPr>
              <w:spacing w:before="180" w:after="180"/>
            </w:pPr>
            <w:r>
              <w:rPr>
                <w:rFonts w:ascii="Arial" w:hAnsi="Arial" w:cs="Arial"/>
                <w:b/>
                <w:bCs/>
                <w:sz w:val="26"/>
              </w:rPr>
              <w:t>Rådsmøde</w:t>
            </w:r>
            <w:r>
              <w:rPr>
                <w:rFonts w:ascii="Arial" w:hAnsi="Arial" w:cs="Arial"/>
                <w:sz w:val="26"/>
              </w:rPr>
              <w:t xml:space="preserve"> </w:t>
            </w:r>
            <w:r w:rsidR="0038400C">
              <w:rPr>
                <w:rFonts w:ascii="Arial" w:hAnsi="Arial" w:cs="Arial"/>
                <w:sz w:val="26"/>
              </w:rPr>
              <w:t xml:space="preserve"> </w:t>
            </w:r>
            <w:r w:rsidR="00D919E7">
              <w:rPr>
                <w:rFonts w:ascii="Arial" w:hAnsi="Arial" w:cs="Arial"/>
                <w:sz w:val="26"/>
              </w:rPr>
              <w:t xml:space="preserve"> </w:t>
            </w:r>
            <w:proofErr w:type="gramStart"/>
            <w:r w:rsidR="0039453D">
              <w:rPr>
                <w:rFonts w:ascii="Arial" w:hAnsi="Arial" w:cs="Arial"/>
                <w:sz w:val="26"/>
              </w:rPr>
              <w:t>On</w:t>
            </w:r>
            <w:r w:rsidR="00851B16">
              <w:rPr>
                <w:rFonts w:ascii="Arial" w:hAnsi="Arial" w:cs="Arial"/>
                <w:sz w:val="26"/>
              </w:rPr>
              <w:t>sdag</w:t>
            </w:r>
            <w:proofErr w:type="gramEnd"/>
            <w:r w:rsidR="00974EA0">
              <w:rPr>
                <w:rFonts w:ascii="Arial" w:hAnsi="Arial" w:cs="Arial"/>
                <w:sz w:val="26"/>
              </w:rPr>
              <w:t>,</w:t>
            </w:r>
            <w:r w:rsidR="000C25DA">
              <w:rPr>
                <w:rFonts w:ascii="Arial" w:hAnsi="Arial" w:cs="Arial"/>
                <w:sz w:val="26"/>
              </w:rPr>
              <w:t xml:space="preserve"> </w:t>
            </w:r>
            <w:r w:rsidR="003D2A98">
              <w:rPr>
                <w:rFonts w:ascii="Arial" w:hAnsi="Arial" w:cs="Arial"/>
                <w:sz w:val="26"/>
              </w:rPr>
              <w:t>d</w:t>
            </w:r>
            <w:r w:rsidR="0022701F">
              <w:rPr>
                <w:rFonts w:ascii="Arial" w:hAnsi="Arial" w:cs="Arial"/>
                <w:bCs/>
                <w:sz w:val="26"/>
              </w:rPr>
              <w:t>en</w:t>
            </w:r>
            <w:r w:rsidR="008B4587">
              <w:rPr>
                <w:rFonts w:ascii="Arial" w:hAnsi="Arial" w:cs="Arial"/>
                <w:bCs/>
                <w:sz w:val="26"/>
              </w:rPr>
              <w:t xml:space="preserve"> </w:t>
            </w:r>
            <w:r w:rsidR="0039453D">
              <w:rPr>
                <w:rFonts w:ascii="Arial" w:hAnsi="Arial" w:cs="Arial"/>
                <w:bCs/>
                <w:sz w:val="26"/>
              </w:rPr>
              <w:t>26</w:t>
            </w:r>
            <w:r w:rsidR="00EB480B">
              <w:rPr>
                <w:rFonts w:ascii="Arial" w:hAnsi="Arial" w:cs="Arial"/>
                <w:bCs/>
                <w:sz w:val="26"/>
              </w:rPr>
              <w:t>.</w:t>
            </w:r>
            <w:r w:rsidR="004E2BD7">
              <w:rPr>
                <w:rFonts w:ascii="Arial" w:hAnsi="Arial" w:cs="Arial"/>
                <w:bCs/>
                <w:sz w:val="26"/>
              </w:rPr>
              <w:t xml:space="preserve"> </w:t>
            </w:r>
            <w:r w:rsidR="0039453D">
              <w:rPr>
                <w:rFonts w:ascii="Arial" w:hAnsi="Arial" w:cs="Arial"/>
                <w:bCs/>
                <w:sz w:val="26"/>
              </w:rPr>
              <w:t>februar</w:t>
            </w:r>
            <w:r w:rsidR="008B4587">
              <w:rPr>
                <w:rFonts w:ascii="Arial" w:hAnsi="Arial" w:cs="Arial"/>
                <w:bCs/>
                <w:sz w:val="26"/>
              </w:rPr>
              <w:t xml:space="preserve"> </w:t>
            </w:r>
            <w:r>
              <w:rPr>
                <w:rFonts w:ascii="Arial" w:hAnsi="Arial" w:cs="Arial"/>
                <w:bCs/>
                <w:sz w:val="26"/>
              </w:rPr>
              <w:t>20</w:t>
            </w:r>
            <w:r w:rsidR="00C716AF">
              <w:rPr>
                <w:rFonts w:ascii="Arial" w:hAnsi="Arial" w:cs="Arial"/>
                <w:bCs/>
                <w:sz w:val="26"/>
              </w:rPr>
              <w:t>2</w:t>
            </w:r>
            <w:r w:rsidR="004158EA">
              <w:rPr>
                <w:rFonts w:ascii="Arial" w:hAnsi="Arial" w:cs="Arial"/>
                <w:bCs/>
                <w:sz w:val="26"/>
              </w:rPr>
              <w:t>5</w:t>
            </w:r>
            <w:r w:rsidR="00A95E96">
              <w:rPr>
                <w:rFonts w:ascii="Arial" w:hAnsi="Arial" w:cs="Arial"/>
                <w:bCs/>
                <w:sz w:val="26"/>
              </w:rPr>
              <w:t>,</w:t>
            </w:r>
            <w:r>
              <w:rPr>
                <w:rFonts w:ascii="Arial" w:hAnsi="Arial" w:cs="Arial"/>
                <w:bCs/>
                <w:sz w:val="26"/>
              </w:rPr>
              <w:t xml:space="preserve"> kl. </w:t>
            </w:r>
            <w:r w:rsidRPr="00415DDA">
              <w:rPr>
                <w:rFonts w:ascii="Arial" w:hAnsi="Arial" w:cs="Arial"/>
                <w:b/>
                <w:bCs/>
                <w:sz w:val="26"/>
              </w:rPr>
              <w:t>1</w:t>
            </w:r>
            <w:r w:rsidR="004158EA">
              <w:rPr>
                <w:rFonts w:ascii="Arial" w:hAnsi="Arial" w:cs="Arial"/>
                <w:b/>
                <w:bCs/>
                <w:sz w:val="26"/>
              </w:rPr>
              <w:t>9</w:t>
            </w:r>
            <w:r w:rsidRPr="00415DDA">
              <w:rPr>
                <w:rFonts w:ascii="Arial" w:hAnsi="Arial" w:cs="Arial"/>
                <w:b/>
                <w:bCs/>
                <w:sz w:val="26"/>
              </w:rPr>
              <w:t>.</w:t>
            </w:r>
            <w:r w:rsidR="0089313D" w:rsidRPr="00415DDA">
              <w:rPr>
                <w:rFonts w:ascii="Arial" w:hAnsi="Arial" w:cs="Arial"/>
                <w:b/>
                <w:bCs/>
                <w:sz w:val="26"/>
              </w:rPr>
              <w:t>00</w:t>
            </w:r>
            <w:r>
              <w:rPr>
                <w:rFonts w:ascii="Arial" w:hAnsi="Arial" w:cs="Arial"/>
                <w:bCs/>
                <w:sz w:val="26"/>
              </w:rPr>
              <w:t xml:space="preserve"> –</w:t>
            </w:r>
            <w:r>
              <w:rPr>
                <w:rFonts w:ascii="Arial" w:hAnsi="Arial" w:cs="Arial"/>
                <w:sz w:val="26"/>
              </w:rPr>
              <w:t xml:space="preserve"> </w:t>
            </w:r>
            <w:r w:rsidR="007B6A18">
              <w:rPr>
                <w:rFonts w:ascii="Arial" w:hAnsi="Arial" w:cs="Arial"/>
                <w:sz w:val="26"/>
              </w:rPr>
              <w:t xml:space="preserve">Klubhuset på </w:t>
            </w:r>
            <w:proofErr w:type="spellStart"/>
            <w:r w:rsidR="007B6A18">
              <w:rPr>
                <w:rFonts w:ascii="Arial" w:hAnsi="Arial" w:cs="Arial"/>
                <w:sz w:val="26"/>
              </w:rPr>
              <w:t>Stadionvej</w:t>
            </w:r>
            <w:proofErr w:type="spellEnd"/>
          </w:p>
        </w:tc>
      </w:tr>
      <w:tr w:rsidR="00A275FF" w:rsidRPr="00AB3045" w14:paraId="14424F74" w14:textId="77777777" w:rsidTr="00557144"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1FCA8" w14:textId="77777777" w:rsidR="00A275FF" w:rsidRPr="00A95E96" w:rsidRDefault="00A275FF" w:rsidP="00A95E96">
            <w:pPr>
              <w:pStyle w:val="Overskrift1"/>
              <w:numPr>
                <w:ilvl w:val="0"/>
                <w:numId w:val="0"/>
              </w:numPr>
              <w:ind w:left="432" w:hanging="432"/>
              <w:jc w:val="left"/>
              <w:rPr>
                <w:sz w:val="28"/>
                <w:szCs w:val="28"/>
              </w:rPr>
            </w:pPr>
            <w:r w:rsidRPr="00A95E96">
              <w:rPr>
                <w:sz w:val="28"/>
                <w:szCs w:val="28"/>
              </w:rPr>
              <w:t>Dagsorden</w:t>
            </w:r>
            <w:r w:rsidR="00FB5CCA">
              <w:rPr>
                <w:sz w:val="28"/>
                <w:szCs w:val="28"/>
              </w:rPr>
              <w:t>:</w:t>
            </w:r>
            <w:r w:rsidRPr="00A95E96">
              <w:rPr>
                <w:sz w:val="28"/>
                <w:szCs w:val="28"/>
              </w:rPr>
              <w:t xml:space="preserve"> </w:t>
            </w:r>
          </w:p>
          <w:p w14:paraId="4F06793F" w14:textId="77777777" w:rsidR="00A275FF" w:rsidRDefault="00A275FF"/>
          <w:p w14:paraId="466632EA" w14:textId="77777777" w:rsidR="00A275FF" w:rsidRDefault="00A275FF"/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C0A5B" w14:textId="77777777" w:rsidR="00A275FF" w:rsidRPr="00557144" w:rsidRDefault="00A275FF" w:rsidP="00A95E96">
            <w:pPr>
              <w:pStyle w:val="Overskrift1"/>
              <w:numPr>
                <w:ilvl w:val="0"/>
                <w:numId w:val="0"/>
              </w:numPr>
              <w:ind w:left="432" w:hanging="432"/>
              <w:jc w:val="left"/>
              <w:rPr>
                <w:sz w:val="18"/>
              </w:rPr>
            </w:pPr>
            <w:r w:rsidRPr="00557144">
              <w:rPr>
                <w:sz w:val="28"/>
              </w:rPr>
              <w:t>Referat</w:t>
            </w:r>
            <w:r w:rsidR="00FB5CCA" w:rsidRPr="00557144">
              <w:rPr>
                <w:sz w:val="28"/>
              </w:rPr>
              <w:t>:</w:t>
            </w:r>
          </w:p>
          <w:p w14:paraId="1DE62C9D" w14:textId="77777777" w:rsidR="00A275FF" w:rsidRPr="009F17E2" w:rsidRDefault="00A275FF">
            <w:pPr>
              <w:pStyle w:val="Brdtekstindrykning21"/>
              <w:tabs>
                <w:tab w:val="clear" w:pos="2303"/>
                <w:tab w:val="left" w:pos="1594"/>
              </w:tabs>
              <w:rPr>
                <w:sz w:val="18"/>
              </w:rPr>
            </w:pPr>
            <w:proofErr w:type="spellStart"/>
            <w:proofErr w:type="gramStart"/>
            <w:r w:rsidRPr="009F17E2">
              <w:rPr>
                <w:sz w:val="18"/>
              </w:rPr>
              <w:t>Råds.medl</w:t>
            </w:r>
            <w:proofErr w:type="spellEnd"/>
            <w:r w:rsidRPr="009F17E2">
              <w:rPr>
                <w:sz w:val="18"/>
              </w:rPr>
              <w:t>. .</w:t>
            </w:r>
            <w:proofErr w:type="gramEnd"/>
            <w:r w:rsidRPr="009F17E2">
              <w:rPr>
                <w:sz w:val="18"/>
              </w:rPr>
              <w:t xml:space="preserve">:  </w:t>
            </w:r>
            <w:r w:rsidR="00B20288" w:rsidRPr="009F17E2">
              <w:rPr>
                <w:sz w:val="18"/>
              </w:rPr>
              <w:t xml:space="preserve">  </w:t>
            </w:r>
            <w:r w:rsidR="009F17E2">
              <w:rPr>
                <w:sz w:val="18"/>
              </w:rPr>
              <w:t xml:space="preserve">  </w:t>
            </w:r>
            <w:r w:rsidR="00B20288" w:rsidRPr="009F17E2">
              <w:rPr>
                <w:sz w:val="18"/>
              </w:rPr>
              <w:t xml:space="preserve">Elin   </w:t>
            </w:r>
            <w:r w:rsidR="000B0B64">
              <w:rPr>
                <w:sz w:val="18"/>
              </w:rPr>
              <w:t xml:space="preserve">   </w:t>
            </w:r>
            <w:r w:rsidR="00B20288" w:rsidRPr="009F17E2">
              <w:rPr>
                <w:sz w:val="18"/>
              </w:rPr>
              <w:t xml:space="preserve"> </w:t>
            </w:r>
            <w:r w:rsidR="009F17E2" w:rsidRPr="009F17E2">
              <w:rPr>
                <w:sz w:val="18"/>
              </w:rPr>
              <w:t xml:space="preserve">Steffen </w:t>
            </w:r>
            <w:r w:rsidR="009F17E2">
              <w:rPr>
                <w:sz w:val="18"/>
              </w:rPr>
              <w:t xml:space="preserve">  </w:t>
            </w:r>
            <w:r w:rsidR="000B0B64">
              <w:rPr>
                <w:sz w:val="18"/>
              </w:rPr>
              <w:t xml:space="preserve">   </w:t>
            </w:r>
            <w:r w:rsidR="009F17E2" w:rsidRPr="009F17E2">
              <w:rPr>
                <w:sz w:val="18"/>
              </w:rPr>
              <w:t>G</w:t>
            </w:r>
            <w:r w:rsidR="009F17E2">
              <w:rPr>
                <w:sz w:val="18"/>
              </w:rPr>
              <w:t>rethe</w:t>
            </w:r>
            <w:r w:rsidRPr="009F17E2">
              <w:rPr>
                <w:sz w:val="18"/>
              </w:rPr>
              <w:t xml:space="preserve">    </w:t>
            </w:r>
            <w:r w:rsidR="000B0B64">
              <w:rPr>
                <w:sz w:val="18"/>
              </w:rPr>
              <w:t xml:space="preserve">   </w:t>
            </w:r>
            <w:r w:rsidRPr="009F17E2">
              <w:rPr>
                <w:sz w:val="18"/>
              </w:rPr>
              <w:t xml:space="preserve">Bjarne   </w:t>
            </w:r>
            <w:r w:rsidR="000B0B64">
              <w:rPr>
                <w:sz w:val="18"/>
              </w:rPr>
              <w:t xml:space="preserve">   </w:t>
            </w:r>
            <w:r w:rsidRPr="009F17E2">
              <w:rPr>
                <w:sz w:val="18"/>
              </w:rPr>
              <w:t xml:space="preserve">Jens Chr.   </w:t>
            </w:r>
            <w:r w:rsidR="009F17E2">
              <w:rPr>
                <w:sz w:val="18"/>
              </w:rPr>
              <w:t xml:space="preserve"> </w:t>
            </w:r>
            <w:r w:rsidR="000B0B64">
              <w:rPr>
                <w:sz w:val="18"/>
              </w:rPr>
              <w:t xml:space="preserve">  </w:t>
            </w:r>
            <w:r w:rsidR="00CF2A3E" w:rsidRPr="009F17E2">
              <w:rPr>
                <w:sz w:val="18"/>
              </w:rPr>
              <w:t xml:space="preserve">Terese    </w:t>
            </w:r>
            <w:r w:rsidR="009F17E2">
              <w:rPr>
                <w:sz w:val="18"/>
              </w:rPr>
              <w:t xml:space="preserve">   Erik     Lone</w:t>
            </w:r>
          </w:p>
          <w:p w14:paraId="391CC660" w14:textId="77777777" w:rsidR="003B092D" w:rsidRDefault="0089313D">
            <w:pPr>
              <w:tabs>
                <w:tab w:val="left" w:pos="885"/>
                <w:tab w:val="left" w:pos="1594"/>
              </w:tabs>
              <w:rPr>
                <w:sz w:val="18"/>
                <w:lang w:val="en-US"/>
              </w:rPr>
            </w:pPr>
            <w:proofErr w:type="spellStart"/>
            <w:r w:rsidRPr="00AB3045">
              <w:rPr>
                <w:sz w:val="18"/>
                <w:lang w:val="en-US"/>
              </w:rPr>
              <w:t>Fravær</w:t>
            </w:r>
            <w:proofErr w:type="spellEnd"/>
            <w:r w:rsidRPr="00AB3045">
              <w:rPr>
                <w:sz w:val="18"/>
                <w:lang w:val="en-US"/>
              </w:rPr>
              <w:t xml:space="preserve">. ÷ :     </w:t>
            </w:r>
            <w:r w:rsidR="00A275FF" w:rsidRPr="00AB3045">
              <w:rPr>
                <w:sz w:val="18"/>
                <w:lang w:val="en-US"/>
              </w:rPr>
              <w:t xml:space="preserve">     </w:t>
            </w:r>
            <w:r w:rsidR="008546C1">
              <w:rPr>
                <w:sz w:val="18"/>
                <w:lang w:val="en-US"/>
              </w:rPr>
              <w:t xml:space="preserve">         </w:t>
            </w:r>
          </w:p>
          <w:p w14:paraId="224A3790" w14:textId="27280534" w:rsidR="00A275FF" w:rsidRPr="003B092D" w:rsidRDefault="003B092D">
            <w:pPr>
              <w:tabs>
                <w:tab w:val="left" w:pos="885"/>
                <w:tab w:val="left" w:pos="1594"/>
              </w:tabs>
            </w:pPr>
            <w:r w:rsidRPr="003B092D">
              <w:rPr>
                <w:sz w:val="18"/>
              </w:rPr>
              <w:t>1 lokal borger deltog første ti</w:t>
            </w:r>
            <w:r>
              <w:rPr>
                <w:sz w:val="18"/>
              </w:rPr>
              <w:t>me.</w:t>
            </w:r>
            <w:r w:rsidR="008546C1" w:rsidRPr="003B092D">
              <w:rPr>
                <w:sz w:val="18"/>
              </w:rPr>
              <w:t xml:space="preserve">                                                             </w:t>
            </w:r>
          </w:p>
        </w:tc>
      </w:tr>
      <w:tr w:rsidR="003D2EFC" w14:paraId="319CFF65" w14:textId="77777777" w:rsidTr="00557144">
        <w:tc>
          <w:tcPr>
            <w:tcW w:w="3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825C1" w14:textId="31AD9CE2" w:rsidR="003D2EFC" w:rsidRDefault="00B14476" w:rsidP="00B20288">
            <w:pPr>
              <w:pStyle w:val="Dagsorden"/>
            </w:pPr>
            <w:r>
              <w:t>Møde med Givskud Zoo:</w:t>
            </w:r>
          </w:p>
          <w:p w14:paraId="4DC4B6EB" w14:textId="62D7F1DB" w:rsidR="003D2EFC" w:rsidRPr="003D2EFC" w:rsidRDefault="00164CE0" w:rsidP="003D2EFC">
            <w:pPr>
              <w:pStyle w:val="Dagsordenundertekst"/>
            </w:pPr>
            <w:r>
              <w:t xml:space="preserve">Mødet den 20. </w:t>
            </w:r>
            <w:proofErr w:type="spellStart"/>
            <w:r>
              <w:t>febr</w:t>
            </w:r>
            <w:proofErr w:type="spellEnd"/>
            <w:r>
              <w:t>. omkring u</w:t>
            </w:r>
            <w:r w:rsidR="00B14476">
              <w:t>dveksling af aktuelle emner i relation til lokalrådet og Givskud Zoo</w:t>
            </w:r>
            <w:r>
              <w:t>.</w:t>
            </w:r>
          </w:p>
        </w:tc>
        <w:tc>
          <w:tcPr>
            <w:tcW w:w="6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A2D6A" w14:textId="746B65D5" w:rsidR="003D2EFC" w:rsidRDefault="003B092D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Referatet tilsendt Lokalrådets medlemmer – drøftet.</w:t>
            </w:r>
          </w:p>
        </w:tc>
      </w:tr>
      <w:tr w:rsidR="001241B5" w:rsidRPr="009E2A57" w14:paraId="188E7535" w14:textId="77777777" w:rsidTr="00557144">
        <w:tc>
          <w:tcPr>
            <w:tcW w:w="3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5E6EE" w14:textId="4ED6E501" w:rsidR="001241B5" w:rsidRDefault="008A1EF9" w:rsidP="00095ED3">
            <w:pPr>
              <w:pStyle w:val="Dagsorden"/>
            </w:pPr>
            <w:r>
              <w:t>Bæredygtighed, energi og klima:</w:t>
            </w:r>
          </w:p>
          <w:p w14:paraId="4EC9F49A" w14:textId="55DEDADF" w:rsidR="009E2A57" w:rsidRDefault="009E2A57" w:rsidP="004158EA">
            <w:pPr>
              <w:pStyle w:val="Dagsordenundertekst"/>
            </w:pPr>
            <w:r w:rsidRPr="009E2A57">
              <w:t>Arrangementer I relation til H</w:t>
            </w:r>
            <w:r>
              <w:t xml:space="preserve">øjen bæk. Program er </w:t>
            </w:r>
            <w:r w:rsidR="00B14476">
              <w:t xml:space="preserve">tidligere </w:t>
            </w:r>
            <w:r>
              <w:t>sendt ud.</w:t>
            </w:r>
          </w:p>
          <w:p w14:paraId="6BF7EE10" w14:textId="266BBA76" w:rsidR="001241B5" w:rsidRPr="009E2A57" w:rsidRDefault="00B14476" w:rsidP="00164CE0">
            <w:pPr>
              <w:pStyle w:val="Dagsordenundertekst"/>
            </w:pPr>
            <w:proofErr w:type="spellStart"/>
            <w:r>
              <w:t>Borgerhenv</w:t>
            </w:r>
            <w:proofErr w:type="spellEnd"/>
            <w:r>
              <w:t xml:space="preserve">. vedr. fjernvarme. </w:t>
            </w:r>
          </w:p>
        </w:tc>
        <w:tc>
          <w:tcPr>
            <w:tcW w:w="6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F65E5" w14:textId="77777777" w:rsidR="001241B5" w:rsidRDefault="003B092D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Grønne borgerpuljer berørt.</w:t>
            </w:r>
          </w:p>
          <w:p w14:paraId="2174CAA2" w14:textId="3451AF65" w:rsidR="003B092D" w:rsidRPr="009E2A57" w:rsidRDefault="003B092D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Borgerhenvendelse ang. fjernvarme til orientering.</w:t>
            </w:r>
          </w:p>
        </w:tc>
      </w:tr>
      <w:tr w:rsidR="0039453D" w:rsidRPr="009E2A57" w14:paraId="29EEF272" w14:textId="77777777" w:rsidTr="00557144">
        <w:tc>
          <w:tcPr>
            <w:tcW w:w="3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FEBCF" w14:textId="77777777" w:rsidR="0039453D" w:rsidRDefault="0039453D" w:rsidP="00095ED3">
            <w:pPr>
              <w:pStyle w:val="Dagsorden"/>
            </w:pPr>
            <w:r>
              <w:t>Kommunikation:</w:t>
            </w:r>
          </w:p>
          <w:p w14:paraId="02E02C7E" w14:textId="77777777" w:rsidR="0039453D" w:rsidRDefault="0039453D" w:rsidP="0039453D">
            <w:pPr>
              <w:pStyle w:val="Dagsordenundertekst"/>
            </w:pPr>
            <w:proofErr w:type="spellStart"/>
            <w:r>
              <w:t>Teamsmøde</w:t>
            </w:r>
            <w:proofErr w:type="spellEnd"/>
            <w:r>
              <w:t xml:space="preserve"> med Group Online den 13. februar.</w:t>
            </w:r>
          </w:p>
          <w:p w14:paraId="50F13E3F" w14:textId="22274EEB" w:rsidR="0039453D" w:rsidRPr="0039453D" w:rsidRDefault="0039453D" w:rsidP="0039453D">
            <w:pPr>
              <w:pStyle w:val="Dagsordenundertekst"/>
            </w:pPr>
            <w:r>
              <w:t>Kirsten Mathiasen er gået i gang med opgaven</w:t>
            </w:r>
            <w:r w:rsidR="00B14476">
              <w:t xml:space="preserve"> omkring opdatering mv. mht. hjemmesiden. </w:t>
            </w:r>
            <w:r>
              <w:t xml:space="preserve"> </w:t>
            </w:r>
          </w:p>
        </w:tc>
        <w:tc>
          <w:tcPr>
            <w:tcW w:w="6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5E7F8" w14:textId="77777777" w:rsidR="0039453D" w:rsidRDefault="003B092D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Der er nu fundet en lokal borger – Kirsten Mathiasen, der frivilligt hjælper med vedligehold og opdatering af </w:t>
            </w:r>
            <w:hyperlink r:id="rId8" w:history="1">
              <w:r w:rsidRPr="0055418D">
                <w:rPr>
                  <w:rStyle w:val="Hyperlink"/>
                  <w:sz w:val="20"/>
                </w:rPr>
                <w:t>www.givskud.dk</w:t>
              </w:r>
            </w:hyperlink>
            <w:r>
              <w:rPr>
                <w:sz w:val="20"/>
              </w:rPr>
              <w:t xml:space="preserve"> – opgaven er påbegyndt efter </w:t>
            </w:r>
            <w:proofErr w:type="spellStart"/>
            <w:r>
              <w:rPr>
                <w:sz w:val="20"/>
              </w:rPr>
              <w:t>teamsmødet</w:t>
            </w:r>
            <w:proofErr w:type="spellEnd"/>
            <w:r>
              <w:rPr>
                <w:sz w:val="20"/>
              </w:rPr>
              <w:t xml:space="preserve"> med Group Online 13.02.2025, hvor 3 af lokalrådets medlemmer også deltog.</w:t>
            </w:r>
          </w:p>
          <w:p w14:paraId="51EDC6C2" w14:textId="472955C4" w:rsidR="0042135A" w:rsidRPr="009E2A57" w:rsidRDefault="0042135A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Ny hjemmeside forventes at være kørende fra 2026.</w:t>
            </w:r>
          </w:p>
        </w:tc>
      </w:tr>
      <w:tr w:rsidR="003D2EFC" w:rsidRPr="009E2A57" w14:paraId="3CE133EB" w14:textId="77777777" w:rsidTr="00557144">
        <w:tc>
          <w:tcPr>
            <w:tcW w:w="3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A678A" w14:textId="77777777" w:rsidR="003D2EFC" w:rsidRDefault="003D2EFC" w:rsidP="00095ED3">
            <w:pPr>
              <w:pStyle w:val="Dagsorden"/>
            </w:pPr>
            <w:r>
              <w:t>Infrastruktur:</w:t>
            </w:r>
          </w:p>
          <w:p w14:paraId="54F04EFF" w14:textId="433A44C3" w:rsidR="003D2EFC" w:rsidRDefault="003D2EFC" w:rsidP="003D2EFC">
            <w:pPr>
              <w:pStyle w:val="Dagsordenundertekst"/>
            </w:pPr>
            <w:r>
              <w:t xml:space="preserve">Byens bil, - </w:t>
            </w:r>
            <w:r w:rsidR="0039453D">
              <w:t xml:space="preserve">skilt v/ Jens Chr. </w:t>
            </w:r>
          </w:p>
          <w:p w14:paraId="0F165C91" w14:textId="7D6CC887" w:rsidR="003D2EFC" w:rsidRDefault="003D2EFC" w:rsidP="003D2EFC">
            <w:pPr>
              <w:pStyle w:val="Dagsordenundertekst"/>
            </w:pPr>
            <w:proofErr w:type="spellStart"/>
            <w:r>
              <w:t>Freetrailer</w:t>
            </w:r>
            <w:proofErr w:type="spellEnd"/>
            <w:r>
              <w:t xml:space="preserve">, </w:t>
            </w:r>
            <w:r w:rsidR="0039453D">
              <w:t>på torvet (Finns auto)</w:t>
            </w:r>
          </w:p>
          <w:p w14:paraId="13F7FE19" w14:textId="35328DA0" w:rsidR="003D2EFC" w:rsidRDefault="003D2EFC" w:rsidP="003D2EFC">
            <w:pPr>
              <w:pStyle w:val="Dagsordenundertekst"/>
            </w:pPr>
            <w:proofErr w:type="spellStart"/>
            <w:r>
              <w:t>Ops</w:t>
            </w:r>
            <w:r w:rsidR="0039453D">
              <w:t>tr</w:t>
            </w:r>
            <w:r>
              <w:t>ibning</w:t>
            </w:r>
            <w:proofErr w:type="spellEnd"/>
            <w:r>
              <w:t xml:space="preserve"> af P-pladser på torvet, - </w:t>
            </w:r>
            <w:r w:rsidR="0039453D">
              <w:t>aftale med</w:t>
            </w:r>
            <w:r>
              <w:t xml:space="preserve"> Vej og Park.</w:t>
            </w:r>
          </w:p>
          <w:p w14:paraId="37F9198D" w14:textId="53353CCE" w:rsidR="0039453D" w:rsidRDefault="0039453D" w:rsidP="003D2EFC">
            <w:pPr>
              <w:pStyle w:val="Dagsordenundertekst"/>
            </w:pPr>
            <w:r>
              <w:t>Vejviserskilt, torvet, - opdateret.</w:t>
            </w:r>
          </w:p>
          <w:p w14:paraId="2E96365F" w14:textId="7DC70EA4" w:rsidR="003D2EFC" w:rsidRPr="003D2EFC" w:rsidRDefault="0039453D" w:rsidP="00B14476">
            <w:pPr>
              <w:pStyle w:val="Dagsordenundertekst"/>
            </w:pPr>
            <w:r>
              <w:t xml:space="preserve">Skiltning på torvet vedr. toilet </w:t>
            </w:r>
            <w:r w:rsidR="003D2EFC">
              <w:t xml:space="preserve"> </w:t>
            </w:r>
          </w:p>
        </w:tc>
        <w:tc>
          <w:tcPr>
            <w:tcW w:w="6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450AD" w14:textId="77777777" w:rsidR="003D2EFC" w:rsidRDefault="003B092D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Byens Bil fået ny holdeplads – skiltning er undervejs.</w:t>
            </w:r>
          </w:p>
          <w:p w14:paraId="147C2B72" w14:textId="77777777" w:rsidR="003B092D" w:rsidRDefault="003B092D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Freetrailer</w:t>
            </w:r>
            <w:proofErr w:type="spellEnd"/>
            <w:r>
              <w:rPr>
                <w:sz w:val="20"/>
              </w:rPr>
              <w:t xml:space="preserve"> tilbage i Givskud med velvillig sponsering af </w:t>
            </w:r>
            <w:proofErr w:type="spellStart"/>
            <w:r>
              <w:rPr>
                <w:sz w:val="20"/>
              </w:rPr>
              <w:t>Finn´s</w:t>
            </w:r>
            <w:proofErr w:type="spellEnd"/>
            <w:r>
              <w:rPr>
                <w:sz w:val="20"/>
              </w:rPr>
              <w:t xml:space="preserve"> Auto Automester. Efter renovering af P-pladsen er der plads nu, hvor der i alt er frigivet 4 P-pladser, som snart </w:t>
            </w:r>
            <w:proofErr w:type="spellStart"/>
            <w:r>
              <w:rPr>
                <w:sz w:val="20"/>
              </w:rPr>
              <w:t>opstreges</w:t>
            </w:r>
            <w:proofErr w:type="spellEnd"/>
            <w:r>
              <w:rPr>
                <w:sz w:val="20"/>
              </w:rPr>
              <w:t xml:space="preserve"> og gør P-pladsen mere brugbar.</w:t>
            </w:r>
          </w:p>
          <w:p w14:paraId="7B555D1D" w14:textId="77777777" w:rsidR="003B092D" w:rsidRDefault="003B092D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Vejviserskilt opdateret.</w:t>
            </w:r>
          </w:p>
          <w:p w14:paraId="53B0B373" w14:textId="47072EBB" w:rsidR="003B092D" w:rsidRPr="009E2A57" w:rsidRDefault="003B092D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Skiltning med toiletter er undervejs.</w:t>
            </w:r>
          </w:p>
        </w:tc>
      </w:tr>
      <w:tr w:rsidR="0005317F" w:rsidRPr="00EA7045" w14:paraId="693519DD" w14:textId="77777777" w:rsidTr="00557144">
        <w:tc>
          <w:tcPr>
            <w:tcW w:w="3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C1AB1" w14:textId="6D793C03" w:rsidR="0005317F" w:rsidRDefault="0039453D" w:rsidP="00B20288">
            <w:pPr>
              <w:pStyle w:val="Dagsorden"/>
            </w:pPr>
            <w:r>
              <w:t>Vådområdeprojekt, - m.v.:</w:t>
            </w:r>
            <w:r w:rsidR="004158EA">
              <w:t xml:space="preserve"> </w:t>
            </w:r>
          </w:p>
          <w:p w14:paraId="2B56BB28" w14:textId="670A82C4" w:rsidR="0024503C" w:rsidRDefault="0039453D" w:rsidP="004158EA">
            <w:pPr>
              <w:pStyle w:val="Dagsordenundertekst"/>
            </w:pPr>
            <w:r>
              <w:t xml:space="preserve">Mødet med Naturstyrelsen og VK den 24. februar vedr. projektet mv. </w:t>
            </w:r>
          </w:p>
          <w:p w14:paraId="2B37FB00" w14:textId="677F9E21" w:rsidR="00B14476" w:rsidRDefault="00B14476" w:rsidP="004158EA">
            <w:pPr>
              <w:pStyle w:val="Dagsordenundertekst"/>
            </w:pPr>
            <w:r>
              <w:t xml:space="preserve">Møde omkring vandindvindingsområde mhp. vandværket. </w:t>
            </w:r>
          </w:p>
          <w:p w14:paraId="79306FD7" w14:textId="0ED98D88" w:rsidR="009E2A57" w:rsidRPr="0005317F" w:rsidRDefault="0039453D" w:rsidP="00B14476">
            <w:pPr>
              <w:pStyle w:val="Dagsordenundertekst"/>
            </w:pPr>
            <w:r>
              <w:t>Oplæg til Bynær skov v. Terese og Bjarn</w:t>
            </w:r>
            <w:r w:rsidR="00B14476">
              <w:t>e</w:t>
            </w:r>
          </w:p>
        </w:tc>
        <w:tc>
          <w:tcPr>
            <w:tcW w:w="6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0E290" w14:textId="1F037C1D" w:rsidR="0005317F" w:rsidRDefault="003B092D" w:rsidP="003B092D">
            <w:pPr>
              <w:pStyle w:val="Dagsordenundertekst"/>
            </w:pPr>
            <w:r>
              <w:t>Referat fra mødet drøftet.</w:t>
            </w:r>
          </w:p>
          <w:p w14:paraId="416B8792" w14:textId="3B5D13AD" w:rsidR="003B092D" w:rsidRDefault="003B092D" w:rsidP="003B092D">
            <w:pPr>
              <w:pStyle w:val="Dagsordenundertekst"/>
            </w:pPr>
            <w:r>
              <w:t>Vandværket har snarligt selvstændigt møde med Naturstyrelsen omkring vandindvindingsområdet.</w:t>
            </w:r>
          </w:p>
          <w:p w14:paraId="3674B060" w14:textId="62BF99C8" w:rsidR="003B092D" w:rsidRDefault="003B092D" w:rsidP="003B092D">
            <w:pPr>
              <w:pStyle w:val="Dagsordenundertekst"/>
            </w:pPr>
            <w:r>
              <w:t>Oplæg fra Teresa og Bjarne drøftet.</w:t>
            </w:r>
          </w:p>
          <w:p w14:paraId="523F8098" w14:textId="21E1A0C6" w:rsidR="003B092D" w:rsidRPr="00EA7045" w:rsidRDefault="003B092D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</w:p>
        </w:tc>
      </w:tr>
      <w:tr w:rsidR="00811363" w14:paraId="383F4DA5" w14:textId="77777777" w:rsidTr="00557144">
        <w:tc>
          <w:tcPr>
            <w:tcW w:w="3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35B4A" w14:textId="77777777" w:rsidR="00991972" w:rsidRDefault="00811363" w:rsidP="00136805">
            <w:pPr>
              <w:pStyle w:val="Dagsorden"/>
            </w:pPr>
            <w:r>
              <w:t>Velkomstmapper:</w:t>
            </w:r>
          </w:p>
          <w:p w14:paraId="35BF1A9E" w14:textId="60E071EA" w:rsidR="00B14476" w:rsidRPr="00B14476" w:rsidRDefault="00B14476" w:rsidP="00B14476">
            <w:pPr>
              <w:pStyle w:val="Dagsordenundertekst"/>
            </w:pPr>
            <w:r>
              <w:t>Hjælp til samling af mapperne.</w:t>
            </w:r>
          </w:p>
          <w:p w14:paraId="04621B99" w14:textId="7E65CBB5" w:rsidR="0005317F" w:rsidRPr="002A0646" w:rsidRDefault="00811363" w:rsidP="00164CE0">
            <w:pPr>
              <w:pStyle w:val="Dagsordenundertekst"/>
            </w:pPr>
            <w:r>
              <w:t>Nye tilflyttere?</w:t>
            </w:r>
          </w:p>
        </w:tc>
        <w:tc>
          <w:tcPr>
            <w:tcW w:w="6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97DC5" w14:textId="49E6C02E" w:rsidR="00811363" w:rsidRDefault="003B092D" w:rsidP="003B092D">
            <w:pPr>
              <w:pStyle w:val="Dagsordenundertekst"/>
            </w:pPr>
            <w:r>
              <w:t>Der arbejdes fortsat på at komme rundt til købere af ejendom i Givskud Sogn. Efterfølgende vil der i løbet af foråret blive indbudt til 1-2 seancer, hvor nytilflyttede lejere kan komme og få gennemgået Velkomstmappen.</w:t>
            </w:r>
          </w:p>
          <w:p w14:paraId="46EAC974" w14:textId="77777777" w:rsidR="006343FE" w:rsidRDefault="006343FE" w:rsidP="00811363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</w:p>
        </w:tc>
      </w:tr>
      <w:tr w:rsidR="006B1986" w14:paraId="12B56D5E" w14:textId="77777777" w:rsidTr="00557144">
        <w:tc>
          <w:tcPr>
            <w:tcW w:w="3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F9940" w14:textId="2F895B5C" w:rsidR="006B1986" w:rsidRDefault="006B1986" w:rsidP="00136805">
            <w:pPr>
              <w:pStyle w:val="Dagsorden"/>
            </w:pPr>
            <w:r>
              <w:t>Årsmøde i marts 202</w:t>
            </w:r>
            <w:r w:rsidR="0039453D">
              <w:t>5</w:t>
            </w:r>
            <w:r>
              <w:t>:</w:t>
            </w:r>
          </w:p>
          <w:p w14:paraId="34251619" w14:textId="77777777" w:rsidR="00B14476" w:rsidRDefault="00B14476" w:rsidP="001241B5">
            <w:pPr>
              <w:pStyle w:val="Dagsordenundertekst"/>
            </w:pPr>
            <w:r>
              <w:t>Annoncering på Facebook</w:t>
            </w:r>
          </w:p>
          <w:p w14:paraId="0B9C16A5" w14:textId="77777777" w:rsidR="00B14476" w:rsidRDefault="00B14476" w:rsidP="001241B5">
            <w:pPr>
              <w:pStyle w:val="Dagsordenundertekst"/>
            </w:pPr>
            <w:r>
              <w:t>Program for aftenen</w:t>
            </w:r>
          </w:p>
          <w:p w14:paraId="0ADF9B2C" w14:textId="64D3BD5D" w:rsidR="0005317F" w:rsidRPr="006B1986" w:rsidRDefault="00B14476" w:rsidP="00164CE0">
            <w:pPr>
              <w:pStyle w:val="Dagsordenundertekst"/>
            </w:pPr>
            <w:r>
              <w:t>Hvem gør hvad</w:t>
            </w:r>
            <w:r w:rsidR="00164CE0">
              <w:t>?</w:t>
            </w:r>
          </w:p>
        </w:tc>
        <w:tc>
          <w:tcPr>
            <w:tcW w:w="6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5D2D2" w14:textId="77777777" w:rsidR="006B1986" w:rsidRDefault="00164CE0" w:rsidP="00811363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Bilag vedr. årsmødet. </w:t>
            </w:r>
          </w:p>
          <w:p w14:paraId="3F509D75" w14:textId="0F07183D" w:rsidR="003B092D" w:rsidRDefault="003B092D" w:rsidP="00811363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Køreplanen gennemgået.</w:t>
            </w:r>
          </w:p>
        </w:tc>
      </w:tr>
      <w:tr w:rsidR="00553E60" w14:paraId="1C7ECB45" w14:textId="77777777" w:rsidTr="00557144">
        <w:tc>
          <w:tcPr>
            <w:tcW w:w="3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278FF" w14:textId="77777777" w:rsidR="00553E60" w:rsidRDefault="00553E60" w:rsidP="00811363">
            <w:pPr>
              <w:pStyle w:val="Dagsorden"/>
            </w:pPr>
            <w:r>
              <w:t xml:space="preserve">Nyt fra </w:t>
            </w:r>
            <w:proofErr w:type="spellStart"/>
            <w:r>
              <w:t>uln</w:t>
            </w:r>
            <w:proofErr w:type="spellEnd"/>
            <w:r w:rsidR="007B34D7">
              <w:t xml:space="preserve"> og </w:t>
            </w:r>
            <w:proofErr w:type="spellStart"/>
            <w:r w:rsidR="002C38EB">
              <w:t>vk</w:t>
            </w:r>
            <w:proofErr w:type="spellEnd"/>
            <w:r w:rsidR="004E2BD7">
              <w:t xml:space="preserve">: </w:t>
            </w:r>
          </w:p>
          <w:p w14:paraId="2021174F" w14:textId="77777777" w:rsidR="006B1986" w:rsidRDefault="004158EA" w:rsidP="00164CE0">
            <w:pPr>
              <w:pStyle w:val="Dagsordenundertekst"/>
            </w:pPr>
            <w:r>
              <w:t>Klimaborgersamling, workshop, den 23. januar 2025</w:t>
            </w:r>
            <w:r w:rsidR="00B14476">
              <w:t xml:space="preserve">, evaluering. </w:t>
            </w:r>
            <w:r>
              <w:t xml:space="preserve"> </w:t>
            </w:r>
          </w:p>
          <w:p w14:paraId="6678DD7A" w14:textId="77777777" w:rsidR="001C2EA6" w:rsidRDefault="001C2EA6" w:rsidP="00164CE0">
            <w:pPr>
              <w:pStyle w:val="Dagsordenundertekst"/>
            </w:pPr>
            <w:r>
              <w:t>Kommuneplan 2025-2037, høring</w:t>
            </w:r>
          </w:p>
          <w:p w14:paraId="043145B9" w14:textId="29F5B5B2" w:rsidR="001C2EA6" w:rsidRPr="00553E60" w:rsidRDefault="001C2EA6" w:rsidP="00164CE0">
            <w:pPr>
              <w:pStyle w:val="Dagsordenundertekst"/>
            </w:pPr>
            <w:proofErr w:type="spellStart"/>
            <w:r>
              <w:t>Bysyn</w:t>
            </w:r>
            <w:proofErr w:type="spellEnd"/>
            <w:r>
              <w:t xml:space="preserve"> 2025?</w:t>
            </w:r>
          </w:p>
        </w:tc>
        <w:tc>
          <w:tcPr>
            <w:tcW w:w="6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ECBAD" w14:textId="77777777" w:rsidR="00553E60" w:rsidRDefault="00553E60" w:rsidP="00811363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</w:p>
          <w:p w14:paraId="73B4C77E" w14:textId="77777777" w:rsidR="00234704" w:rsidRDefault="003B092D" w:rsidP="003B092D">
            <w:pPr>
              <w:pStyle w:val="Dagsordenundertekst"/>
            </w:pPr>
            <w:r>
              <w:t>Klimaborgersamling – kort drøftelse</w:t>
            </w:r>
          </w:p>
          <w:p w14:paraId="4A36983E" w14:textId="77777777" w:rsidR="003B092D" w:rsidRDefault="003B092D" w:rsidP="003B092D">
            <w:pPr>
              <w:pStyle w:val="Dagsordenundertekst"/>
            </w:pPr>
            <w:r>
              <w:t>Kommuneplan 2025-2037</w:t>
            </w:r>
            <w:r w:rsidR="0042135A">
              <w:t xml:space="preserve"> – kort drøftelse – et digert værk at læse igennem.</w:t>
            </w:r>
          </w:p>
          <w:p w14:paraId="714C7058" w14:textId="3D829022" w:rsidR="0042135A" w:rsidRDefault="0042135A" w:rsidP="003B092D">
            <w:pPr>
              <w:pStyle w:val="Dagsordenundertekst"/>
            </w:pPr>
            <w:r>
              <w:t xml:space="preserve">Formand aftaler dato for </w:t>
            </w:r>
            <w:proofErr w:type="spellStart"/>
            <w:r>
              <w:t>Bysyn</w:t>
            </w:r>
            <w:proofErr w:type="spellEnd"/>
            <w:r>
              <w:t xml:space="preserve"> 2025. Der blev ikke afholdt </w:t>
            </w:r>
            <w:proofErr w:type="spellStart"/>
            <w:r>
              <w:t>Bysyn</w:t>
            </w:r>
            <w:proofErr w:type="spellEnd"/>
            <w:r>
              <w:t xml:space="preserve"> i 2024.</w:t>
            </w:r>
          </w:p>
        </w:tc>
      </w:tr>
      <w:tr w:rsidR="0005317F" w14:paraId="1777D87E" w14:textId="77777777" w:rsidTr="00557144">
        <w:tc>
          <w:tcPr>
            <w:tcW w:w="3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B3117" w14:textId="77777777" w:rsidR="0005317F" w:rsidRDefault="0005317F" w:rsidP="00811363">
            <w:pPr>
              <w:pStyle w:val="Dagsorden"/>
            </w:pPr>
            <w:r>
              <w:t>Eventuelt:</w:t>
            </w:r>
          </w:p>
          <w:p w14:paraId="0B8AA484" w14:textId="77777777" w:rsidR="0005317F" w:rsidRDefault="00164CE0" w:rsidP="00B14476">
            <w:pPr>
              <w:pStyle w:val="Dagsordenundertekst"/>
            </w:pPr>
            <w:r>
              <w:t>Natur- og stigruppen?</w:t>
            </w:r>
          </w:p>
          <w:p w14:paraId="088D5366" w14:textId="0DB677AB" w:rsidR="00164CE0" w:rsidRPr="0005317F" w:rsidRDefault="00164CE0" w:rsidP="00B14476">
            <w:pPr>
              <w:pStyle w:val="Dagsordenundertekst"/>
            </w:pPr>
            <w:r>
              <w:t>Andet</w:t>
            </w:r>
          </w:p>
        </w:tc>
        <w:tc>
          <w:tcPr>
            <w:tcW w:w="6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D4135" w14:textId="77777777" w:rsidR="0005317F" w:rsidRDefault="0042135A" w:rsidP="00811363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Generalforsamling i Givskud Hærvejens </w:t>
            </w:r>
            <w:proofErr w:type="spellStart"/>
            <w:r>
              <w:rPr>
                <w:sz w:val="20"/>
              </w:rPr>
              <w:t>Naturlaug</w:t>
            </w:r>
            <w:proofErr w:type="spellEnd"/>
            <w:r>
              <w:rPr>
                <w:sz w:val="20"/>
              </w:rPr>
              <w:t xml:space="preserve"> – dato kommer </w:t>
            </w:r>
          </w:p>
          <w:p w14:paraId="30C52DB9" w14:textId="6B57289A" w:rsidR="0042135A" w:rsidRDefault="0042135A" w:rsidP="00811363">
            <w:pPr>
              <w:pStyle w:val="Referat"/>
              <w:numPr>
                <w:ilvl w:val="0"/>
                <w:numId w:val="0"/>
              </w:numPr>
              <w:snapToGrid w:val="0"/>
              <w:rPr>
                <w:sz w:val="20"/>
              </w:rPr>
            </w:pPr>
            <w:r>
              <w:rPr>
                <w:sz w:val="20"/>
              </w:rPr>
              <w:t>Opsamling på lokale aktiviteter</w:t>
            </w:r>
          </w:p>
        </w:tc>
      </w:tr>
    </w:tbl>
    <w:p w14:paraId="33CEAB52" w14:textId="77777777" w:rsidR="00A275FF" w:rsidRDefault="00A275FF" w:rsidP="009A6F08">
      <w:pPr>
        <w:pStyle w:val="Sidefod"/>
        <w:tabs>
          <w:tab w:val="clear" w:pos="4153"/>
          <w:tab w:val="clear" w:pos="8306"/>
        </w:tabs>
      </w:pPr>
    </w:p>
    <w:sectPr w:rsidR="00A275FF" w:rsidSect="004853B4">
      <w:headerReference w:type="default" r:id="rId9"/>
      <w:footerReference w:type="default" r:id="rId10"/>
      <w:pgSz w:w="11906" w:h="16838"/>
      <w:pgMar w:top="851" w:right="425" w:bottom="624" w:left="1418" w:header="284" w:footer="567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94C5B" w14:textId="77777777" w:rsidR="00CE005B" w:rsidRDefault="00CE005B">
      <w:r>
        <w:separator/>
      </w:r>
    </w:p>
  </w:endnote>
  <w:endnote w:type="continuationSeparator" w:id="0">
    <w:p w14:paraId="6E0ED176" w14:textId="77777777" w:rsidR="00CE005B" w:rsidRDefault="00CE0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7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3970"/>
      <w:gridCol w:w="6347"/>
    </w:tblGrid>
    <w:tr w:rsidR="00201C34" w14:paraId="613A04BC" w14:textId="77777777">
      <w:tc>
        <w:tcPr>
          <w:tcW w:w="397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69CB6540" w14:textId="77777777" w:rsidR="00201C34" w:rsidRDefault="00201C34" w:rsidP="0089313D">
          <w:pPr>
            <w:spacing w:before="60" w:after="60"/>
            <w:rPr>
              <w:b/>
              <w:sz w:val="18"/>
            </w:rPr>
          </w:pPr>
          <w:r>
            <w:rPr>
              <w:b/>
              <w:sz w:val="18"/>
            </w:rPr>
            <w:t>Dagsorden:</w:t>
          </w:r>
          <w:r w:rsidR="008B4587">
            <w:rPr>
              <w:sz w:val="18"/>
            </w:rPr>
            <w:t xml:space="preserve"> </w:t>
          </w:r>
          <w:r>
            <w:rPr>
              <w:sz w:val="18"/>
            </w:rPr>
            <w:t xml:space="preserve">Bjarne Østerlund </w:t>
          </w:r>
        </w:p>
      </w:tc>
      <w:tc>
        <w:tcPr>
          <w:tcW w:w="634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3AF84348" w14:textId="77777777" w:rsidR="00201C34" w:rsidRDefault="00201C34" w:rsidP="0089313D">
          <w:pPr>
            <w:tabs>
              <w:tab w:val="center" w:pos="4004"/>
              <w:tab w:val="right" w:pos="6023"/>
            </w:tabs>
            <w:spacing w:before="60" w:after="60"/>
          </w:pPr>
          <w:r>
            <w:rPr>
              <w:b/>
              <w:sz w:val="18"/>
            </w:rPr>
            <w:t>Referat:</w:t>
          </w:r>
          <w:r w:rsidR="003D525B">
            <w:rPr>
              <w:b/>
              <w:sz w:val="18"/>
            </w:rPr>
            <w:t xml:space="preserve"> Elin Søbye</w:t>
          </w:r>
          <w:r>
            <w:rPr>
              <w:sz w:val="18"/>
            </w:rPr>
            <w:tab/>
          </w:r>
          <w:r>
            <w:rPr>
              <w:sz w:val="12"/>
            </w:rPr>
            <w:tab/>
          </w:r>
          <w:r>
            <w:rPr>
              <w:rFonts w:ascii="Arial" w:hAnsi="Arial" w:cs="Arial"/>
              <w:sz w:val="16"/>
            </w:rPr>
            <w:t xml:space="preserve">Side  </w:t>
          </w:r>
          <w:r w:rsidR="006E5DC0">
            <w:rPr>
              <w:rFonts w:cs="Arial"/>
              <w:sz w:val="16"/>
            </w:rPr>
            <w:fldChar w:fldCharType="begin"/>
          </w:r>
          <w:r>
            <w:rPr>
              <w:rFonts w:cs="Arial"/>
              <w:sz w:val="16"/>
            </w:rPr>
            <w:instrText xml:space="preserve"> PAGE </w:instrText>
          </w:r>
          <w:r w:rsidR="006E5DC0">
            <w:rPr>
              <w:rFonts w:cs="Arial"/>
              <w:sz w:val="16"/>
            </w:rPr>
            <w:fldChar w:fldCharType="separate"/>
          </w:r>
          <w:r w:rsidR="00660BBE">
            <w:rPr>
              <w:rFonts w:cs="Arial"/>
              <w:noProof/>
              <w:sz w:val="16"/>
            </w:rPr>
            <w:t>1</w:t>
          </w:r>
          <w:r w:rsidR="006E5DC0">
            <w:rPr>
              <w:rFonts w:cs="Arial"/>
              <w:sz w:val="16"/>
            </w:rPr>
            <w:fldChar w:fldCharType="end"/>
          </w:r>
          <w:r>
            <w:rPr>
              <w:rFonts w:ascii="Arial" w:hAnsi="Arial" w:cs="Arial"/>
              <w:sz w:val="16"/>
            </w:rPr>
            <w:t>/ 1</w:t>
          </w:r>
        </w:p>
      </w:tc>
    </w:tr>
  </w:tbl>
  <w:p w14:paraId="09D48980" w14:textId="77777777" w:rsidR="00201C34" w:rsidRDefault="00201C3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ACA1C" w14:textId="77777777" w:rsidR="00CE005B" w:rsidRDefault="00CE005B">
      <w:r>
        <w:separator/>
      </w:r>
    </w:p>
  </w:footnote>
  <w:footnote w:type="continuationSeparator" w:id="0">
    <w:p w14:paraId="63CB6E73" w14:textId="77777777" w:rsidR="00CE005B" w:rsidRDefault="00CE0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746A1" w14:textId="77777777" w:rsidR="00201C34" w:rsidRDefault="0022701F">
    <w:pPr>
      <w:pStyle w:val="Sidehoved"/>
      <w:tabs>
        <w:tab w:val="clear" w:pos="8306"/>
        <w:tab w:val="right" w:pos="10065"/>
      </w:tabs>
      <w:ind w:left="-142"/>
    </w:pPr>
    <w:r>
      <w:rPr>
        <w:rFonts w:ascii="Century Schoolbook" w:hAnsi="Century Schoolbook" w:cs="Century Schoolbook"/>
        <w:sz w:val="32"/>
      </w:rPr>
      <w:t>Givskud l</w:t>
    </w:r>
    <w:r w:rsidR="00201C34">
      <w:rPr>
        <w:rFonts w:ascii="Century Schoolbook" w:hAnsi="Century Schoolbook" w:cs="Century Schoolbook"/>
        <w:sz w:val="32"/>
      </w:rPr>
      <w:t xml:space="preserve">okalråd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Overskrift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Refera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Symbol"/>
        <w:color w:val="00000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Refera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Dagsordenunderteks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/>
      </w:rPr>
    </w:lvl>
  </w:abstractNum>
  <w:abstractNum w:abstractNumId="4" w15:restartNumberingAfterBreak="0">
    <w:nsid w:val="00000005"/>
    <w:multiLevelType w:val="singleLevel"/>
    <w:tmpl w:val="DBC4949C"/>
    <w:name w:val="WW8Num5"/>
    <w:lvl w:ilvl="0">
      <w:start w:val="1"/>
      <w:numFmt w:val="decimal"/>
      <w:pStyle w:val="Dagsorden"/>
      <w:lvlText w:val="%1."/>
      <w:lvlJc w:val="left"/>
      <w:pPr>
        <w:tabs>
          <w:tab w:val="num" w:pos="0"/>
        </w:tabs>
        <w:ind w:left="284" w:hanging="284"/>
      </w:pPr>
      <w:rPr>
        <w:b/>
        <w:bCs w:val="0"/>
      </w:rPr>
    </w:lvl>
  </w:abstractNum>
  <w:abstractNum w:abstractNumId="5" w15:restartNumberingAfterBreak="0">
    <w:nsid w:val="24505561"/>
    <w:multiLevelType w:val="hybridMultilevel"/>
    <w:tmpl w:val="78FCDE3E"/>
    <w:lvl w:ilvl="0" w:tplc="B420C25A">
      <w:numFmt w:val="bullet"/>
      <w:lvlText w:val="-"/>
      <w:lvlJc w:val="left"/>
      <w:pPr>
        <w:ind w:left="679" w:hanging="360"/>
      </w:pPr>
      <w:rPr>
        <w:rFonts w:ascii="Arial Narrow" w:eastAsia="Times New Roman" w:hAnsi="Arial Narrow" w:cs="Arial Narrow" w:hint="default"/>
      </w:rPr>
    </w:lvl>
    <w:lvl w:ilvl="1" w:tplc="0406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6" w15:restartNumberingAfterBreak="0">
    <w:nsid w:val="2FDF39E6"/>
    <w:multiLevelType w:val="hybridMultilevel"/>
    <w:tmpl w:val="BFA80294"/>
    <w:lvl w:ilvl="0" w:tplc="AD9224D0">
      <w:start w:val="3"/>
      <w:numFmt w:val="bullet"/>
      <w:lvlText w:val="-"/>
      <w:lvlJc w:val="left"/>
      <w:pPr>
        <w:ind w:left="644" w:hanging="360"/>
      </w:pPr>
      <w:rPr>
        <w:rFonts w:ascii="Arial Narrow" w:eastAsia="Times New Roman" w:hAnsi="Arial Narrow" w:cs="Arial Narrow" w:hint="default"/>
      </w:rPr>
    </w:lvl>
    <w:lvl w:ilvl="1" w:tplc="040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8D1491D"/>
    <w:multiLevelType w:val="hybridMultilevel"/>
    <w:tmpl w:val="FB3A8B50"/>
    <w:lvl w:ilvl="0" w:tplc="4690620C">
      <w:numFmt w:val="bullet"/>
      <w:lvlText w:val="-"/>
      <w:lvlJc w:val="left"/>
      <w:pPr>
        <w:ind w:left="679" w:hanging="360"/>
      </w:pPr>
      <w:rPr>
        <w:rFonts w:ascii="Arial Narrow" w:eastAsia="Times New Roman" w:hAnsi="Arial Narrow" w:cs="Arial Narrow" w:hint="default"/>
      </w:rPr>
    </w:lvl>
    <w:lvl w:ilvl="1" w:tplc="0406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8" w15:restartNumberingAfterBreak="0">
    <w:nsid w:val="49337F72"/>
    <w:multiLevelType w:val="hybridMultilevel"/>
    <w:tmpl w:val="B38224A2"/>
    <w:lvl w:ilvl="0" w:tplc="591013E6">
      <w:start w:val="1"/>
      <w:numFmt w:val="decimal"/>
      <w:lvlText w:val="%1."/>
      <w:lvlJc w:val="left"/>
      <w:pPr>
        <w:ind w:left="821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41" w:hanging="360"/>
      </w:pPr>
    </w:lvl>
    <w:lvl w:ilvl="2" w:tplc="0406001B" w:tentative="1">
      <w:start w:val="1"/>
      <w:numFmt w:val="lowerRoman"/>
      <w:lvlText w:val="%3."/>
      <w:lvlJc w:val="right"/>
      <w:pPr>
        <w:ind w:left="2261" w:hanging="180"/>
      </w:pPr>
    </w:lvl>
    <w:lvl w:ilvl="3" w:tplc="0406000F" w:tentative="1">
      <w:start w:val="1"/>
      <w:numFmt w:val="decimal"/>
      <w:lvlText w:val="%4."/>
      <w:lvlJc w:val="left"/>
      <w:pPr>
        <w:ind w:left="2981" w:hanging="360"/>
      </w:pPr>
    </w:lvl>
    <w:lvl w:ilvl="4" w:tplc="04060019" w:tentative="1">
      <w:start w:val="1"/>
      <w:numFmt w:val="lowerLetter"/>
      <w:lvlText w:val="%5."/>
      <w:lvlJc w:val="left"/>
      <w:pPr>
        <w:ind w:left="3701" w:hanging="360"/>
      </w:pPr>
    </w:lvl>
    <w:lvl w:ilvl="5" w:tplc="0406001B" w:tentative="1">
      <w:start w:val="1"/>
      <w:numFmt w:val="lowerRoman"/>
      <w:lvlText w:val="%6."/>
      <w:lvlJc w:val="right"/>
      <w:pPr>
        <w:ind w:left="4421" w:hanging="180"/>
      </w:pPr>
    </w:lvl>
    <w:lvl w:ilvl="6" w:tplc="0406000F" w:tentative="1">
      <w:start w:val="1"/>
      <w:numFmt w:val="decimal"/>
      <w:lvlText w:val="%7."/>
      <w:lvlJc w:val="left"/>
      <w:pPr>
        <w:ind w:left="5141" w:hanging="360"/>
      </w:pPr>
    </w:lvl>
    <w:lvl w:ilvl="7" w:tplc="04060019" w:tentative="1">
      <w:start w:val="1"/>
      <w:numFmt w:val="lowerLetter"/>
      <w:lvlText w:val="%8."/>
      <w:lvlJc w:val="left"/>
      <w:pPr>
        <w:ind w:left="5861" w:hanging="360"/>
      </w:pPr>
    </w:lvl>
    <w:lvl w:ilvl="8" w:tplc="0406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9" w15:restartNumberingAfterBreak="0">
    <w:nsid w:val="579B0F11"/>
    <w:multiLevelType w:val="hybridMultilevel"/>
    <w:tmpl w:val="3768DB0E"/>
    <w:lvl w:ilvl="0" w:tplc="A0A437D4">
      <w:numFmt w:val="bullet"/>
      <w:lvlText w:val="-"/>
      <w:lvlJc w:val="left"/>
      <w:pPr>
        <w:ind w:left="679" w:hanging="360"/>
      </w:pPr>
      <w:rPr>
        <w:rFonts w:ascii="Arial Narrow" w:eastAsia="Times New Roman" w:hAnsi="Arial Narrow" w:cs="Arial Narrow" w:hint="default"/>
      </w:rPr>
    </w:lvl>
    <w:lvl w:ilvl="1" w:tplc="0406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10" w15:restartNumberingAfterBreak="0">
    <w:nsid w:val="5D100B81"/>
    <w:multiLevelType w:val="hybridMultilevel"/>
    <w:tmpl w:val="165C2EB0"/>
    <w:lvl w:ilvl="0" w:tplc="6DEC77C4">
      <w:start w:val="3"/>
      <w:numFmt w:val="bullet"/>
      <w:lvlText w:val="-"/>
      <w:lvlJc w:val="left"/>
      <w:pPr>
        <w:ind w:left="679" w:hanging="360"/>
      </w:pPr>
      <w:rPr>
        <w:rFonts w:ascii="Arial Narrow" w:eastAsia="Times New Roman" w:hAnsi="Arial Narrow" w:cs="Arial Narrow" w:hint="default"/>
      </w:rPr>
    </w:lvl>
    <w:lvl w:ilvl="1" w:tplc="0406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num w:numId="1" w16cid:durableId="809857444">
    <w:abstractNumId w:val="0"/>
  </w:num>
  <w:num w:numId="2" w16cid:durableId="1944074869">
    <w:abstractNumId w:val="1"/>
  </w:num>
  <w:num w:numId="3" w16cid:durableId="1420252244">
    <w:abstractNumId w:val="2"/>
  </w:num>
  <w:num w:numId="4" w16cid:durableId="1456677991">
    <w:abstractNumId w:val="3"/>
  </w:num>
  <w:num w:numId="5" w16cid:durableId="1301155249">
    <w:abstractNumId w:val="4"/>
  </w:num>
  <w:num w:numId="6" w16cid:durableId="1974827339">
    <w:abstractNumId w:val="10"/>
  </w:num>
  <w:num w:numId="7" w16cid:durableId="1908950349">
    <w:abstractNumId w:val="6"/>
  </w:num>
  <w:num w:numId="8" w16cid:durableId="1659572632">
    <w:abstractNumId w:val="7"/>
  </w:num>
  <w:num w:numId="9" w16cid:durableId="948777807">
    <w:abstractNumId w:val="5"/>
  </w:num>
  <w:num w:numId="10" w16cid:durableId="295379572">
    <w:abstractNumId w:val="9"/>
  </w:num>
  <w:num w:numId="11" w16cid:durableId="62266595">
    <w:abstractNumId w:val="8"/>
  </w:num>
  <w:num w:numId="12" w16cid:durableId="19375924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autoHyphenation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C1A"/>
    <w:rsid w:val="00000032"/>
    <w:rsid w:val="000006CA"/>
    <w:rsid w:val="000018E4"/>
    <w:rsid w:val="0000376C"/>
    <w:rsid w:val="00004ACB"/>
    <w:rsid w:val="000059CB"/>
    <w:rsid w:val="0001050F"/>
    <w:rsid w:val="0001124A"/>
    <w:rsid w:val="00013667"/>
    <w:rsid w:val="00014DA0"/>
    <w:rsid w:val="00016720"/>
    <w:rsid w:val="000216D3"/>
    <w:rsid w:val="00021BA2"/>
    <w:rsid w:val="00026342"/>
    <w:rsid w:val="0002708A"/>
    <w:rsid w:val="0003124A"/>
    <w:rsid w:val="00033FBC"/>
    <w:rsid w:val="00036385"/>
    <w:rsid w:val="00036D10"/>
    <w:rsid w:val="00036D3A"/>
    <w:rsid w:val="000370A8"/>
    <w:rsid w:val="00042C4A"/>
    <w:rsid w:val="0004397F"/>
    <w:rsid w:val="0004751A"/>
    <w:rsid w:val="00051289"/>
    <w:rsid w:val="00051440"/>
    <w:rsid w:val="00051AAF"/>
    <w:rsid w:val="00052B6A"/>
    <w:rsid w:val="0005317F"/>
    <w:rsid w:val="000551D9"/>
    <w:rsid w:val="00055878"/>
    <w:rsid w:val="00055A92"/>
    <w:rsid w:val="0005650E"/>
    <w:rsid w:val="00062F4C"/>
    <w:rsid w:val="00064AB8"/>
    <w:rsid w:val="00064C09"/>
    <w:rsid w:val="00064F94"/>
    <w:rsid w:val="0006502D"/>
    <w:rsid w:val="0007557E"/>
    <w:rsid w:val="00076F2A"/>
    <w:rsid w:val="00083284"/>
    <w:rsid w:val="00084284"/>
    <w:rsid w:val="000849BD"/>
    <w:rsid w:val="000875CC"/>
    <w:rsid w:val="00093618"/>
    <w:rsid w:val="00095ED3"/>
    <w:rsid w:val="000967A3"/>
    <w:rsid w:val="00097FBA"/>
    <w:rsid w:val="000A0A9D"/>
    <w:rsid w:val="000A11F6"/>
    <w:rsid w:val="000A5607"/>
    <w:rsid w:val="000A5B5C"/>
    <w:rsid w:val="000A67F0"/>
    <w:rsid w:val="000A6EAD"/>
    <w:rsid w:val="000B0705"/>
    <w:rsid w:val="000B091F"/>
    <w:rsid w:val="000B0B64"/>
    <w:rsid w:val="000B22F3"/>
    <w:rsid w:val="000B4584"/>
    <w:rsid w:val="000B76E4"/>
    <w:rsid w:val="000C0FD6"/>
    <w:rsid w:val="000C147A"/>
    <w:rsid w:val="000C25DA"/>
    <w:rsid w:val="000C2F6B"/>
    <w:rsid w:val="000C638D"/>
    <w:rsid w:val="000C78CB"/>
    <w:rsid w:val="000C7C3B"/>
    <w:rsid w:val="000D4140"/>
    <w:rsid w:val="000D79AB"/>
    <w:rsid w:val="000E34EC"/>
    <w:rsid w:val="000E530B"/>
    <w:rsid w:val="000F0156"/>
    <w:rsid w:val="000F0F20"/>
    <w:rsid w:val="000F5228"/>
    <w:rsid w:val="00100536"/>
    <w:rsid w:val="00100777"/>
    <w:rsid w:val="00100A60"/>
    <w:rsid w:val="00100C8D"/>
    <w:rsid w:val="00102A1E"/>
    <w:rsid w:val="00102C5D"/>
    <w:rsid w:val="00103FD1"/>
    <w:rsid w:val="00116CA7"/>
    <w:rsid w:val="00120277"/>
    <w:rsid w:val="00121771"/>
    <w:rsid w:val="00123D46"/>
    <w:rsid w:val="001241B5"/>
    <w:rsid w:val="001250CF"/>
    <w:rsid w:val="001261B6"/>
    <w:rsid w:val="00126B89"/>
    <w:rsid w:val="00131794"/>
    <w:rsid w:val="001337EC"/>
    <w:rsid w:val="00134B1B"/>
    <w:rsid w:val="00135B0D"/>
    <w:rsid w:val="00136805"/>
    <w:rsid w:val="00136DCC"/>
    <w:rsid w:val="00140BE5"/>
    <w:rsid w:val="00140EAE"/>
    <w:rsid w:val="0014160E"/>
    <w:rsid w:val="00141F60"/>
    <w:rsid w:val="0014736A"/>
    <w:rsid w:val="00147374"/>
    <w:rsid w:val="00150B43"/>
    <w:rsid w:val="00155B3B"/>
    <w:rsid w:val="00155D73"/>
    <w:rsid w:val="00161186"/>
    <w:rsid w:val="00164CE0"/>
    <w:rsid w:val="001669E1"/>
    <w:rsid w:val="0016752B"/>
    <w:rsid w:val="0017051D"/>
    <w:rsid w:val="00170669"/>
    <w:rsid w:val="00173D6E"/>
    <w:rsid w:val="00180370"/>
    <w:rsid w:val="001815E8"/>
    <w:rsid w:val="001823D5"/>
    <w:rsid w:val="001835E0"/>
    <w:rsid w:val="00184B57"/>
    <w:rsid w:val="001912D1"/>
    <w:rsid w:val="0019461F"/>
    <w:rsid w:val="001A1420"/>
    <w:rsid w:val="001A26DF"/>
    <w:rsid w:val="001B270A"/>
    <w:rsid w:val="001B3CD0"/>
    <w:rsid w:val="001C2EA6"/>
    <w:rsid w:val="001C32F2"/>
    <w:rsid w:val="001C71C1"/>
    <w:rsid w:val="001D0665"/>
    <w:rsid w:val="001D4524"/>
    <w:rsid w:val="001E2B2C"/>
    <w:rsid w:val="001E4E82"/>
    <w:rsid w:val="001F0A9F"/>
    <w:rsid w:val="001F3B29"/>
    <w:rsid w:val="001F4A5D"/>
    <w:rsid w:val="001F649E"/>
    <w:rsid w:val="00200F76"/>
    <w:rsid w:val="002011B8"/>
    <w:rsid w:val="00201C34"/>
    <w:rsid w:val="00205539"/>
    <w:rsid w:val="0020725B"/>
    <w:rsid w:val="0021118C"/>
    <w:rsid w:val="002120C2"/>
    <w:rsid w:val="00212797"/>
    <w:rsid w:val="00213B9A"/>
    <w:rsid w:val="0021464F"/>
    <w:rsid w:val="00216E98"/>
    <w:rsid w:val="00220C40"/>
    <w:rsid w:val="00224651"/>
    <w:rsid w:val="00225602"/>
    <w:rsid w:val="0022701F"/>
    <w:rsid w:val="002275CA"/>
    <w:rsid w:val="00227AF4"/>
    <w:rsid w:val="002332FF"/>
    <w:rsid w:val="0023411B"/>
    <w:rsid w:val="00234704"/>
    <w:rsid w:val="002353BA"/>
    <w:rsid w:val="002375C7"/>
    <w:rsid w:val="0024503C"/>
    <w:rsid w:val="00250068"/>
    <w:rsid w:val="00250903"/>
    <w:rsid w:val="00254966"/>
    <w:rsid w:val="002629E7"/>
    <w:rsid w:val="002630B8"/>
    <w:rsid w:val="00263C8F"/>
    <w:rsid w:val="00263CC1"/>
    <w:rsid w:val="002651A8"/>
    <w:rsid w:val="002656CB"/>
    <w:rsid w:val="00265EC2"/>
    <w:rsid w:val="002664CE"/>
    <w:rsid w:val="002669FF"/>
    <w:rsid w:val="00267D86"/>
    <w:rsid w:val="00270F6F"/>
    <w:rsid w:val="00273B4A"/>
    <w:rsid w:val="00273E2F"/>
    <w:rsid w:val="0027454C"/>
    <w:rsid w:val="002752E6"/>
    <w:rsid w:val="00277499"/>
    <w:rsid w:val="00280DC9"/>
    <w:rsid w:val="00281C0F"/>
    <w:rsid w:val="00282D65"/>
    <w:rsid w:val="00283F74"/>
    <w:rsid w:val="002845AE"/>
    <w:rsid w:val="00284A48"/>
    <w:rsid w:val="00285D62"/>
    <w:rsid w:val="00286873"/>
    <w:rsid w:val="00287A49"/>
    <w:rsid w:val="00287E11"/>
    <w:rsid w:val="002932B8"/>
    <w:rsid w:val="00293BC5"/>
    <w:rsid w:val="002962DB"/>
    <w:rsid w:val="00297A9B"/>
    <w:rsid w:val="002A0646"/>
    <w:rsid w:val="002A128E"/>
    <w:rsid w:val="002A2F94"/>
    <w:rsid w:val="002A3C37"/>
    <w:rsid w:val="002A5E4D"/>
    <w:rsid w:val="002B03CD"/>
    <w:rsid w:val="002B0468"/>
    <w:rsid w:val="002B156B"/>
    <w:rsid w:val="002B2061"/>
    <w:rsid w:val="002B3652"/>
    <w:rsid w:val="002B4CF7"/>
    <w:rsid w:val="002B5A6A"/>
    <w:rsid w:val="002B6BAE"/>
    <w:rsid w:val="002C171E"/>
    <w:rsid w:val="002C38EB"/>
    <w:rsid w:val="002C391C"/>
    <w:rsid w:val="002C6960"/>
    <w:rsid w:val="002C7DDA"/>
    <w:rsid w:val="002D1246"/>
    <w:rsid w:val="002D2349"/>
    <w:rsid w:val="002D2459"/>
    <w:rsid w:val="002D39DD"/>
    <w:rsid w:val="002D42C4"/>
    <w:rsid w:val="002D4B5F"/>
    <w:rsid w:val="002D5059"/>
    <w:rsid w:val="002D7E8E"/>
    <w:rsid w:val="002E3222"/>
    <w:rsid w:val="002E3709"/>
    <w:rsid w:val="002E45B2"/>
    <w:rsid w:val="002E63F7"/>
    <w:rsid w:val="002F091A"/>
    <w:rsid w:val="002F37EA"/>
    <w:rsid w:val="002F5D72"/>
    <w:rsid w:val="002F6EEF"/>
    <w:rsid w:val="00300267"/>
    <w:rsid w:val="00301419"/>
    <w:rsid w:val="00303A59"/>
    <w:rsid w:val="00304420"/>
    <w:rsid w:val="00304B75"/>
    <w:rsid w:val="00305325"/>
    <w:rsid w:val="003067A4"/>
    <w:rsid w:val="00306E0F"/>
    <w:rsid w:val="00310700"/>
    <w:rsid w:val="00310CD4"/>
    <w:rsid w:val="00311BB7"/>
    <w:rsid w:val="00312017"/>
    <w:rsid w:val="00313233"/>
    <w:rsid w:val="003139AB"/>
    <w:rsid w:val="00313E06"/>
    <w:rsid w:val="003161A1"/>
    <w:rsid w:val="00316D25"/>
    <w:rsid w:val="00320D00"/>
    <w:rsid w:val="00321AF4"/>
    <w:rsid w:val="00322EEC"/>
    <w:rsid w:val="003252BB"/>
    <w:rsid w:val="003252EF"/>
    <w:rsid w:val="00327265"/>
    <w:rsid w:val="00327768"/>
    <w:rsid w:val="00330DEC"/>
    <w:rsid w:val="00334915"/>
    <w:rsid w:val="00335D68"/>
    <w:rsid w:val="0034575C"/>
    <w:rsid w:val="00347550"/>
    <w:rsid w:val="00347569"/>
    <w:rsid w:val="00354BEE"/>
    <w:rsid w:val="003565FF"/>
    <w:rsid w:val="00357E7A"/>
    <w:rsid w:val="00357F94"/>
    <w:rsid w:val="00360727"/>
    <w:rsid w:val="00363C93"/>
    <w:rsid w:val="00364520"/>
    <w:rsid w:val="003648DA"/>
    <w:rsid w:val="0036557F"/>
    <w:rsid w:val="00365E71"/>
    <w:rsid w:val="00367340"/>
    <w:rsid w:val="003700DC"/>
    <w:rsid w:val="00372103"/>
    <w:rsid w:val="00372997"/>
    <w:rsid w:val="00374884"/>
    <w:rsid w:val="0038041C"/>
    <w:rsid w:val="00381529"/>
    <w:rsid w:val="00383509"/>
    <w:rsid w:val="00383FC8"/>
    <w:rsid w:val="0038400C"/>
    <w:rsid w:val="003852DD"/>
    <w:rsid w:val="00385936"/>
    <w:rsid w:val="00386AA7"/>
    <w:rsid w:val="00390021"/>
    <w:rsid w:val="00392F07"/>
    <w:rsid w:val="0039453D"/>
    <w:rsid w:val="00394DB1"/>
    <w:rsid w:val="00395030"/>
    <w:rsid w:val="00397E99"/>
    <w:rsid w:val="003A23A1"/>
    <w:rsid w:val="003A6803"/>
    <w:rsid w:val="003A685F"/>
    <w:rsid w:val="003B092D"/>
    <w:rsid w:val="003B197A"/>
    <w:rsid w:val="003B2862"/>
    <w:rsid w:val="003B2B97"/>
    <w:rsid w:val="003B511F"/>
    <w:rsid w:val="003C0CE7"/>
    <w:rsid w:val="003C1C8A"/>
    <w:rsid w:val="003C527C"/>
    <w:rsid w:val="003D1A36"/>
    <w:rsid w:val="003D2A98"/>
    <w:rsid w:val="003D2B60"/>
    <w:rsid w:val="003D2EFC"/>
    <w:rsid w:val="003D525B"/>
    <w:rsid w:val="003D7D96"/>
    <w:rsid w:val="003E0A1F"/>
    <w:rsid w:val="003E1F9D"/>
    <w:rsid w:val="003E2CAD"/>
    <w:rsid w:val="003E5CC2"/>
    <w:rsid w:val="003E727C"/>
    <w:rsid w:val="003F1B22"/>
    <w:rsid w:val="003F45B1"/>
    <w:rsid w:val="003F64E9"/>
    <w:rsid w:val="003F7D2A"/>
    <w:rsid w:val="00400EF7"/>
    <w:rsid w:val="00401D10"/>
    <w:rsid w:val="00406299"/>
    <w:rsid w:val="004062F3"/>
    <w:rsid w:val="0041020D"/>
    <w:rsid w:val="00410680"/>
    <w:rsid w:val="00411471"/>
    <w:rsid w:val="00412476"/>
    <w:rsid w:val="004158EA"/>
    <w:rsid w:val="00415DDA"/>
    <w:rsid w:val="0042009C"/>
    <w:rsid w:val="0042135A"/>
    <w:rsid w:val="00421E35"/>
    <w:rsid w:val="00422736"/>
    <w:rsid w:val="004237A7"/>
    <w:rsid w:val="00427FBD"/>
    <w:rsid w:val="00436776"/>
    <w:rsid w:val="00436C13"/>
    <w:rsid w:val="00437E86"/>
    <w:rsid w:val="004440D6"/>
    <w:rsid w:val="00446716"/>
    <w:rsid w:val="004524F3"/>
    <w:rsid w:val="004525E9"/>
    <w:rsid w:val="004535B9"/>
    <w:rsid w:val="00453616"/>
    <w:rsid w:val="00456241"/>
    <w:rsid w:val="00460BF5"/>
    <w:rsid w:val="00465FA6"/>
    <w:rsid w:val="004660D6"/>
    <w:rsid w:val="00472FE5"/>
    <w:rsid w:val="00473A0C"/>
    <w:rsid w:val="00476BC3"/>
    <w:rsid w:val="00476D12"/>
    <w:rsid w:val="00477234"/>
    <w:rsid w:val="004772E9"/>
    <w:rsid w:val="00480673"/>
    <w:rsid w:val="00481A65"/>
    <w:rsid w:val="00482382"/>
    <w:rsid w:val="004824AC"/>
    <w:rsid w:val="00483104"/>
    <w:rsid w:val="00484D13"/>
    <w:rsid w:val="004853B4"/>
    <w:rsid w:val="0049164C"/>
    <w:rsid w:val="00494738"/>
    <w:rsid w:val="004A2ACA"/>
    <w:rsid w:val="004A4C04"/>
    <w:rsid w:val="004A69F8"/>
    <w:rsid w:val="004A6BE0"/>
    <w:rsid w:val="004B134B"/>
    <w:rsid w:val="004B2306"/>
    <w:rsid w:val="004B397A"/>
    <w:rsid w:val="004B3DBE"/>
    <w:rsid w:val="004B50AC"/>
    <w:rsid w:val="004B7D07"/>
    <w:rsid w:val="004C4D70"/>
    <w:rsid w:val="004C6217"/>
    <w:rsid w:val="004D0D05"/>
    <w:rsid w:val="004D29A0"/>
    <w:rsid w:val="004D5DCC"/>
    <w:rsid w:val="004E051C"/>
    <w:rsid w:val="004E2BD7"/>
    <w:rsid w:val="004E36C8"/>
    <w:rsid w:val="004E6985"/>
    <w:rsid w:val="004E6F63"/>
    <w:rsid w:val="004F0A8E"/>
    <w:rsid w:val="004F2ECB"/>
    <w:rsid w:val="004F62E7"/>
    <w:rsid w:val="00505FF9"/>
    <w:rsid w:val="00510A03"/>
    <w:rsid w:val="005111CD"/>
    <w:rsid w:val="00512605"/>
    <w:rsid w:val="005150C7"/>
    <w:rsid w:val="005167CB"/>
    <w:rsid w:val="005167F7"/>
    <w:rsid w:val="0052134B"/>
    <w:rsid w:val="00521B1A"/>
    <w:rsid w:val="00521C1B"/>
    <w:rsid w:val="005240B2"/>
    <w:rsid w:val="005317B4"/>
    <w:rsid w:val="00533A34"/>
    <w:rsid w:val="00533B66"/>
    <w:rsid w:val="00534035"/>
    <w:rsid w:val="005375E2"/>
    <w:rsid w:val="00537E49"/>
    <w:rsid w:val="0054045F"/>
    <w:rsid w:val="005419C6"/>
    <w:rsid w:val="00542390"/>
    <w:rsid w:val="0054277F"/>
    <w:rsid w:val="00545AA9"/>
    <w:rsid w:val="00553E60"/>
    <w:rsid w:val="005548EA"/>
    <w:rsid w:val="00554B7A"/>
    <w:rsid w:val="00554C32"/>
    <w:rsid w:val="0055526C"/>
    <w:rsid w:val="00556876"/>
    <w:rsid w:val="00557144"/>
    <w:rsid w:val="00561D22"/>
    <w:rsid w:val="00562FEC"/>
    <w:rsid w:val="0056377C"/>
    <w:rsid w:val="005666AE"/>
    <w:rsid w:val="00567703"/>
    <w:rsid w:val="00567E94"/>
    <w:rsid w:val="00570F50"/>
    <w:rsid w:val="00572DA5"/>
    <w:rsid w:val="00577005"/>
    <w:rsid w:val="00581490"/>
    <w:rsid w:val="005814AA"/>
    <w:rsid w:val="00584DBE"/>
    <w:rsid w:val="00587C23"/>
    <w:rsid w:val="005909B9"/>
    <w:rsid w:val="00597939"/>
    <w:rsid w:val="005A0037"/>
    <w:rsid w:val="005A00BB"/>
    <w:rsid w:val="005A0F22"/>
    <w:rsid w:val="005A108B"/>
    <w:rsid w:val="005A3741"/>
    <w:rsid w:val="005B027F"/>
    <w:rsid w:val="005B159C"/>
    <w:rsid w:val="005B2345"/>
    <w:rsid w:val="005B7AA4"/>
    <w:rsid w:val="005C4337"/>
    <w:rsid w:val="005C4BA7"/>
    <w:rsid w:val="005D3D03"/>
    <w:rsid w:val="005D409F"/>
    <w:rsid w:val="005D4A9F"/>
    <w:rsid w:val="005D4ED8"/>
    <w:rsid w:val="005E0540"/>
    <w:rsid w:val="005E09C9"/>
    <w:rsid w:val="005E3C62"/>
    <w:rsid w:val="005E3DF0"/>
    <w:rsid w:val="005E4386"/>
    <w:rsid w:val="005E4FE2"/>
    <w:rsid w:val="005E53F0"/>
    <w:rsid w:val="006023CD"/>
    <w:rsid w:val="00603A6C"/>
    <w:rsid w:val="0060669B"/>
    <w:rsid w:val="00611939"/>
    <w:rsid w:val="00616207"/>
    <w:rsid w:val="00616449"/>
    <w:rsid w:val="006166BA"/>
    <w:rsid w:val="00617429"/>
    <w:rsid w:val="00617BBC"/>
    <w:rsid w:val="00624F4F"/>
    <w:rsid w:val="0062514C"/>
    <w:rsid w:val="0062534D"/>
    <w:rsid w:val="006260CC"/>
    <w:rsid w:val="00630092"/>
    <w:rsid w:val="00630B19"/>
    <w:rsid w:val="006343FE"/>
    <w:rsid w:val="00634A17"/>
    <w:rsid w:val="00635C15"/>
    <w:rsid w:val="00636186"/>
    <w:rsid w:val="00636EB6"/>
    <w:rsid w:val="006434D0"/>
    <w:rsid w:val="00644DB1"/>
    <w:rsid w:val="0064501F"/>
    <w:rsid w:val="00650367"/>
    <w:rsid w:val="00654EF5"/>
    <w:rsid w:val="00655514"/>
    <w:rsid w:val="00660BBE"/>
    <w:rsid w:val="006614CD"/>
    <w:rsid w:val="0066517B"/>
    <w:rsid w:val="00665249"/>
    <w:rsid w:val="00665F49"/>
    <w:rsid w:val="00671765"/>
    <w:rsid w:val="00671E1E"/>
    <w:rsid w:val="00677F41"/>
    <w:rsid w:val="006800A9"/>
    <w:rsid w:val="00684BAD"/>
    <w:rsid w:val="00684D9B"/>
    <w:rsid w:val="00685559"/>
    <w:rsid w:val="0068568A"/>
    <w:rsid w:val="00686BC9"/>
    <w:rsid w:val="00690FD5"/>
    <w:rsid w:val="00693BC3"/>
    <w:rsid w:val="00693CD0"/>
    <w:rsid w:val="00694380"/>
    <w:rsid w:val="006944BA"/>
    <w:rsid w:val="00694624"/>
    <w:rsid w:val="006A0E39"/>
    <w:rsid w:val="006A2C3E"/>
    <w:rsid w:val="006A6A76"/>
    <w:rsid w:val="006B0A5B"/>
    <w:rsid w:val="006B1236"/>
    <w:rsid w:val="006B1986"/>
    <w:rsid w:val="006B1B76"/>
    <w:rsid w:val="006B1C79"/>
    <w:rsid w:val="006B217B"/>
    <w:rsid w:val="006B3857"/>
    <w:rsid w:val="006B75FC"/>
    <w:rsid w:val="006C022A"/>
    <w:rsid w:val="006C1950"/>
    <w:rsid w:val="006C1E48"/>
    <w:rsid w:val="006C552B"/>
    <w:rsid w:val="006D1E38"/>
    <w:rsid w:val="006D242F"/>
    <w:rsid w:val="006D6847"/>
    <w:rsid w:val="006D6C98"/>
    <w:rsid w:val="006D74AC"/>
    <w:rsid w:val="006D78EE"/>
    <w:rsid w:val="006D7C0B"/>
    <w:rsid w:val="006E2575"/>
    <w:rsid w:val="006E35AA"/>
    <w:rsid w:val="006E5DC0"/>
    <w:rsid w:val="006F38AD"/>
    <w:rsid w:val="006F4833"/>
    <w:rsid w:val="006F4F82"/>
    <w:rsid w:val="006F72B3"/>
    <w:rsid w:val="006F7676"/>
    <w:rsid w:val="00703359"/>
    <w:rsid w:val="00705403"/>
    <w:rsid w:val="00705714"/>
    <w:rsid w:val="00705B0D"/>
    <w:rsid w:val="007118E6"/>
    <w:rsid w:val="0071391D"/>
    <w:rsid w:val="00714D60"/>
    <w:rsid w:val="0071599E"/>
    <w:rsid w:val="007205A6"/>
    <w:rsid w:val="00725839"/>
    <w:rsid w:val="0073252B"/>
    <w:rsid w:val="00732DE5"/>
    <w:rsid w:val="00735AB2"/>
    <w:rsid w:val="00741C24"/>
    <w:rsid w:val="007447D7"/>
    <w:rsid w:val="007457FC"/>
    <w:rsid w:val="00746884"/>
    <w:rsid w:val="00746D87"/>
    <w:rsid w:val="00747208"/>
    <w:rsid w:val="0074795E"/>
    <w:rsid w:val="00747F58"/>
    <w:rsid w:val="0075137E"/>
    <w:rsid w:val="00753969"/>
    <w:rsid w:val="00754945"/>
    <w:rsid w:val="00755118"/>
    <w:rsid w:val="0076139B"/>
    <w:rsid w:val="007658F9"/>
    <w:rsid w:val="0076714B"/>
    <w:rsid w:val="007702CD"/>
    <w:rsid w:val="007708A6"/>
    <w:rsid w:val="0077156F"/>
    <w:rsid w:val="00771FF7"/>
    <w:rsid w:val="007725E9"/>
    <w:rsid w:val="007738A6"/>
    <w:rsid w:val="0077653F"/>
    <w:rsid w:val="00777979"/>
    <w:rsid w:val="00780411"/>
    <w:rsid w:val="00780A48"/>
    <w:rsid w:val="00784F95"/>
    <w:rsid w:val="00786D05"/>
    <w:rsid w:val="007912FA"/>
    <w:rsid w:val="007914D2"/>
    <w:rsid w:val="00791996"/>
    <w:rsid w:val="00791DB7"/>
    <w:rsid w:val="0079319D"/>
    <w:rsid w:val="0079380F"/>
    <w:rsid w:val="00795F5A"/>
    <w:rsid w:val="007969CC"/>
    <w:rsid w:val="00797CAB"/>
    <w:rsid w:val="007A33B0"/>
    <w:rsid w:val="007A65EA"/>
    <w:rsid w:val="007A7AA9"/>
    <w:rsid w:val="007B1C54"/>
    <w:rsid w:val="007B34D7"/>
    <w:rsid w:val="007B5470"/>
    <w:rsid w:val="007B6A18"/>
    <w:rsid w:val="007C029B"/>
    <w:rsid w:val="007C07D2"/>
    <w:rsid w:val="007C07EC"/>
    <w:rsid w:val="007C3F11"/>
    <w:rsid w:val="007C465D"/>
    <w:rsid w:val="007C48D9"/>
    <w:rsid w:val="007C4ADE"/>
    <w:rsid w:val="007D2A63"/>
    <w:rsid w:val="007E0711"/>
    <w:rsid w:val="007E0DC4"/>
    <w:rsid w:val="007E12F3"/>
    <w:rsid w:val="007E2598"/>
    <w:rsid w:val="007E4F68"/>
    <w:rsid w:val="007E75FB"/>
    <w:rsid w:val="007F11B7"/>
    <w:rsid w:val="007F1756"/>
    <w:rsid w:val="007F2A7E"/>
    <w:rsid w:val="00800CA1"/>
    <w:rsid w:val="00804DC6"/>
    <w:rsid w:val="0081049B"/>
    <w:rsid w:val="00811363"/>
    <w:rsid w:val="008123E5"/>
    <w:rsid w:val="008130A8"/>
    <w:rsid w:val="00821884"/>
    <w:rsid w:val="0082266E"/>
    <w:rsid w:val="00823095"/>
    <w:rsid w:val="00824505"/>
    <w:rsid w:val="0083084C"/>
    <w:rsid w:val="008317F7"/>
    <w:rsid w:val="008326BC"/>
    <w:rsid w:val="008330F1"/>
    <w:rsid w:val="008346BF"/>
    <w:rsid w:val="008370DF"/>
    <w:rsid w:val="00837829"/>
    <w:rsid w:val="00841362"/>
    <w:rsid w:val="00846D45"/>
    <w:rsid w:val="00846EC0"/>
    <w:rsid w:val="00847B54"/>
    <w:rsid w:val="00851B16"/>
    <w:rsid w:val="0085287F"/>
    <w:rsid w:val="00852B40"/>
    <w:rsid w:val="00853B89"/>
    <w:rsid w:val="008544BB"/>
    <w:rsid w:val="008546C1"/>
    <w:rsid w:val="00862449"/>
    <w:rsid w:val="00866863"/>
    <w:rsid w:val="00874854"/>
    <w:rsid w:val="00874A16"/>
    <w:rsid w:val="00877EEF"/>
    <w:rsid w:val="00880423"/>
    <w:rsid w:val="00882468"/>
    <w:rsid w:val="00882668"/>
    <w:rsid w:val="00882994"/>
    <w:rsid w:val="008878F9"/>
    <w:rsid w:val="00887D10"/>
    <w:rsid w:val="00890300"/>
    <w:rsid w:val="00892D4B"/>
    <w:rsid w:val="0089313D"/>
    <w:rsid w:val="0089416E"/>
    <w:rsid w:val="008944BF"/>
    <w:rsid w:val="00895A6E"/>
    <w:rsid w:val="008964B6"/>
    <w:rsid w:val="00897C44"/>
    <w:rsid w:val="008A1EF9"/>
    <w:rsid w:val="008A3514"/>
    <w:rsid w:val="008A41C6"/>
    <w:rsid w:val="008A6F3F"/>
    <w:rsid w:val="008B041E"/>
    <w:rsid w:val="008B2189"/>
    <w:rsid w:val="008B2D9C"/>
    <w:rsid w:val="008B4587"/>
    <w:rsid w:val="008B60B4"/>
    <w:rsid w:val="008B6A50"/>
    <w:rsid w:val="008B6B26"/>
    <w:rsid w:val="008C2080"/>
    <w:rsid w:val="008C2657"/>
    <w:rsid w:val="008C2CD4"/>
    <w:rsid w:val="008C3F3D"/>
    <w:rsid w:val="008C42CA"/>
    <w:rsid w:val="008C66DD"/>
    <w:rsid w:val="008C70A2"/>
    <w:rsid w:val="008D05D9"/>
    <w:rsid w:val="008D0E64"/>
    <w:rsid w:val="008D2B27"/>
    <w:rsid w:val="008D62EB"/>
    <w:rsid w:val="008D63E0"/>
    <w:rsid w:val="008D7D78"/>
    <w:rsid w:val="008E4AEC"/>
    <w:rsid w:val="008E4B4E"/>
    <w:rsid w:val="008E60E2"/>
    <w:rsid w:val="008F000F"/>
    <w:rsid w:val="008F3A6F"/>
    <w:rsid w:val="008F3D8A"/>
    <w:rsid w:val="008F5C7B"/>
    <w:rsid w:val="008F5E00"/>
    <w:rsid w:val="008F66E1"/>
    <w:rsid w:val="008F7FAC"/>
    <w:rsid w:val="00901297"/>
    <w:rsid w:val="009072ED"/>
    <w:rsid w:val="009079B8"/>
    <w:rsid w:val="00910A23"/>
    <w:rsid w:val="009114A4"/>
    <w:rsid w:val="00916418"/>
    <w:rsid w:val="00920C6C"/>
    <w:rsid w:val="00923366"/>
    <w:rsid w:val="00923985"/>
    <w:rsid w:val="00923F10"/>
    <w:rsid w:val="00925586"/>
    <w:rsid w:val="009256A8"/>
    <w:rsid w:val="0092603D"/>
    <w:rsid w:val="009262A6"/>
    <w:rsid w:val="00934275"/>
    <w:rsid w:val="00935BBF"/>
    <w:rsid w:val="0094211B"/>
    <w:rsid w:val="00944F57"/>
    <w:rsid w:val="00945718"/>
    <w:rsid w:val="009517D6"/>
    <w:rsid w:val="009538B8"/>
    <w:rsid w:val="00955034"/>
    <w:rsid w:val="00955C27"/>
    <w:rsid w:val="00955F01"/>
    <w:rsid w:val="00956CC9"/>
    <w:rsid w:val="00956ECA"/>
    <w:rsid w:val="009605D9"/>
    <w:rsid w:val="00964C51"/>
    <w:rsid w:val="0097266A"/>
    <w:rsid w:val="00972736"/>
    <w:rsid w:val="009733FC"/>
    <w:rsid w:val="00973BFD"/>
    <w:rsid w:val="00974EA0"/>
    <w:rsid w:val="00976404"/>
    <w:rsid w:val="00980177"/>
    <w:rsid w:val="0098335A"/>
    <w:rsid w:val="0098342D"/>
    <w:rsid w:val="00983737"/>
    <w:rsid w:val="00991414"/>
    <w:rsid w:val="00991972"/>
    <w:rsid w:val="00996150"/>
    <w:rsid w:val="0099645A"/>
    <w:rsid w:val="00997021"/>
    <w:rsid w:val="009978F7"/>
    <w:rsid w:val="00997B61"/>
    <w:rsid w:val="009A0FDA"/>
    <w:rsid w:val="009A2B52"/>
    <w:rsid w:val="009A3372"/>
    <w:rsid w:val="009A4083"/>
    <w:rsid w:val="009A6F08"/>
    <w:rsid w:val="009A6F2E"/>
    <w:rsid w:val="009B025B"/>
    <w:rsid w:val="009B1341"/>
    <w:rsid w:val="009B4E36"/>
    <w:rsid w:val="009C7B48"/>
    <w:rsid w:val="009D0102"/>
    <w:rsid w:val="009D4DE4"/>
    <w:rsid w:val="009E0A71"/>
    <w:rsid w:val="009E1368"/>
    <w:rsid w:val="009E2072"/>
    <w:rsid w:val="009E2A57"/>
    <w:rsid w:val="009E319D"/>
    <w:rsid w:val="009E4340"/>
    <w:rsid w:val="009E5A52"/>
    <w:rsid w:val="009E79BB"/>
    <w:rsid w:val="009E7D32"/>
    <w:rsid w:val="009F03F5"/>
    <w:rsid w:val="009F054F"/>
    <w:rsid w:val="009F17E2"/>
    <w:rsid w:val="009F207B"/>
    <w:rsid w:val="009F5A0D"/>
    <w:rsid w:val="00A07AF5"/>
    <w:rsid w:val="00A13684"/>
    <w:rsid w:val="00A15BA5"/>
    <w:rsid w:val="00A1653D"/>
    <w:rsid w:val="00A17E20"/>
    <w:rsid w:val="00A26BCA"/>
    <w:rsid w:val="00A275FF"/>
    <w:rsid w:val="00A31065"/>
    <w:rsid w:val="00A32164"/>
    <w:rsid w:val="00A32574"/>
    <w:rsid w:val="00A33163"/>
    <w:rsid w:val="00A33AA5"/>
    <w:rsid w:val="00A36143"/>
    <w:rsid w:val="00A408D8"/>
    <w:rsid w:val="00A42779"/>
    <w:rsid w:val="00A45435"/>
    <w:rsid w:val="00A51551"/>
    <w:rsid w:val="00A547A8"/>
    <w:rsid w:val="00A56A41"/>
    <w:rsid w:val="00A61E89"/>
    <w:rsid w:val="00A62055"/>
    <w:rsid w:val="00A63DC1"/>
    <w:rsid w:val="00A652DD"/>
    <w:rsid w:val="00A72A86"/>
    <w:rsid w:val="00A7409C"/>
    <w:rsid w:val="00A753A2"/>
    <w:rsid w:val="00A75C1A"/>
    <w:rsid w:val="00A77004"/>
    <w:rsid w:val="00A8020C"/>
    <w:rsid w:val="00A83557"/>
    <w:rsid w:val="00A86267"/>
    <w:rsid w:val="00A91133"/>
    <w:rsid w:val="00A92C24"/>
    <w:rsid w:val="00A93840"/>
    <w:rsid w:val="00A94C7D"/>
    <w:rsid w:val="00A95E96"/>
    <w:rsid w:val="00AA0EF5"/>
    <w:rsid w:val="00AA1C0B"/>
    <w:rsid w:val="00AA1CCF"/>
    <w:rsid w:val="00AA3918"/>
    <w:rsid w:val="00AA4AF3"/>
    <w:rsid w:val="00AA4E2E"/>
    <w:rsid w:val="00AA59D5"/>
    <w:rsid w:val="00AB027D"/>
    <w:rsid w:val="00AB098A"/>
    <w:rsid w:val="00AB0BFD"/>
    <w:rsid w:val="00AB23E8"/>
    <w:rsid w:val="00AB2AF1"/>
    <w:rsid w:val="00AB3045"/>
    <w:rsid w:val="00AB51E3"/>
    <w:rsid w:val="00AB697A"/>
    <w:rsid w:val="00AC26BD"/>
    <w:rsid w:val="00AC2D50"/>
    <w:rsid w:val="00AC34E5"/>
    <w:rsid w:val="00AC371E"/>
    <w:rsid w:val="00AC4353"/>
    <w:rsid w:val="00AD5218"/>
    <w:rsid w:val="00AD58AE"/>
    <w:rsid w:val="00AD728B"/>
    <w:rsid w:val="00AE3FA2"/>
    <w:rsid w:val="00AE46E3"/>
    <w:rsid w:val="00AE6076"/>
    <w:rsid w:val="00AF0CC2"/>
    <w:rsid w:val="00AF1528"/>
    <w:rsid w:val="00AF1DDD"/>
    <w:rsid w:val="00AF2E02"/>
    <w:rsid w:val="00AF5C1C"/>
    <w:rsid w:val="00B038CC"/>
    <w:rsid w:val="00B14476"/>
    <w:rsid w:val="00B15580"/>
    <w:rsid w:val="00B15D63"/>
    <w:rsid w:val="00B15E65"/>
    <w:rsid w:val="00B1611D"/>
    <w:rsid w:val="00B178F6"/>
    <w:rsid w:val="00B20288"/>
    <w:rsid w:val="00B204E1"/>
    <w:rsid w:val="00B2080B"/>
    <w:rsid w:val="00B21985"/>
    <w:rsid w:val="00B30375"/>
    <w:rsid w:val="00B3188E"/>
    <w:rsid w:val="00B32F33"/>
    <w:rsid w:val="00B33003"/>
    <w:rsid w:val="00B4099B"/>
    <w:rsid w:val="00B42102"/>
    <w:rsid w:val="00B431E5"/>
    <w:rsid w:val="00B434A9"/>
    <w:rsid w:val="00B434B7"/>
    <w:rsid w:val="00B446BE"/>
    <w:rsid w:val="00B453F1"/>
    <w:rsid w:val="00B462B6"/>
    <w:rsid w:val="00B521D8"/>
    <w:rsid w:val="00B53325"/>
    <w:rsid w:val="00B5691E"/>
    <w:rsid w:val="00B60D69"/>
    <w:rsid w:val="00B6110A"/>
    <w:rsid w:val="00B63C8F"/>
    <w:rsid w:val="00B655C6"/>
    <w:rsid w:val="00B67FBB"/>
    <w:rsid w:val="00B71B59"/>
    <w:rsid w:val="00B73F74"/>
    <w:rsid w:val="00B76993"/>
    <w:rsid w:val="00B77765"/>
    <w:rsid w:val="00B80B05"/>
    <w:rsid w:val="00B81223"/>
    <w:rsid w:val="00B8125B"/>
    <w:rsid w:val="00B827A9"/>
    <w:rsid w:val="00B85BB5"/>
    <w:rsid w:val="00B868AE"/>
    <w:rsid w:val="00B96D7B"/>
    <w:rsid w:val="00BA0051"/>
    <w:rsid w:val="00BA1664"/>
    <w:rsid w:val="00BA5ADE"/>
    <w:rsid w:val="00BA7315"/>
    <w:rsid w:val="00BB04B0"/>
    <w:rsid w:val="00BB0D17"/>
    <w:rsid w:val="00BB252D"/>
    <w:rsid w:val="00BB7F78"/>
    <w:rsid w:val="00BC0592"/>
    <w:rsid w:val="00BC2844"/>
    <w:rsid w:val="00BC57BE"/>
    <w:rsid w:val="00BC5ABC"/>
    <w:rsid w:val="00BD2DE1"/>
    <w:rsid w:val="00BD41E5"/>
    <w:rsid w:val="00BD50CB"/>
    <w:rsid w:val="00BE15C4"/>
    <w:rsid w:val="00BE6A4C"/>
    <w:rsid w:val="00BF010E"/>
    <w:rsid w:val="00BF6F62"/>
    <w:rsid w:val="00C02BDD"/>
    <w:rsid w:val="00C040FC"/>
    <w:rsid w:val="00C068FD"/>
    <w:rsid w:val="00C10BB9"/>
    <w:rsid w:val="00C16602"/>
    <w:rsid w:val="00C17F2B"/>
    <w:rsid w:val="00C2082A"/>
    <w:rsid w:val="00C209E9"/>
    <w:rsid w:val="00C21A61"/>
    <w:rsid w:val="00C2469B"/>
    <w:rsid w:val="00C25260"/>
    <w:rsid w:val="00C26D78"/>
    <w:rsid w:val="00C304B1"/>
    <w:rsid w:val="00C30EBE"/>
    <w:rsid w:val="00C3298A"/>
    <w:rsid w:val="00C3488B"/>
    <w:rsid w:val="00C42863"/>
    <w:rsid w:val="00C4528A"/>
    <w:rsid w:val="00C4642A"/>
    <w:rsid w:val="00C474A4"/>
    <w:rsid w:val="00C5108D"/>
    <w:rsid w:val="00C52217"/>
    <w:rsid w:val="00C52554"/>
    <w:rsid w:val="00C55CFC"/>
    <w:rsid w:val="00C6228D"/>
    <w:rsid w:val="00C62E30"/>
    <w:rsid w:val="00C638B8"/>
    <w:rsid w:val="00C64FCE"/>
    <w:rsid w:val="00C653C4"/>
    <w:rsid w:val="00C66122"/>
    <w:rsid w:val="00C70C63"/>
    <w:rsid w:val="00C71681"/>
    <w:rsid w:val="00C716AF"/>
    <w:rsid w:val="00C7739F"/>
    <w:rsid w:val="00C777DE"/>
    <w:rsid w:val="00C82B8C"/>
    <w:rsid w:val="00C82BE6"/>
    <w:rsid w:val="00C830DA"/>
    <w:rsid w:val="00C84D54"/>
    <w:rsid w:val="00C84E60"/>
    <w:rsid w:val="00C858E9"/>
    <w:rsid w:val="00C8701D"/>
    <w:rsid w:val="00C9112E"/>
    <w:rsid w:val="00C92727"/>
    <w:rsid w:val="00C93AE7"/>
    <w:rsid w:val="00C961EF"/>
    <w:rsid w:val="00CA0F2F"/>
    <w:rsid w:val="00CA68DD"/>
    <w:rsid w:val="00CB059A"/>
    <w:rsid w:val="00CB45A9"/>
    <w:rsid w:val="00CB517E"/>
    <w:rsid w:val="00CB58FE"/>
    <w:rsid w:val="00CB62E8"/>
    <w:rsid w:val="00CB6906"/>
    <w:rsid w:val="00CC0F43"/>
    <w:rsid w:val="00CC12BB"/>
    <w:rsid w:val="00CC50A9"/>
    <w:rsid w:val="00CC5557"/>
    <w:rsid w:val="00CD0ED5"/>
    <w:rsid w:val="00CD1462"/>
    <w:rsid w:val="00CD17EC"/>
    <w:rsid w:val="00CD3A21"/>
    <w:rsid w:val="00CD76A8"/>
    <w:rsid w:val="00CE005B"/>
    <w:rsid w:val="00CE0880"/>
    <w:rsid w:val="00CE7992"/>
    <w:rsid w:val="00CF035B"/>
    <w:rsid w:val="00CF04CD"/>
    <w:rsid w:val="00CF06E9"/>
    <w:rsid w:val="00CF1FAE"/>
    <w:rsid w:val="00CF2A3E"/>
    <w:rsid w:val="00CF5620"/>
    <w:rsid w:val="00D00007"/>
    <w:rsid w:val="00D03C6E"/>
    <w:rsid w:val="00D0746D"/>
    <w:rsid w:val="00D07D1C"/>
    <w:rsid w:val="00D07DC9"/>
    <w:rsid w:val="00D11119"/>
    <w:rsid w:val="00D116C5"/>
    <w:rsid w:val="00D1238A"/>
    <w:rsid w:val="00D14779"/>
    <w:rsid w:val="00D1515B"/>
    <w:rsid w:val="00D15D87"/>
    <w:rsid w:val="00D1663E"/>
    <w:rsid w:val="00D17E7E"/>
    <w:rsid w:val="00D21711"/>
    <w:rsid w:val="00D2395F"/>
    <w:rsid w:val="00D24054"/>
    <w:rsid w:val="00D240FC"/>
    <w:rsid w:val="00D24C43"/>
    <w:rsid w:val="00D30BED"/>
    <w:rsid w:val="00D3297F"/>
    <w:rsid w:val="00D32BC2"/>
    <w:rsid w:val="00D32D62"/>
    <w:rsid w:val="00D354D5"/>
    <w:rsid w:val="00D42E27"/>
    <w:rsid w:val="00D4430B"/>
    <w:rsid w:val="00D459EA"/>
    <w:rsid w:val="00D460BC"/>
    <w:rsid w:val="00D47734"/>
    <w:rsid w:val="00D5028E"/>
    <w:rsid w:val="00D5045E"/>
    <w:rsid w:val="00D5615B"/>
    <w:rsid w:val="00D56493"/>
    <w:rsid w:val="00D60C46"/>
    <w:rsid w:val="00D6133C"/>
    <w:rsid w:val="00D6578E"/>
    <w:rsid w:val="00D65A1B"/>
    <w:rsid w:val="00D66640"/>
    <w:rsid w:val="00D66B4D"/>
    <w:rsid w:val="00D74170"/>
    <w:rsid w:val="00D76141"/>
    <w:rsid w:val="00D80781"/>
    <w:rsid w:val="00D818C9"/>
    <w:rsid w:val="00D826AC"/>
    <w:rsid w:val="00D82CB0"/>
    <w:rsid w:val="00D8384E"/>
    <w:rsid w:val="00D83A6E"/>
    <w:rsid w:val="00D85134"/>
    <w:rsid w:val="00D86EB9"/>
    <w:rsid w:val="00D905F8"/>
    <w:rsid w:val="00D919E7"/>
    <w:rsid w:val="00D93491"/>
    <w:rsid w:val="00D95EAF"/>
    <w:rsid w:val="00D95FF2"/>
    <w:rsid w:val="00DA3490"/>
    <w:rsid w:val="00DA552B"/>
    <w:rsid w:val="00DB1BCC"/>
    <w:rsid w:val="00DB3BDE"/>
    <w:rsid w:val="00DC5B29"/>
    <w:rsid w:val="00DC77C7"/>
    <w:rsid w:val="00DD0024"/>
    <w:rsid w:val="00DD1D99"/>
    <w:rsid w:val="00DD6CE1"/>
    <w:rsid w:val="00DD6E76"/>
    <w:rsid w:val="00DE23DB"/>
    <w:rsid w:val="00DE5581"/>
    <w:rsid w:val="00DE5754"/>
    <w:rsid w:val="00DF03B1"/>
    <w:rsid w:val="00DF20B4"/>
    <w:rsid w:val="00DF2A52"/>
    <w:rsid w:val="00DF3E7C"/>
    <w:rsid w:val="00DF4685"/>
    <w:rsid w:val="00E00E03"/>
    <w:rsid w:val="00E01F2D"/>
    <w:rsid w:val="00E131EF"/>
    <w:rsid w:val="00E13728"/>
    <w:rsid w:val="00E173D6"/>
    <w:rsid w:val="00E17803"/>
    <w:rsid w:val="00E24626"/>
    <w:rsid w:val="00E26498"/>
    <w:rsid w:val="00E26546"/>
    <w:rsid w:val="00E34EC3"/>
    <w:rsid w:val="00E359AF"/>
    <w:rsid w:val="00E364AE"/>
    <w:rsid w:val="00E36754"/>
    <w:rsid w:val="00E37217"/>
    <w:rsid w:val="00E456A6"/>
    <w:rsid w:val="00E51D3D"/>
    <w:rsid w:val="00E53234"/>
    <w:rsid w:val="00E571CA"/>
    <w:rsid w:val="00E63331"/>
    <w:rsid w:val="00E64341"/>
    <w:rsid w:val="00E654E3"/>
    <w:rsid w:val="00E713D4"/>
    <w:rsid w:val="00E71612"/>
    <w:rsid w:val="00E74ECA"/>
    <w:rsid w:val="00E81646"/>
    <w:rsid w:val="00E81C08"/>
    <w:rsid w:val="00E85EDD"/>
    <w:rsid w:val="00E86D3C"/>
    <w:rsid w:val="00E94C49"/>
    <w:rsid w:val="00E94EA3"/>
    <w:rsid w:val="00E967A5"/>
    <w:rsid w:val="00EA0199"/>
    <w:rsid w:val="00EA241E"/>
    <w:rsid w:val="00EA6524"/>
    <w:rsid w:val="00EA7045"/>
    <w:rsid w:val="00EA7541"/>
    <w:rsid w:val="00EB30A2"/>
    <w:rsid w:val="00EB359C"/>
    <w:rsid w:val="00EB36A4"/>
    <w:rsid w:val="00EB480B"/>
    <w:rsid w:val="00EB560D"/>
    <w:rsid w:val="00EB6283"/>
    <w:rsid w:val="00EC2834"/>
    <w:rsid w:val="00EC2943"/>
    <w:rsid w:val="00EC2DC9"/>
    <w:rsid w:val="00EC32F8"/>
    <w:rsid w:val="00ED14F4"/>
    <w:rsid w:val="00ED566A"/>
    <w:rsid w:val="00EE173E"/>
    <w:rsid w:val="00EE3DAC"/>
    <w:rsid w:val="00EE59CC"/>
    <w:rsid w:val="00EE5D59"/>
    <w:rsid w:val="00EE6D68"/>
    <w:rsid w:val="00EF5EF2"/>
    <w:rsid w:val="00EF6355"/>
    <w:rsid w:val="00EF68B2"/>
    <w:rsid w:val="00F02140"/>
    <w:rsid w:val="00F02797"/>
    <w:rsid w:val="00F04EC4"/>
    <w:rsid w:val="00F0678A"/>
    <w:rsid w:val="00F157A0"/>
    <w:rsid w:val="00F20F83"/>
    <w:rsid w:val="00F21E14"/>
    <w:rsid w:val="00F22BBA"/>
    <w:rsid w:val="00F22BF2"/>
    <w:rsid w:val="00F266B6"/>
    <w:rsid w:val="00F26D94"/>
    <w:rsid w:val="00F308BE"/>
    <w:rsid w:val="00F32890"/>
    <w:rsid w:val="00F3322E"/>
    <w:rsid w:val="00F3441F"/>
    <w:rsid w:val="00F34758"/>
    <w:rsid w:val="00F3664B"/>
    <w:rsid w:val="00F40159"/>
    <w:rsid w:val="00F4134E"/>
    <w:rsid w:val="00F422F5"/>
    <w:rsid w:val="00F44B6D"/>
    <w:rsid w:val="00F45553"/>
    <w:rsid w:val="00F5178F"/>
    <w:rsid w:val="00F5214F"/>
    <w:rsid w:val="00F53A95"/>
    <w:rsid w:val="00F565A6"/>
    <w:rsid w:val="00F56C06"/>
    <w:rsid w:val="00F601DE"/>
    <w:rsid w:val="00F61917"/>
    <w:rsid w:val="00F66B0F"/>
    <w:rsid w:val="00F70C33"/>
    <w:rsid w:val="00F7207E"/>
    <w:rsid w:val="00F727BD"/>
    <w:rsid w:val="00F73682"/>
    <w:rsid w:val="00F73D4E"/>
    <w:rsid w:val="00F7509C"/>
    <w:rsid w:val="00F75D04"/>
    <w:rsid w:val="00F76BD2"/>
    <w:rsid w:val="00F81288"/>
    <w:rsid w:val="00F8158A"/>
    <w:rsid w:val="00F81FF5"/>
    <w:rsid w:val="00F8391E"/>
    <w:rsid w:val="00F85FEA"/>
    <w:rsid w:val="00F97A19"/>
    <w:rsid w:val="00F97BFE"/>
    <w:rsid w:val="00FA17A0"/>
    <w:rsid w:val="00FB2647"/>
    <w:rsid w:val="00FB32AB"/>
    <w:rsid w:val="00FB5CCA"/>
    <w:rsid w:val="00FB6E6B"/>
    <w:rsid w:val="00FC1A04"/>
    <w:rsid w:val="00FC2257"/>
    <w:rsid w:val="00FC23BD"/>
    <w:rsid w:val="00FC5EA0"/>
    <w:rsid w:val="00FC7712"/>
    <w:rsid w:val="00FC7F62"/>
    <w:rsid w:val="00FD0C8E"/>
    <w:rsid w:val="00FD24C9"/>
    <w:rsid w:val="00FD3BAE"/>
    <w:rsid w:val="00FD5C12"/>
    <w:rsid w:val="00FE1F16"/>
    <w:rsid w:val="00FE40C7"/>
    <w:rsid w:val="00FE5CAF"/>
    <w:rsid w:val="00FE6A1D"/>
    <w:rsid w:val="00FE6FDA"/>
    <w:rsid w:val="00FF07D6"/>
    <w:rsid w:val="00FF224E"/>
    <w:rsid w:val="00FF2EAA"/>
    <w:rsid w:val="00FF459E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9C90EB"/>
  <w15:chartTrackingRefBased/>
  <w15:docId w15:val="{B7993B79-E0FD-4629-8FC3-BDF85D5C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2459"/>
    <w:rPr>
      <w:rFonts w:ascii="Arial Narrow" w:hAnsi="Arial Narrow" w:cs="Arial Narrow"/>
      <w:lang w:eastAsia="ar-SA"/>
    </w:rPr>
  </w:style>
  <w:style w:type="paragraph" w:styleId="Overskrift1">
    <w:name w:val="heading 1"/>
    <w:basedOn w:val="Normal"/>
    <w:next w:val="Normal"/>
    <w:qFormat/>
    <w:rsid w:val="002D2459"/>
    <w:pPr>
      <w:keepNext/>
      <w:numPr>
        <w:numId w:val="1"/>
      </w:numPr>
      <w:spacing w:before="180" w:after="180"/>
      <w:jc w:val="center"/>
      <w:outlineLvl w:val="0"/>
    </w:pPr>
    <w:rPr>
      <w:rFonts w:ascii="Bookman Old Style" w:hAnsi="Bookman Old Style" w:cs="Bookman Old Style"/>
      <w:b/>
      <w:kern w:val="1"/>
      <w:sz w:val="26"/>
    </w:rPr>
  </w:style>
  <w:style w:type="paragraph" w:styleId="Overskrift2">
    <w:name w:val="heading 2"/>
    <w:basedOn w:val="Normal"/>
    <w:next w:val="Normal"/>
    <w:qFormat/>
    <w:rsid w:val="002D2459"/>
    <w:pPr>
      <w:keepNext/>
      <w:numPr>
        <w:ilvl w:val="1"/>
        <w:numId w:val="1"/>
      </w:numPr>
      <w:spacing w:before="240" w:after="60"/>
      <w:ind w:left="567" w:firstLine="0"/>
      <w:outlineLvl w:val="1"/>
    </w:pPr>
    <w:rPr>
      <w:b/>
      <w:i/>
      <w:sz w:val="24"/>
    </w:rPr>
  </w:style>
  <w:style w:type="paragraph" w:styleId="Overskrift3">
    <w:name w:val="heading 3"/>
    <w:basedOn w:val="Normal"/>
    <w:next w:val="Normal"/>
    <w:qFormat/>
    <w:rsid w:val="002D2459"/>
    <w:pPr>
      <w:keepNext/>
      <w:numPr>
        <w:ilvl w:val="2"/>
        <w:numId w:val="1"/>
      </w:numPr>
      <w:spacing w:before="240" w:after="60"/>
      <w:ind w:left="1134" w:firstLine="0"/>
      <w:outlineLvl w:val="2"/>
    </w:pPr>
    <w:rPr>
      <w:b/>
      <w:sz w:val="24"/>
    </w:rPr>
  </w:style>
  <w:style w:type="paragraph" w:styleId="Overskrift4">
    <w:name w:val="heading 4"/>
    <w:basedOn w:val="Normal"/>
    <w:next w:val="Normal"/>
    <w:qFormat/>
    <w:rsid w:val="002D2459"/>
    <w:pPr>
      <w:keepNext/>
      <w:numPr>
        <w:ilvl w:val="3"/>
        <w:numId w:val="1"/>
      </w:numPr>
      <w:tabs>
        <w:tab w:val="right" w:pos="2870"/>
      </w:tabs>
      <w:ind w:left="744" w:firstLine="0"/>
      <w:outlineLvl w:val="3"/>
    </w:pPr>
    <w:rPr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WW8Num1z0">
    <w:name w:val="WW8Num1z0"/>
    <w:rsid w:val="002D2459"/>
  </w:style>
  <w:style w:type="character" w:customStyle="1" w:styleId="WW8Num1z1">
    <w:name w:val="WW8Num1z1"/>
    <w:rsid w:val="002D2459"/>
  </w:style>
  <w:style w:type="character" w:customStyle="1" w:styleId="WW8Num1z2">
    <w:name w:val="WW8Num1z2"/>
    <w:rsid w:val="002D2459"/>
  </w:style>
  <w:style w:type="character" w:customStyle="1" w:styleId="WW8Num1z3">
    <w:name w:val="WW8Num1z3"/>
    <w:rsid w:val="002D2459"/>
  </w:style>
  <w:style w:type="character" w:customStyle="1" w:styleId="WW8Num1z4">
    <w:name w:val="WW8Num1z4"/>
    <w:rsid w:val="002D2459"/>
  </w:style>
  <w:style w:type="character" w:customStyle="1" w:styleId="WW8Num1z5">
    <w:name w:val="WW8Num1z5"/>
    <w:rsid w:val="002D2459"/>
  </w:style>
  <w:style w:type="character" w:customStyle="1" w:styleId="WW8Num1z6">
    <w:name w:val="WW8Num1z6"/>
    <w:rsid w:val="002D2459"/>
  </w:style>
  <w:style w:type="character" w:customStyle="1" w:styleId="WW8Num1z7">
    <w:name w:val="WW8Num1z7"/>
    <w:rsid w:val="002D2459"/>
  </w:style>
  <w:style w:type="character" w:customStyle="1" w:styleId="WW8Num1z8">
    <w:name w:val="WW8Num1z8"/>
    <w:rsid w:val="002D2459"/>
  </w:style>
  <w:style w:type="character" w:customStyle="1" w:styleId="WW8Num2z0">
    <w:name w:val="WW8Num2z0"/>
    <w:rsid w:val="002D2459"/>
    <w:rPr>
      <w:rFonts w:ascii="Symbol" w:hAnsi="Symbol" w:cs="Symbol"/>
      <w:color w:val="000000"/>
    </w:rPr>
  </w:style>
  <w:style w:type="character" w:customStyle="1" w:styleId="WW8Num3z0">
    <w:name w:val="WW8Num3z0"/>
    <w:rsid w:val="002D2459"/>
  </w:style>
  <w:style w:type="character" w:customStyle="1" w:styleId="WW8Num4z0">
    <w:name w:val="WW8Num4z0"/>
    <w:rsid w:val="002D2459"/>
  </w:style>
  <w:style w:type="character" w:customStyle="1" w:styleId="WW8Num5z0">
    <w:name w:val="WW8Num5z0"/>
    <w:rsid w:val="002D2459"/>
  </w:style>
  <w:style w:type="character" w:customStyle="1" w:styleId="WW8Num2z1">
    <w:name w:val="WW8Num2z1"/>
    <w:rsid w:val="002D2459"/>
    <w:rPr>
      <w:rFonts w:ascii="Courier New" w:hAnsi="Courier New" w:cs="Courier New"/>
    </w:rPr>
  </w:style>
  <w:style w:type="character" w:customStyle="1" w:styleId="WW8Num2z2">
    <w:name w:val="WW8Num2z2"/>
    <w:rsid w:val="002D2459"/>
    <w:rPr>
      <w:rFonts w:ascii="Wingdings" w:hAnsi="Wingdings" w:cs="Wingdings"/>
    </w:rPr>
  </w:style>
  <w:style w:type="character" w:customStyle="1" w:styleId="WW8Num2z3">
    <w:name w:val="WW8Num2z3"/>
    <w:rsid w:val="002D2459"/>
    <w:rPr>
      <w:rFonts w:ascii="Symbol" w:hAnsi="Symbol" w:cs="Symbol"/>
    </w:rPr>
  </w:style>
  <w:style w:type="character" w:customStyle="1" w:styleId="WW8Num3z1">
    <w:name w:val="WW8Num3z1"/>
    <w:rsid w:val="002D2459"/>
  </w:style>
  <w:style w:type="character" w:customStyle="1" w:styleId="WW8Num3z2">
    <w:name w:val="WW8Num3z2"/>
    <w:rsid w:val="002D2459"/>
  </w:style>
  <w:style w:type="character" w:customStyle="1" w:styleId="WW8Num3z3">
    <w:name w:val="WW8Num3z3"/>
    <w:rsid w:val="002D2459"/>
  </w:style>
  <w:style w:type="character" w:customStyle="1" w:styleId="WW8Num3z4">
    <w:name w:val="WW8Num3z4"/>
    <w:rsid w:val="002D2459"/>
  </w:style>
  <w:style w:type="character" w:customStyle="1" w:styleId="WW8Num3z5">
    <w:name w:val="WW8Num3z5"/>
    <w:rsid w:val="002D2459"/>
  </w:style>
  <w:style w:type="character" w:customStyle="1" w:styleId="WW8Num3z6">
    <w:name w:val="WW8Num3z6"/>
    <w:rsid w:val="002D2459"/>
  </w:style>
  <w:style w:type="character" w:customStyle="1" w:styleId="WW8Num3z7">
    <w:name w:val="WW8Num3z7"/>
    <w:rsid w:val="002D2459"/>
  </w:style>
  <w:style w:type="character" w:customStyle="1" w:styleId="WW8Num3z8">
    <w:name w:val="WW8Num3z8"/>
    <w:rsid w:val="002D2459"/>
  </w:style>
  <w:style w:type="character" w:customStyle="1" w:styleId="WW8Num4z1">
    <w:name w:val="WW8Num4z1"/>
    <w:rsid w:val="002D2459"/>
    <w:rPr>
      <w:rFonts w:ascii="Courier New" w:hAnsi="Courier New" w:cs="Courier New"/>
    </w:rPr>
  </w:style>
  <w:style w:type="character" w:customStyle="1" w:styleId="WW8Num4z2">
    <w:name w:val="WW8Num4z2"/>
    <w:rsid w:val="002D2459"/>
    <w:rPr>
      <w:rFonts w:ascii="Wingdings" w:hAnsi="Wingdings" w:cs="Wingdings"/>
    </w:rPr>
  </w:style>
  <w:style w:type="character" w:customStyle="1" w:styleId="WW8Num4z3">
    <w:name w:val="WW8Num4z3"/>
    <w:rsid w:val="002D2459"/>
    <w:rPr>
      <w:rFonts w:ascii="Symbol" w:hAnsi="Symbol" w:cs="Symbol"/>
    </w:rPr>
  </w:style>
  <w:style w:type="character" w:customStyle="1" w:styleId="WW8Num6z0">
    <w:name w:val="WW8Num6z0"/>
    <w:rsid w:val="002D2459"/>
    <w:rPr>
      <w:rFonts w:ascii="Symbol" w:hAnsi="Symbol" w:cs="Symbol"/>
    </w:rPr>
  </w:style>
  <w:style w:type="character" w:customStyle="1" w:styleId="WW8Num6z1">
    <w:name w:val="WW8Num6z1"/>
    <w:rsid w:val="002D2459"/>
    <w:rPr>
      <w:rFonts w:ascii="Courier New" w:hAnsi="Courier New" w:cs="Courier New"/>
    </w:rPr>
  </w:style>
  <w:style w:type="character" w:customStyle="1" w:styleId="WW8Num6z2">
    <w:name w:val="WW8Num6z2"/>
    <w:rsid w:val="002D2459"/>
    <w:rPr>
      <w:rFonts w:ascii="Wingdings" w:hAnsi="Wingdings" w:cs="Wingdings"/>
    </w:rPr>
  </w:style>
  <w:style w:type="character" w:customStyle="1" w:styleId="WW8Num7z0">
    <w:name w:val="WW8Num7z0"/>
    <w:rsid w:val="002D2459"/>
    <w:rPr>
      <w:rFonts w:ascii="Times New Roman" w:hAnsi="Times New Roman" w:cs="Times New Roman"/>
    </w:rPr>
  </w:style>
  <w:style w:type="character" w:customStyle="1" w:styleId="WW8Num7z1">
    <w:name w:val="WW8Num7z1"/>
    <w:rsid w:val="002D2459"/>
    <w:rPr>
      <w:rFonts w:ascii="Courier New" w:hAnsi="Courier New" w:cs="Courier New"/>
    </w:rPr>
  </w:style>
  <w:style w:type="character" w:customStyle="1" w:styleId="WW8Num7z2">
    <w:name w:val="WW8Num7z2"/>
    <w:rsid w:val="002D2459"/>
    <w:rPr>
      <w:rFonts w:ascii="Wingdings" w:hAnsi="Wingdings" w:cs="Wingdings"/>
    </w:rPr>
  </w:style>
  <w:style w:type="character" w:customStyle="1" w:styleId="WW8Num7z3">
    <w:name w:val="WW8Num7z3"/>
    <w:rsid w:val="002D2459"/>
    <w:rPr>
      <w:rFonts w:ascii="Symbol" w:hAnsi="Symbol" w:cs="Symbol"/>
    </w:rPr>
  </w:style>
  <w:style w:type="character" w:customStyle="1" w:styleId="WW8Num8z0">
    <w:name w:val="WW8Num8z0"/>
    <w:rsid w:val="002D2459"/>
    <w:rPr>
      <w:rFonts w:ascii="Wingdings" w:hAnsi="Wingdings" w:cs="Wingdings"/>
    </w:rPr>
  </w:style>
  <w:style w:type="character" w:customStyle="1" w:styleId="WW8Num8z1">
    <w:name w:val="WW8Num8z1"/>
    <w:rsid w:val="002D2459"/>
    <w:rPr>
      <w:rFonts w:ascii="Courier New" w:hAnsi="Courier New" w:cs="Courier New"/>
    </w:rPr>
  </w:style>
  <w:style w:type="character" w:customStyle="1" w:styleId="WW8Num8z3">
    <w:name w:val="WW8Num8z3"/>
    <w:rsid w:val="002D2459"/>
    <w:rPr>
      <w:rFonts w:ascii="Symbol" w:hAnsi="Symbol" w:cs="Symbol"/>
    </w:rPr>
  </w:style>
  <w:style w:type="character" w:customStyle="1" w:styleId="WW8Num9z0">
    <w:name w:val="WW8Num9z0"/>
    <w:rsid w:val="002D2459"/>
  </w:style>
  <w:style w:type="character" w:customStyle="1" w:styleId="WW8Num9z1">
    <w:name w:val="WW8Num9z1"/>
    <w:rsid w:val="002D2459"/>
  </w:style>
  <w:style w:type="character" w:customStyle="1" w:styleId="WW8Num9z2">
    <w:name w:val="WW8Num9z2"/>
    <w:rsid w:val="002D2459"/>
  </w:style>
  <w:style w:type="character" w:customStyle="1" w:styleId="WW8Num9z3">
    <w:name w:val="WW8Num9z3"/>
    <w:rsid w:val="002D2459"/>
  </w:style>
  <w:style w:type="character" w:customStyle="1" w:styleId="WW8Num9z4">
    <w:name w:val="WW8Num9z4"/>
    <w:rsid w:val="002D2459"/>
  </w:style>
  <w:style w:type="character" w:customStyle="1" w:styleId="WW8Num9z5">
    <w:name w:val="WW8Num9z5"/>
    <w:rsid w:val="002D2459"/>
  </w:style>
  <w:style w:type="character" w:customStyle="1" w:styleId="WW8Num9z6">
    <w:name w:val="WW8Num9z6"/>
    <w:rsid w:val="002D2459"/>
  </w:style>
  <w:style w:type="character" w:customStyle="1" w:styleId="WW8Num9z7">
    <w:name w:val="WW8Num9z7"/>
    <w:rsid w:val="002D2459"/>
  </w:style>
  <w:style w:type="character" w:customStyle="1" w:styleId="WW8Num9z8">
    <w:name w:val="WW8Num9z8"/>
    <w:rsid w:val="002D2459"/>
  </w:style>
  <w:style w:type="character" w:customStyle="1" w:styleId="WW8Num10z0">
    <w:name w:val="WW8Num10z0"/>
    <w:rsid w:val="002D2459"/>
    <w:rPr>
      <w:rFonts w:ascii="Wingdings" w:hAnsi="Wingdings" w:cs="Wingdings"/>
    </w:rPr>
  </w:style>
  <w:style w:type="character" w:customStyle="1" w:styleId="WW8Num10z1">
    <w:name w:val="WW8Num10z1"/>
    <w:rsid w:val="002D2459"/>
    <w:rPr>
      <w:rFonts w:ascii="Courier New" w:hAnsi="Courier New" w:cs="Courier New"/>
    </w:rPr>
  </w:style>
  <w:style w:type="character" w:customStyle="1" w:styleId="WW8Num10z3">
    <w:name w:val="WW8Num10z3"/>
    <w:rsid w:val="002D2459"/>
    <w:rPr>
      <w:rFonts w:ascii="Symbol" w:hAnsi="Symbol" w:cs="Symbol"/>
    </w:rPr>
  </w:style>
  <w:style w:type="character" w:customStyle="1" w:styleId="WW8Num11z0">
    <w:name w:val="WW8Num11z0"/>
    <w:rsid w:val="002D2459"/>
  </w:style>
  <w:style w:type="character" w:customStyle="1" w:styleId="WW8Num11z1">
    <w:name w:val="WW8Num11z1"/>
    <w:rsid w:val="002D2459"/>
  </w:style>
  <w:style w:type="character" w:customStyle="1" w:styleId="WW8Num11z2">
    <w:name w:val="WW8Num11z2"/>
    <w:rsid w:val="002D2459"/>
  </w:style>
  <w:style w:type="character" w:customStyle="1" w:styleId="WW8Num11z3">
    <w:name w:val="WW8Num11z3"/>
    <w:rsid w:val="002D2459"/>
  </w:style>
  <w:style w:type="character" w:customStyle="1" w:styleId="WW8Num11z4">
    <w:name w:val="WW8Num11z4"/>
    <w:rsid w:val="002D2459"/>
  </w:style>
  <w:style w:type="character" w:customStyle="1" w:styleId="WW8Num11z5">
    <w:name w:val="WW8Num11z5"/>
    <w:rsid w:val="002D2459"/>
  </w:style>
  <w:style w:type="character" w:customStyle="1" w:styleId="WW8Num11z6">
    <w:name w:val="WW8Num11z6"/>
    <w:rsid w:val="002D2459"/>
  </w:style>
  <w:style w:type="character" w:customStyle="1" w:styleId="WW8Num11z7">
    <w:name w:val="WW8Num11z7"/>
    <w:rsid w:val="002D2459"/>
  </w:style>
  <w:style w:type="character" w:customStyle="1" w:styleId="WW8Num11z8">
    <w:name w:val="WW8Num11z8"/>
    <w:rsid w:val="002D2459"/>
  </w:style>
  <w:style w:type="character" w:customStyle="1" w:styleId="WW8Num12z0">
    <w:name w:val="WW8Num12z0"/>
    <w:rsid w:val="002D2459"/>
    <w:rPr>
      <w:rFonts w:ascii="Arial Narrow" w:eastAsia="Times New Roman" w:hAnsi="Arial Narrow" w:cs="Times New Roman"/>
    </w:rPr>
  </w:style>
  <w:style w:type="character" w:customStyle="1" w:styleId="WW8Num12z1">
    <w:name w:val="WW8Num12z1"/>
    <w:rsid w:val="002D2459"/>
    <w:rPr>
      <w:rFonts w:ascii="Courier New" w:hAnsi="Courier New" w:cs="Courier New"/>
    </w:rPr>
  </w:style>
  <w:style w:type="character" w:customStyle="1" w:styleId="WW8Num12z2">
    <w:name w:val="WW8Num12z2"/>
    <w:rsid w:val="002D2459"/>
    <w:rPr>
      <w:rFonts w:ascii="Wingdings" w:hAnsi="Wingdings" w:cs="Wingdings"/>
    </w:rPr>
  </w:style>
  <w:style w:type="character" w:customStyle="1" w:styleId="WW8Num12z3">
    <w:name w:val="WW8Num12z3"/>
    <w:rsid w:val="002D2459"/>
    <w:rPr>
      <w:rFonts w:ascii="Symbol" w:hAnsi="Symbol" w:cs="Symbol"/>
    </w:rPr>
  </w:style>
  <w:style w:type="character" w:customStyle="1" w:styleId="WW8Num13z0">
    <w:name w:val="WW8Num13z0"/>
    <w:rsid w:val="002D2459"/>
  </w:style>
  <w:style w:type="character" w:customStyle="1" w:styleId="WW8Num13z1">
    <w:name w:val="WW8Num13z1"/>
    <w:rsid w:val="002D2459"/>
  </w:style>
  <w:style w:type="character" w:customStyle="1" w:styleId="WW8Num13z2">
    <w:name w:val="WW8Num13z2"/>
    <w:rsid w:val="002D2459"/>
  </w:style>
  <w:style w:type="character" w:customStyle="1" w:styleId="WW8Num13z3">
    <w:name w:val="WW8Num13z3"/>
    <w:rsid w:val="002D2459"/>
  </w:style>
  <w:style w:type="character" w:customStyle="1" w:styleId="WW8Num13z4">
    <w:name w:val="WW8Num13z4"/>
    <w:rsid w:val="002D2459"/>
  </w:style>
  <w:style w:type="character" w:customStyle="1" w:styleId="WW8Num13z5">
    <w:name w:val="WW8Num13z5"/>
    <w:rsid w:val="002D2459"/>
  </w:style>
  <w:style w:type="character" w:customStyle="1" w:styleId="WW8Num13z6">
    <w:name w:val="WW8Num13z6"/>
    <w:rsid w:val="002D2459"/>
  </w:style>
  <w:style w:type="character" w:customStyle="1" w:styleId="WW8Num13z7">
    <w:name w:val="WW8Num13z7"/>
    <w:rsid w:val="002D2459"/>
  </w:style>
  <w:style w:type="character" w:customStyle="1" w:styleId="WW8Num13z8">
    <w:name w:val="WW8Num13z8"/>
    <w:rsid w:val="002D2459"/>
  </w:style>
  <w:style w:type="character" w:customStyle="1" w:styleId="WW8Num14z0">
    <w:name w:val="WW8Num14z0"/>
    <w:rsid w:val="002D2459"/>
  </w:style>
  <w:style w:type="character" w:customStyle="1" w:styleId="WW8Num15z0">
    <w:name w:val="WW8Num15z0"/>
    <w:rsid w:val="002D2459"/>
    <w:rPr>
      <w:rFonts w:ascii="Symbol" w:hAnsi="Symbol" w:cs="Symbol"/>
      <w:color w:val="000000"/>
    </w:rPr>
  </w:style>
  <w:style w:type="character" w:customStyle="1" w:styleId="WW8Num15z1">
    <w:name w:val="WW8Num15z1"/>
    <w:rsid w:val="002D2459"/>
    <w:rPr>
      <w:rFonts w:ascii="Courier New" w:hAnsi="Courier New" w:cs="Courier New"/>
    </w:rPr>
  </w:style>
  <w:style w:type="character" w:customStyle="1" w:styleId="WW8Num15z2">
    <w:name w:val="WW8Num15z2"/>
    <w:rsid w:val="002D2459"/>
    <w:rPr>
      <w:rFonts w:ascii="Wingdings" w:hAnsi="Wingdings" w:cs="Wingdings"/>
    </w:rPr>
  </w:style>
  <w:style w:type="character" w:customStyle="1" w:styleId="WW8Num15z3">
    <w:name w:val="WW8Num15z3"/>
    <w:rsid w:val="002D2459"/>
    <w:rPr>
      <w:rFonts w:ascii="Symbol" w:hAnsi="Symbol" w:cs="Symbol"/>
    </w:rPr>
  </w:style>
  <w:style w:type="character" w:customStyle="1" w:styleId="WW8Num16z0">
    <w:name w:val="WW8Num16z0"/>
    <w:rsid w:val="002D2459"/>
    <w:rPr>
      <w:rFonts w:cs="Arial"/>
    </w:rPr>
  </w:style>
  <w:style w:type="character" w:customStyle="1" w:styleId="WW8Num16z1">
    <w:name w:val="WW8Num16z1"/>
    <w:rsid w:val="002D2459"/>
    <w:rPr>
      <w:rFonts w:ascii="Courier New" w:hAnsi="Courier New" w:cs="Courier New"/>
    </w:rPr>
  </w:style>
  <w:style w:type="character" w:customStyle="1" w:styleId="WW8Num16z2">
    <w:name w:val="WW8Num16z2"/>
    <w:rsid w:val="002D2459"/>
    <w:rPr>
      <w:rFonts w:ascii="Wingdings" w:hAnsi="Wingdings" w:cs="Wingdings"/>
    </w:rPr>
  </w:style>
  <w:style w:type="character" w:customStyle="1" w:styleId="WW8Num16z3">
    <w:name w:val="WW8Num16z3"/>
    <w:rsid w:val="002D2459"/>
    <w:rPr>
      <w:rFonts w:ascii="Symbol" w:hAnsi="Symbol" w:cs="Symbol"/>
    </w:rPr>
  </w:style>
  <w:style w:type="character" w:customStyle="1" w:styleId="WW8Num17z0">
    <w:name w:val="WW8Num17z0"/>
    <w:rsid w:val="002D2459"/>
  </w:style>
  <w:style w:type="character" w:customStyle="1" w:styleId="WW8Num17z1">
    <w:name w:val="WW8Num17z1"/>
    <w:rsid w:val="002D2459"/>
  </w:style>
  <w:style w:type="character" w:customStyle="1" w:styleId="WW8Num17z2">
    <w:name w:val="WW8Num17z2"/>
    <w:rsid w:val="002D2459"/>
  </w:style>
  <w:style w:type="character" w:customStyle="1" w:styleId="WW8Num17z3">
    <w:name w:val="WW8Num17z3"/>
    <w:rsid w:val="002D2459"/>
  </w:style>
  <w:style w:type="character" w:customStyle="1" w:styleId="WW8Num17z4">
    <w:name w:val="WW8Num17z4"/>
    <w:rsid w:val="002D2459"/>
  </w:style>
  <w:style w:type="character" w:customStyle="1" w:styleId="WW8Num17z5">
    <w:name w:val="WW8Num17z5"/>
    <w:rsid w:val="002D2459"/>
  </w:style>
  <w:style w:type="character" w:customStyle="1" w:styleId="WW8Num17z6">
    <w:name w:val="WW8Num17z6"/>
    <w:rsid w:val="002D2459"/>
  </w:style>
  <w:style w:type="character" w:customStyle="1" w:styleId="WW8Num17z7">
    <w:name w:val="WW8Num17z7"/>
    <w:rsid w:val="002D2459"/>
  </w:style>
  <w:style w:type="character" w:customStyle="1" w:styleId="WW8Num17z8">
    <w:name w:val="WW8Num17z8"/>
    <w:rsid w:val="002D2459"/>
  </w:style>
  <w:style w:type="character" w:customStyle="1" w:styleId="WW8Num18z0">
    <w:name w:val="WW8Num18z0"/>
    <w:rsid w:val="002D2459"/>
    <w:rPr>
      <w:rFonts w:ascii="Arial Narrow" w:eastAsia="Times New Roman" w:hAnsi="Arial Narrow" w:cs="Times New Roman"/>
    </w:rPr>
  </w:style>
  <w:style w:type="character" w:customStyle="1" w:styleId="WW8Num18z1">
    <w:name w:val="WW8Num18z1"/>
    <w:rsid w:val="002D2459"/>
    <w:rPr>
      <w:rFonts w:ascii="Courier New" w:hAnsi="Courier New" w:cs="Courier New"/>
    </w:rPr>
  </w:style>
  <w:style w:type="character" w:customStyle="1" w:styleId="WW8Num18z2">
    <w:name w:val="WW8Num18z2"/>
    <w:rsid w:val="002D2459"/>
    <w:rPr>
      <w:rFonts w:ascii="Wingdings" w:hAnsi="Wingdings" w:cs="Wingdings"/>
    </w:rPr>
  </w:style>
  <w:style w:type="character" w:customStyle="1" w:styleId="WW8Num18z3">
    <w:name w:val="WW8Num18z3"/>
    <w:rsid w:val="002D2459"/>
    <w:rPr>
      <w:rFonts w:ascii="Symbol" w:hAnsi="Symbol" w:cs="Symbol"/>
    </w:rPr>
  </w:style>
  <w:style w:type="character" w:customStyle="1" w:styleId="WW8Num19z0">
    <w:name w:val="WW8Num19z0"/>
    <w:rsid w:val="002D2459"/>
  </w:style>
  <w:style w:type="character" w:customStyle="1" w:styleId="WW8Num19z1">
    <w:name w:val="WW8Num19z1"/>
    <w:rsid w:val="002D2459"/>
  </w:style>
  <w:style w:type="character" w:customStyle="1" w:styleId="WW8Num19z2">
    <w:name w:val="WW8Num19z2"/>
    <w:rsid w:val="002D2459"/>
  </w:style>
  <w:style w:type="character" w:customStyle="1" w:styleId="WW8Num19z3">
    <w:name w:val="WW8Num19z3"/>
    <w:rsid w:val="002D2459"/>
  </w:style>
  <w:style w:type="character" w:customStyle="1" w:styleId="WW8Num19z4">
    <w:name w:val="WW8Num19z4"/>
    <w:rsid w:val="002D2459"/>
  </w:style>
  <w:style w:type="character" w:customStyle="1" w:styleId="WW8Num19z5">
    <w:name w:val="WW8Num19z5"/>
    <w:rsid w:val="002D2459"/>
  </w:style>
  <w:style w:type="character" w:customStyle="1" w:styleId="WW8Num19z6">
    <w:name w:val="WW8Num19z6"/>
    <w:rsid w:val="002D2459"/>
  </w:style>
  <w:style w:type="character" w:customStyle="1" w:styleId="WW8Num19z7">
    <w:name w:val="WW8Num19z7"/>
    <w:rsid w:val="002D2459"/>
  </w:style>
  <w:style w:type="character" w:customStyle="1" w:styleId="WW8Num19z8">
    <w:name w:val="WW8Num19z8"/>
    <w:rsid w:val="002D2459"/>
  </w:style>
  <w:style w:type="character" w:customStyle="1" w:styleId="WW8Num20z0">
    <w:name w:val="WW8Num20z0"/>
    <w:rsid w:val="002D2459"/>
  </w:style>
  <w:style w:type="character" w:customStyle="1" w:styleId="WW8NumSt7z0">
    <w:name w:val="WW8NumSt7z0"/>
    <w:rsid w:val="002D2459"/>
    <w:rPr>
      <w:rFonts w:ascii="Symbol" w:hAnsi="Symbol" w:cs="Symbol"/>
    </w:rPr>
  </w:style>
  <w:style w:type="character" w:customStyle="1" w:styleId="WW8NumSt7z1">
    <w:name w:val="WW8NumSt7z1"/>
    <w:rsid w:val="002D2459"/>
    <w:rPr>
      <w:rFonts w:ascii="Courier New" w:hAnsi="Courier New" w:cs="Courier New"/>
    </w:rPr>
  </w:style>
  <w:style w:type="character" w:customStyle="1" w:styleId="WW8NumSt7z2">
    <w:name w:val="WW8NumSt7z2"/>
    <w:rsid w:val="002D2459"/>
    <w:rPr>
      <w:rFonts w:ascii="Wingdings" w:hAnsi="Wingdings" w:cs="Wingdings"/>
    </w:rPr>
  </w:style>
  <w:style w:type="character" w:customStyle="1" w:styleId="WW8NumSt9z0">
    <w:name w:val="WW8NumSt9z0"/>
    <w:rsid w:val="002D2459"/>
    <w:rPr>
      <w:rFonts w:ascii="Symbol" w:hAnsi="Symbol" w:cs="Symbol"/>
    </w:rPr>
  </w:style>
  <w:style w:type="character" w:customStyle="1" w:styleId="WW8NumSt10z0">
    <w:name w:val="WW8NumSt10z0"/>
    <w:rsid w:val="002D2459"/>
    <w:rPr>
      <w:rFonts w:ascii="Symbol" w:hAnsi="Symbol" w:cs="Symbol"/>
    </w:rPr>
  </w:style>
  <w:style w:type="character" w:customStyle="1" w:styleId="Standardskrifttypeiafsnit1">
    <w:name w:val="Standardskrifttype i afsnit1"/>
    <w:rsid w:val="002D2459"/>
  </w:style>
  <w:style w:type="paragraph" w:styleId="Overskrift">
    <w:name w:val="TOC Heading"/>
    <w:basedOn w:val="Normal"/>
    <w:next w:val="Brdtekst"/>
    <w:qFormat/>
    <w:rsid w:val="002D245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kst">
    <w:name w:val="Body Text"/>
    <w:basedOn w:val="Normal"/>
    <w:rsid w:val="002D2459"/>
    <w:pPr>
      <w:spacing w:after="120"/>
    </w:pPr>
  </w:style>
  <w:style w:type="paragraph" w:styleId="Liste">
    <w:name w:val="List"/>
    <w:aliases w:val="Opstilling"/>
    <w:basedOn w:val="Brdtekst"/>
    <w:rsid w:val="002D2459"/>
    <w:rPr>
      <w:rFonts w:cs="Mangal"/>
    </w:rPr>
  </w:style>
  <w:style w:type="paragraph" w:customStyle="1" w:styleId="Billedtekst1">
    <w:name w:val="Billedtekst1"/>
    <w:basedOn w:val="Normal"/>
    <w:rsid w:val="002D245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rsid w:val="002D2459"/>
    <w:pPr>
      <w:suppressLineNumbers/>
    </w:pPr>
    <w:rPr>
      <w:rFonts w:cs="Mangal"/>
    </w:rPr>
  </w:style>
  <w:style w:type="paragraph" w:styleId="Sidefod">
    <w:name w:val="footer"/>
    <w:basedOn w:val="Normal"/>
    <w:rsid w:val="002D2459"/>
    <w:pPr>
      <w:tabs>
        <w:tab w:val="center" w:pos="4153"/>
        <w:tab w:val="right" w:pos="8306"/>
      </w:tabs>
    </w:pPr>
  </w:style>
  <w:style w:type="paragraph" w:customStyle="1" w:styleId="Dagsorden">
    <w:name w:val="Dagsorden"/>
    <w:basedOn w:val="Normal"/>
    <w:next w:val="Dagsordenundertekst"/>
    <w:rsid w:val="002D2459"/>
    <w:pPr>
      <w:numPr>
        <w:numId w:val="5"/>
      </w:numPr>
      <w:spacing w:before="120" w:after="120"/>
    </w:pPr>
    <w:rPr>
      <w:rFonts w:ascii="Arial" w:hAnsi="Arial" w:cs="Arial"/>
      <w:b/>
      <w:smallCaps/>
      <w:sz w:val="22"/>
      <w:u w:val="single"/>
    </w:rPr>
  </w:style>
  <w:style w:type="paragraph" w:styleId="Sidehoved">
    <w:name w:val="header"/>
    <w:basedOn w:val="Normal"/>
    <w:rsid w:val="002D2459"/>
    <w:pPr>
      <w:tabs>
        <w:tab w:val="center" w:pos="4153"/>
        <w:tab w:val="right" w:pos="8306"/>
      </w:tabs>
    </w:pPr>
  </w:style>
  <w:style w:type="paragraph" w:customStyle="1" w:styleId="Brdtekstindrykning21">
    <w:name w:val="Brødtekstindrykning 21"/>
    <w:basedOn w:val="Normal"/>
    <w:rsid w:val="002D2459"/>
    <w:pPr>
      <w:tabs>
        <w:tab w:val="left" w:pos="885"/>
        <w:tab w:val="left" w:pos="2303"/>
      </w:tabs>
      <w:ind w:left="2303" w:hanging="2303"/>
    </w:pPr>
  </w:style>
  <w:style w:type="paragraph" w:customStyle="1" w:styleId="Referat">
    <w:name w:val="Referat"/>
    <w:basedOn w:val="Dagsorden"/>
    <w:rsid w:val="002D2459"/>
    <w:pPr>
      <w:numPr>
        <w:numId w:val="2"/>
      </w:numPr>
      <w:spacing w:before="80" w:after="0"/>
    </w:pPr>
    <w:rPr>
      <w:rFonts w:ascii="Arial Narrow" w:hAnsi="Arial Narrow" w:cs="Arial Narrow"/>
      <w:b w:val="0"/>
      <w:smallCaps w:val="0"/>
      <w:u w:val="none"/>
    </w:rPr>
  </w:style>
  <w:style w:type="paragraph" w:customStyle="1" w:styleId="Referat1">
    <w:name w:val="Referat 1"/>
    <w:basedOn w:val="Referat"/>
    <w:rsid w:val="002D2459"/>
    <w:pPr>
      <w:numPr>
        <w:numId w:val="3"/>
      </w:numPr>
      <w:tabs>
        <w:tab w:val="left" w:pos="460"/>
      </w:tabs>
      <w:spacing w:before="40"/>
      <w:ind w:left="460" w:hanging="141"/>
    </w:pPr>
    <w:rPr>
      <w:sz w:val="20"/>
    </w:rPr>
  </w:style>
  <w:style w:type="paragraph" w:styleId="Brdtekstindrykning">
    <w:name w:val="Body Text Indent"/>
    <w:basedOn w:val="Normal"/>
    <w:rsid w:val="002D2459"/>
    <w:pPr>
      <w:tabs>
        <w:tab w:val="right" w:pos="2870"/>
      </w:tabs>
      <w:ind w:left="744"/>
    </w:pPr>
  </w:style>
  <w:style w:type="paragraph" w:customStyle="1" w:styleId="Dagsordenundertekst">
    <w:name w:val="Dagsorden undertekst"/>
    <w:basedOn w:val="Normal"/>
    <w:rsid w:val="002D2459"/>
    <w:pPr>
      <w:numPr>
        <w:numId w:val="4"/>
      </w:numPr>
      <w:tabs>
        <w:tab w:val="clear" w:pos="1211"/>
        <w:tab w:val="left" w:pos="461"/>
        <w:tab w:val="num" w:pos="644"/>
      </w:tabs>
      <w:ind w:left="461" w:hanging="142"/>
    </w:pPr>
  </w:style>
  <w:style w:type="paragraph" w:customStyle="1" w:styleId="Dagsordenunder-undertekst">
    <w:name w:val="Dagsorden under-undertekst"/>
    <w:basedOn w:val="Dagsordenundertekst"/>
    <w:rsid w:val="002D2459"/>
    <w:pPr>
      <w:tabs>
        <w:tab w:val="clear" w:pos="461"/>
        <w:tab w:val="left" w:pos="744"/>
      </w:tabs>
      <w:ind w:left="744"/>
    </w:pPr>
    <w:rPr>
      <w:sz w:val="18"/>
    </w:rPr>
  </w:style>
  <w:style w:type="paragraph" w:styleId="Listeafsnit">
    <w:name w:val="List Paragraph"/>
    <w:basedOn w:val="Normal"/>
    <w:qFormat/>
    <w:rsid w:val="002D2459"/>
    <w:pPr>
      <w:ind w:left="1304"/>
    </w:pPr>
  </w:style>
  <w:style w:type="paragraph" w:customStyle="1" w:styleId="Tabelindhold">
    <w:name w:val="Tabelindhold"/>
    <w:basedOn w:val="Normal"/>
    <w:rsid w:val="002D2459"/>
    <w:pPr>
      <w:suppressLineNumbers/>
    </w:pPr>
  </w:style>
  <w:style w:type="paragraph" w:customStyle="1" w:styleId="Tabeloverskrift">
    <w:name w:val="Tabeloverskrift"/>
    <w:basedOn w:val="Tabelindhold"/>
    <w:rsid w:val="002D2459"/>
    <w:pPr>
      <w:jc w:val="center"/>
    </w:pPr>
    <w:rPr>
      <w:b/>
      <w:bCs/>
    </w:rPr>
  </w:style>
  <w:style w:type="paragraph" w:styleId="Markeringsbobletekst">
    <w:name w:val="Balloon Text"/>
    <w:basedOn w:val="Normal"/>
    <w:link w:val="MarkeringsbobletekstTegn"/>
    <w:rsid w:val="00F3322E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rsid w:val="00F3322E"/>
    <w:rPr>
      <w:rFonts w:ascii="Segoe UI" w:hAnsi="Segoe UI" w:cs="Segoe UI"/>
      <w:sz w:val="18"/>
      <w:szCs w:val="18"/>
      <w:lang w:eastAsia="ar-SA"/>
    </w:rPr>
  </w:style>
  <w:style w:type="character" w:styleId="Hyperlink">
    <w:name w:val="Hyperlink"/>
    <w:basedOn w:val="Standardskrifttypeiafsnit"/>
    <w:rsid w:val="003B092D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B09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vskud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7E072A-EED6-4B6A-8615-A2689F595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Dagsorden !</vt:lpstr>
    </vt:vector>
  </TitlesOfParts>
  <Company>Microsoft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Dagsorden !</dc:title>
  <dc:subject/>
  <dc:creator>Bjarne Østerlund</dc:creator>
  <cp:keywords/>
  <dc:description/>
  <cp:lastModifiedBy>Kirsten Mathiasen</cp:lastModifiedBy>
  <cp:revision>2</cp:revision>
  <cp:lastPrinted>2024-12-08T10:46:00Z</cp:lastPrinted>
  <dcterms:created xsi:type="dcterms:W3CDTF">2025-08-05T17:04:00Z</dcterms:created>
  <dcterms:modified xsi:type="dcterms:W3CDTF">2025-08-05T17:04:00Z</dcterms:modified>
</cp:coreProperties>
</file>