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7" w:type="dxa"/>
        <w:tblInd w:w="-9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58"/>
        <w:gridCol w:w="6859"/>
      </w:tblGrid>
      <w:tr w:rsidR="00A275FF" w14:paraId="7FC38493" w14:textId="77777777" w:rsidTr="00557144">
        <w:tc>
          <w:tcPr>
            <w:tcW w:w="10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7A52B3" w14:textId="4DE7F7A7" w:rsidR="00A275FF" w:rsidRDefault="00A275FF" w:rsidP="007738A6">
            <w:pPr>
              <w:spacing w:before="180" w:after="180"/>
            </w:pPr>
            <w:r>
              <w:rPr>
                <w:rFonts w:ascii="Arial" w:hAnsi="Arial" w:cs="Arial"/>
                <w:b/>
                <w:bCs/>
                <w:sz w:val="26"/>
              </w:rPr>
              <w:t>Rådsmøde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="0038400C">
              <w:rPr>
                <w:rFonts w:ascii="Arial" w:hAnsi="Arial" w:cs="Arial"/>
                <w:sz w:val="26"/>
              </w:rPr>
              <w:t xml:space="preserve"> </w:t>
            </w:r>
            <w:r w:rsidR="00D919E7">
              <w:rPr>
                <w:rFonts w:ascii="Arial" w:hAnsi="Arial" w:cs="Arial"/>
                <w:sz w:val="26"/>
              </w:rPr>
              <w:t xml:space="preserve"> </w:t>
            </w:r>
            <w:proofErr w:type="gramStart"/>
            <w:r w:rsidR="009D39A6">
              <w:rPr>
                <w:rFonts w:ascii="Arial" w:hAnsi="Arial" w:cs="Arial"/>
                <w:sz w:val="26"/>
              </w:rPr>
              <w:t>Tir</w:t>
            </w:r>
            <w:r w:rsidR="00851B16">
              <w:rPr>
                <w:rFonts w:ascii="Arial" w:hAnsi="Arial" w:cs="Arial"/>
                <w:sz w:val="26"/>
              </w:rPr>
              <w:t>sdag</w:t>
            </w:r>
            <w:proofErr w:type="gramEnd"/>
            <w:r w:rsidR="00974EA0">
              <w:rPr>
                <w:rFonts w:ascii="Arial" w:hAnsi="Arial" w:cs="Arial"/>
                <w:sz w:val="26"/>
              </w:rPr>
              <w:t>,</w:t>
            </w:r>
            <w:r w:rsidR="000C25DA">
              <w:rPr>
                <w:rFonts w:ascii="Arial" w:hAnsi="Arial" w:cs="Arial"/>
                <w:sz w:val="26"/>
              </w:rPr>
              <w:t xml:space="preserve"> </w:t>
            </w:r>
            <w:r w:rsidR="003D2A98">
              <w:rPr>
                <w:rFonts w:ascii="Arial" w:hAnsi="Arial" w:cs="Arial"/>
                <w:sz w:val="26"/>
              </w:rPr>
              <w:t>d</w:t>
            </w:r>
            <w:r w:rsidR="0022701F">
              <w:rPr>
                <w:rFonts w:ascii="Arial" w:hAnsi="Arial" w:cs="Arial"/>
                <w:bCs/>
                <w:sz w:val="26"/>
              </w:rPr>
              <w:t>en</w:t>
            </w:r>
            <w:r w:rsidR="008B4587">
              <w:rPr>
                <w:rFonts w:ascii="Arial" w:hAnsi="Arial" w:cs="Arial"/>
                <w:bCs/>
                <w:sz w:val="26"/>
              </w:rPr>
              <w:t xml:space="preserve"> </w:t>
            </w:r>
            <w:r w:rsidR="009D39A6">
              <w:rPr>
                <w:rFonts w:ascii="Arial" w:hAnsi="Arial" w:cs="Arial"/>
                <w:bCs/>
                <w:sz w:val="26"/>
              </w:rPr>
              <w:t>8</w:t>
            </w:r>
            <w:r w:rsidR="00EB480B">
              <w:rPr>
                <w:rFonts w:ascii="Arial" w:hAnsi="Arial" w:cs="Arial"/>
                <w:bCs/>
                <w:sz w:val="26"/>
              </w:rPr>
              <w:t>.</w:t>
            </w:r>
            <w:r w:rsidR="004E2BD7">
              <w:rPr>
                <w:rFonts w:ascii="Arial" w:hAnsi="Arial" w:cs="Arial"/>
                <w:bCs/>
                <w:sz w:val="26"/>
              </w:rPr>
              <w:t xml:space="preserve"> </w:t>
            </w:r>
            <w:r w:rsidR="009D39A6">
              <w:rPr>
                <w:rFonts w:ascii="Arial" w:hAnsi="Arial" w:cs="Arial"/>
                <w:bCs/>
                <w:sz w:val="26"/>
              </w:rPr>
              <w:t>april</w:t>
            </w:r>
            <w:r w:rsidR="008B4587">
              <w:rPr>
                <w:rFonts w:ascii="Arial" w:hAnsi="Arial" w:cs="Arial"/>
                <w:bCs/>
                <w:sz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</w:rPr>
              <w:t>20</w:t>
            </w:r>
            <w:r w:rsidR="00C716AF">
              <w:rPr>
                <w:rFonts w:ascii="Arial" w:hAnsi="Arial" w:cs="Arial"/>
                <w:bCs/>
                <w:sz w:val="26"/>
              </w:rPr>
              <w:t>2</w:t>
            </w:r>
            <w:r w:rsidR="004158EA">
              <w:rPr>
                <w:rFonts w:ascii="Arial" w:hAnsi="Arial" w:cs="Arial"/>
                <w:bCs/>
                <w:sz w:val="26"/>
              </w:rPr>
              <w:t>5</w:t>
            </w:r>
            <w:r w:rsidR="00A95E96">
              <w:rPr>
                <w:rFonts w:ascii="Arial" w:hAnsi="Arial" w:cs="Arial"/>
                <w:bCs/>
                <w:sz w:val="26"/>
              </w:rPr>
              <w:t>,</w:t>
            </w:r>
            <w:r>
              <w:rPr>
                <w:rFonts w:ascii="Arial" w:hAnsi="Arial" w:cs="Arial"/>
                <w:bCs/>
                <w:sz w:val="26"/>
              </w:rPr>
              <w:t xml:space="preserve"> kl. </w:t>
            </w:r>
            <w:r w:rsidRPr="00415DDA">
              <w:rPr>
                <w:rFonts w:ascii="Arial" w:hAnsi="Arial" w:cs="Arial"/>
                <w:b/>
                <w:bCs/>
                <w:sz w:val="26"/>
              </w:rPr>
              <w:t>1</w:t>
            </w:r>
            <w:r w:rsidR="004158EA">
              <w:rPr>
                <w:rFonts w:ascii="Arial" w:hAnsi="Arial" w:cs="Arial"/>
                <w:b/>
                <w:bCs/>
                <w:sz w:val="26"/>
              </w:rPr>
              <w:t>9</w:t>
            </w:r>
            <w:r w:rsidRPr="00415DDA">
              <w:rPr>
                <w:rFonts w:ascii="Arial" w:hAnsi="Arial" w:cs="Arial"/>
                <w:b/>
                <w:bCs/>
                <w:sz w:val="26"/>
              </w:rPr>
              <w:t>.</w:t>
            </w:r>
            <w:r w:rsidR="0089313D" w:rsidRPr="00415DDA">
              <w:rPr>
                <w:rFonts w:ascii="Arial" w:hAnsi="Arial" w:cs="Arial"/>
                <w:b/>
                <w:bCs/>
                <w:sz w:val="26"/>
              </w:rPr>
              <w:t>00</w:t>
            </w:r>
            <w:r>
              <w:rPr>
                <w:rFonts w:ascii="Arial" w:hAnsi="Arial" w:cs="Arial"/>
                <w:bCs/>
                <w:sz w:val="26"/>
              </w:rPr>
              <w:t xml:space="preserve"> –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="009D39A6">
              <w:rPr>
                <w:rFonts w:ascii="Arial" w:hAnsi="Arial" w:cs="Arial"/>
                <w:sz w:val="26"/>
              </w:rPr>
              <w:t>Givskudhallens cafeteria</w:t>
            </w:r>
          </w:p>
        </w:tc>
      </w:tr>
      <w:tr w:rsidR="00A275FF" w:rsidRPr="00AB3045" w14:paraId="14424F74" w14:textId="77777777" w:rsidTr="00557144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1FCA8" w14:textId="77777777" w:rsidR="00A275FF" w:rsidRPr="00A95E96" w:rsidRDefault="00A275FF" w:rsidP="00A95E96">
            <w:pPr>
              <w:pStyle w:val="Overskrift1"/>
              <w:numPr>
                <w:ilvl w:val="0"/>
                <w:numId w:val="0"/>
              </w:numPr>
              <w:ind w:left="432" w:hanging="432"/>
              <w:jc w:val="left"/>
              <w:rPr>
                <w:sz w:val="28"/>
                <w:szCs w:val="28"/>
              </w:rPr>
            </w:pPr>
            <w:r w:rsidRPr="00A95E96">
              <w:rPr>
                <w:sz w:val="28"/>
                <w:szCs w:val="28"/>
              </w:rPr>
              <w:t>Dagsorden</w:t>
            </w:r>
            <w:r w:rsidR="00FB5CCA">
              <w:rPr>
                <w:sz w:val="28"/>
                <w:szCs w:val="28"/>
              </w:rPr>
              <w:t>:</w:t>
            </w:r>
            <w:r w:rsidRPr="00A95E96">
              <w:rPr>
                <w:sz w:val="28"/>
                <w:szCs w:val="28"/>
              </w:rPr>
              <w:t xml:space="preserve"> </w:t>
            </w:r>
          </w:p>
          <w:p w14:paraId="4F06793F" w14:textId="77777777" w:rsidR="00A275FF" w:rsidRDefault="00A275FF"/>
          <w:p w14:paraId="466632EA" w14:textId="77777777" w:rsidR="00A275FF" w:rsidRDefault="00A275FF"/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0A5B" w14:textId="77777777" w:rsidR="00A275FF" w:rsidRPr="00557144" w:rsidRDefault="00A275FF" w:rsidP="00A95E96">
            <w:pPr>
              <w:pStyle w:val="Overskrift1"/>
              <w:numPr>
                <w:ilvl w:val="0"/>
                <w:numId w:val="0"/>
              </w:numPr>
              <w:ind w:left="432" w:hanging="432"/>
              <w:jc w:val="left"/>
              <w:rPr>
                <w:sz w:val="18"/>
              </w:rPr>
            </w:pPr>
            <w:r w:rsidRPr="00557144">
              <w:rPr>
                <w:sz w:val="28"/>
              </w:rPr>
              <w:t>Referat</w:t>
            </w:r>
            <w:r w:rsidR="00FB5CCA" w:rsidRPr="00557144">
              <w:rPr>
                <w:sz w:val="28"/>
              </w:rPr>
              <w:t>:</w:t>
            </w:r>
          </w:p>
          <w:p w14:paraId="1DE62C9D" w14:textId="557E6677" w:rsidR="00A275FF" w:rsidRPr="009F17E2" w:rsidRDefault="00A275FF">
            <w:pPr>
              <w:pStyle w:val="Brdtekstindrykning21"/>
              <w:tabs>
                <w:tab w:val="clear" w:pos="2303"/>
                <w:tab w:val="left" w:pos="1594"/>
              </w:tabs>
              <w:rPr>
                <w:sz w:val="18"/>
              </w:rPr>
            </w:pPr>
            <w:proofErr w:type="spellStart"/>
            <w:proofErr w:type="gramStart"/>
            <w:r w:rsidRPr="009F17E2">
              <w:rPr>
                <w:sz w:val="18"/>
              </w:rPr>
              <w:t>Råds.medl</w:t>
            </w:r>
            <w:proofErr w:type="spellEnd"/>
            <w:r w:rsidRPr="009F17E2">
              <w:rPr>
                <w:sz w:val="18"/>
              </w:rPr>
              <w:t>. .</w:t>
            </w:r>
            <w:proofErr w:type="gramEnd"/>
            <w:r w:rsidRPr="009F17E2">
              <w:rPr>
                <w:sz w:val="18"/>
              </w:rPr>
              <w:t xml:space="preserve">:  </w:t>
            </w:r>
            <w:r w:rsidR="00B20288" w:rsidRPr="009F17E2">
              <w:rPr>
                <w:sz w:val="18"/>
              </w:rPr>
              <w:t xml:space="preserve">  </w:t>
            </w:r>
            <w:r w:rsidR="009F17E2">
              <w:rPr>
                <w:sz w:val="18"/>
              </w:rPr>
              <w:t xml:space="preserve">  </w:t>
            </w:r>
            <w:r w:rsidR="00B20288" w:rsidRPr="009F17E2">
              <w:rPr>
                <w:sz w:val="18"/>
              </w:rPr>
              <w:t xml:space="preserve">Elin   </w:t>
            </w:r>
            <w:r w:rsidR="000B0B64">
              <w:rPr>
                <w:sz w:val="18"/>
              </w:rPr>
              <w:t xml:space="preserve">  </w:t>
            </w:r>
            <w:r w:rsidR="009F17E2" w:rsidRPr="009F17E2">
              <w:rPr>
                <w:sz w:val="18"/>
              </w:rPr>
              <w:t xml:space="preserve">Steffen </w:t>
            </w:r>
            <w:r w:rsidR="009F17E2">
              <w:rPr>
                <w:sz w:val="18"/>
              </w:rPr>
              <w:t xml:space="preserve">  </w:t>
            </w:r>
            <w:r w:rsidR="000B0B64">
              <w:rPr>
                <w:sz w:val="18"/>
              </w:rPr>
              <w:t xml:space="preserve"> </w:t>
            </w:r>
            <w:r w:rsidR="009F17E2" w:rsidRPr="009F17E2">
              <w:rPr>
                <w:sz w:val="18"/>
              </w:rPr>
              <w:t>G</w:t>
            </w:r>
            <w:r w:rsidR="009F17E2">
              <w:rPr>
                <w:sz w:val="18"/>
              </w:rPr>
              <w:t>rethe</w:t>
            </w:r>
            <w:r w:rsidRPr="009F17E2">
              <w:rPr>
                <w:sz w:val="18"/>
              </w:rPr>
              <w:t xml:space="preserve">    </w:t>
            </w:r>
            <w:r w:rsidR="000B0B64">
              <w:rPr>
                <w:sz w:val="18"/>
              </w:rPr>
              <w:t xml:space="preserve"> </w:t>
            </w:r>
            <w:r w:rsidRPr="009F17E2">
              <w:rPr>
                <w:sz w:val="18"/>
              </w:rPr>
              <w:t xml:space="preserve">Bjarne   Jens Chr.   </w:t>
            </w:r>
            <w:r w:rsidR="00CF2A3E" w:rsidRPr="009F17E2">
              <w:rPr>
                <w:sz w:val="18"/>
              </w:rPr>
              <w:t xml:space="preserve">Terese   </w:t>
            </w:r>
            <w:r w:rsidR="009D39A6">
              <w:rPr>
                <w:sz w:val="18"/>
              </w:rPr>
              <w:t xml:space="preserve"> </w:t>
            </w:r>
            <w:r w:rsidR="009F17E2">
              <w:rPr>
                <w:sz w:val="18"/>
              </w:rPr>
              <w:t xml:space="preserve">Erik    </w:t>
            </w:r>
            <w:r w:rsidR="009D39A6">
              <w:rPr>
                <w:sz w:val="18"/>
              </w:rPr>
              <w:t xml:space="preserve"> </w:t>
            </w:r>
            <w:r w:rsidR="009F17E2">
              <w:rPr>
                <w:sz w:val="18"/>
              </w:rPr>
              <w:t>Lone</w:t>
            </w:r>
            <w:r w:rsidR="009D39A6">
              <w:rPr>
                <w:sz w:val="18"/>
              </w:rPr>
              <w:t xml:space="preserve">    Sten</w:t>
            </w:r>
          </w:p>
          <w:p w14:paraId="3952CFC6" w14:textId="77777777" w:rsidR="00190CFD" w:rsidRPr="00147210" w:rsidRDefault="0089313D">
            <w:pPr>
              <w:tabs>
                <w:tab w:val="left" w:pos="885"/>
                <w:tab w:val="left" w:pos="1594"/>
              </w:tabs>
              <w:rPr>
                <w:sz w:val="18"/>
              </w:rPr>
            </w:pPr>
            <w:r w:rsidRPr="00147210">
              <w:rPr>
                <w:sz w:val="18"/>
              </w:rPr>
              <w:t xml:space="preserve">Fravær. </w:t>
            </w:r>
            <w:proofErr w:type="gramStart"/>
            <w:r w:rsidRPr="00147210">
              <w:rPr>
                <w:sz w:val="18"/>
              </w:rPr>
              <w:t>÷ :</w:t>
            </w:r>
            <w:proofErr w:type="gramEnd"/>
            <w:r w:rsidRPr="00147210">
              <w:rPr>
                <w:sz w:val="18"/>
              </w:rPr>
              <w:t xml:space="preserve">     </w:t>
            </w:r>
            <w:r w:rsidR="00A275FF" w:rsidRPr="00147210">
              <w:rPr>
                <w:sz w:val="18"/>
              </w:rPr>
              <w:t xml:space="preserve">     </w:t>
            </w:r>
            <w:r w:rsidR="008546C1" w:rsidRPr="00147210">
              <w:rPr>
                <w:sz w:val="18"/>
              </w:rPr>
              <w:t xml:space="preserve">   </w:t>
            </w:r>
            <w:r w:rsidR="00A94023" w:rsidRPr="00147210">
              <w:rPr>
                <w:sz w:val="18"/>
              </w:rPr>
              <w:t xml:space="preserve">             x</w:t>
            </w:r>
            <w:r w:rsidR="008546C1" w:rsidRPr="00147210">
              <w:rPr>
                <w:sz w:val="18"/>
              </w:rPr>
              <w:t xml:space="preserve">          </w:t>
            </w:r>
          </w:p>
          <w:p w14:paraId="224A3790" w14:textId="6EBA54FE" w:rsidR="00A275FF" w:rsidRPr="00190CFD" w:rsidRDefault="00190CFD">
            <w:pPr>
              <w:tabs>
                <w:tab w:val="left" w:pos="885"/>
                <w:tab w:val="left" w:pos="1594"/>
              </w:tabs>
            </w:pPr>
            <w:r w:rsidRPr="00190CFD">
              <w:rPr>
                <w:sz w:val="18"/>
              </w:rPr>
              <w:t>Poul Hansen deltog i mø</w:t>
            </w:r>
            <w:r>
              <w:rPr>
                <w:sz w:val="18"/>
              </w:rPr>
              <w:t xml:space="preserve">det </w:t>
            </w:r>
            <w:r w:rsidR="008546C1" w:rsidRPr="00190CFD">
              <w:rPr>
                <w:sz w:val="18"/>
              </w:rPr>
              <w:t xml:space="preserve">                                                         </w:t>
            </w:r>
          </w:p>
        </w:tc>
      </w:tr>
      <w:tr w:rsidR="003D2EFC" w14:paraId="319CFF6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825C1" w14:textId="6D6412E5" w:rsidR="003D2EFC" w:rsidRDefault="009D39A6" w:rsidP="00B20288">
            <w:pPr>
              <w:pStyle w:val="Dagsorden"/>
            </w:pPr>
            <w:r>
              <w:t>Konstituering</w:t>
            </w:r>
            <w:r w:rsidR="00B14476">
              <w:t>:</w:t>
            </w:r>
          </w:p>
          <w:p w14:paraId="4DC4B6EB" w14:textId="2187F541" w:rsidR="009D39A6" w:rsidRPr="003D2EFC" w:rsidRDefault="009D39A6" w:rsidP="00FE6A5D">
            <w:pPr>
              <w:pStyle w:val="Dagsordenundertekst"/>
            </w:pPr>
            <w:r>
              <w:t>Konstituering af lokalrådet.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52AF" w14:textId="00EFB562" w:rsidR="005521BF" w:rsidRDefault="00976405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Velkommen til det nye råd og særlig velkom</w:t>
            </w:r>
            <w:r w:rsidR="00147210">
              <w:rPr>
                <w:sz w:val="20"/>
              </w:rPr>
              <w:t>st</w:t>
            </w:r>
            <w:r>
              <w:rPr>
                <w:sz w:val="20"/>
              </w:rPr>
              <w:t xml:space="preserve"> til Sten </w:t>
            </w:r>
            <w:r w:rsidR="00147210">
              <w:rPr>
                <w:sz w:val="20"/>
              </w:rPr>
              <w:t xml:space="preserve">Christensen </w:t>
            </w:r>
            <w:r>
              <w:rPr>
                <w:sz w:val="20"/>
              </w:rPr>
              <w:t>som nyt medlem</w:t>
            </w:r>
          </w:p>
          <w:p w14:paraId="426B9D62" w14:textId="4AD8F753" w:rsidR="00147210" w:rsidRDefault="00147210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Konstituering:</w:t>
            </w:r>
          </w:p>
          <w:p w14:paraId="02E574DA" w14:textId="070E15EB" w:rsidR="005521BF" w:rsidRDefault="005521BF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Formand</w:t>
            </w:r>
            <w:r w:rsidR="00E81C5B">
              <w:rPr>
                <w:sz w:val="20"/>
              </w:rPr>
              <w:t xml:space="preserve">                                      Bjarne Østerlund</w:t>
            </w:r>
          </w:p>
          <w:p w14:paraId="30993610" w14:textId="3A4CC137" w:rsidR="005521BF" w:rsidRDefault="005521BF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Næstformand</w:t>
            </w:r>
            <w:r w:rsidR="00E81C5B">
              <w:rPr>
                <w:sz w:val="20"/>
              </w:rPr>
              <w:t xml:space="preserve">                              Jens Chr. Mathiasen</w:t>
            </w:r>
          </w:p>
          <w:p w14:paraId="6D8449CD" w14:textId="4125D060" w:rsidR="005521BF" w:rsidRDefault="005521BF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Kasserer</w:t>
            </w:r>
            <w:r w:rsidR="00E81C5B">
              <w:rPr>
                <w:sz w:val="20"/>
              </w:rPr>
              <w:t xml:space="preserve">                                      Grethe Hansen</w:t>
            </w:r>
          </w:p>
          <w:p w14:paraId="14AB4A60" w14:textId="1A54ABD1" w:rsidR="005521BF" w:rsidRDefault="005521BF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Sekretær</w:t>
            </w:r>
            <w:r w:rsidR="00E81C5B">
              <w:rPr>
                <w:sz w:val="20"/>
              </w:rPr>
              <w:t xml:space="preserve">                                      Elin W. Søbye</w:t>
            </w:r>
          </w:p>
          <w:p w14:paraId="3C01EE6D" w14:textId="19413BF3" w:rsidR="005521BF" w:rsidRDefault="005521BF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Stigruppen</w:t>
            </w:r>
            <w:r w:rsidR="00E81C5B">
              <w:rPr>
                <w:sz w:val="20"/>
              </w:rPr>
              <w:t xml:space="preserve">                                   Erik Jepsen</w:t>
            </w:r>
          </w:p>
          <w:p w14:paraId="2CE8F4D5" w14:textId="6BF9239B" w:rsidR="005521BF" w:rsidRDefault="005521BF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Givskud Hærvejen </w:t>
            </w:r>
            <w:proofErr w:type="spellStart"/>
            <w:r>
              <w:rPr>
                <w:sz w:val="20"/>
              </w:rPr>
              <w:t>Naturlaug</w:t>
            </w:r>
            <w:proofErr w:type="spellEnd"/>
            <w:r w:rsidR="00E81C5B">
              <w:rPr>
                <w:sz w:val="20"/>
              </w:rPr>
              <w:t xml:space="preserve">      Jens Chr. Mathiasen, Steffen Johansen</w:t>
            </w:r>
          </w:p>
          <w:p w14:paraId="45CE1F16" w14:textId="63A8731B" w:rsidR="005521BF" w:rsidRDefault="005521BF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Bypedel</w:t>
            </w:r>
            <w:proofErr w:type="spellEnd"/>
            <w:r w:rsidR="00E81C5B">
              <w:rPr>
                <w:sz w:val="20"/>
              </w:rPr>
              <w:t xml:space="preserve">                                       Poul Hansen, Jens Chr. Mathiasen</w:t>
            </w:r>
          </w:p>
          <w:p w14:paraId="34FD0739" w14:textId="6F5BE139" w:rsidR="005521BF" w:rsidRDefault="005521BF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Teknisk afdeling </w:t>
            </w:r>
            <w:r w:rsidR="00E81C5B">
              <w:rPr>
                <w:sz w:val="20"/>
              </w:rPr>
              <w:t xml:space="preserve">                         Jens Chr. Mathiasen, Poul Hansen</w:t>
            </w:r>
          </w:p>
          <w:p w14:paraId="25E6B38D" w14:textId="31C4D5C8" w:rsidR="005521BF" w:rsidRDefault="005521BF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Repair</w:t>
            </w:r>
            <w:proofErr w:type="spellEnd"/>
            <w:r>
              <w:rPr>
                <w:sz w:val="20"/>
              </w:rPr>
              <w:t xml:space="preserve"> m.m.</w:t>
            </w:r>
            <w:r w:rsidR="00E81C5B">
              <w:rPr>
                <w:sz w:val="20"/>
              </w:rPr>
              <w:t xml:space="preserve">                                Lone Pedersen </w:t>
            </w:r>
          </w:p>
          <w:p w14:paraId="780C7D29" w14:textId="77777777" w:rsidR="00E81C5B" w:rsidRDefault="00E81C5B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Kommunikation                           BØ, Steffen Johansen, Terese Fosen-Kyed</w:t>
            </w:r>
          </w:p>
          <w:p w14:paraId="2EE6430E" w14:textId="77777777" w:rsidR="00201B77" w:rsidRDefault="00201B77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Shelter                                         BØ, EJ, PH, JCM</w:t>
            </w:r>
          </w:p>
          <w:p w14:paraId="56E7C296" w14:textId="4D410432" w:rsidR="00201B77" w:rsidRDefault="00201B77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Kontakt Vejle Kommune     </w:t>
            </w:r>
            <w:r w:rsidR="006F037E">
              <w:rPr>
                <w:sz w:val="20"/>
              </w:rPr>
              <w:t>m.fl.</w:t>
            </w:r>
            <w:r>
              <w:rPr>
                <w:sz w:val="20"/>
              </w:rPr>
              <w:t xml:space="preserve">       BØ</w:t>
            </w:r>
          </w:p>
          <w:p w14:paraId="02833596" w14:textId="1EC936DA" w:rsidR="000601E9" w:rsidRDefault="000601E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Projekt grønt område                  Terese Fosen-Kyed, Elin W. Søbye</w:t>
            </w:r>
          </w:p>
          <w:p w14:paraId="0EAA2D6A" w14:textId="2A81D7D0" w:rsidR="00201B77" w:rsidRDefault="00147210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Formanden mindede om </w:t>
            </w:r>
            <w:r w:rsidR="006D63A8">
              <w:rPr>
                <w:sz w:val="20"/>
              </w:rPr>
              <w:t xml:space="preserve">Den gode </w:t>
            </w:r>
            <w:r>
              <w:rPr>
                <w:sz w:val="20"/>
              </w:rPr>
              <w:t xml:space="preserve">tone </w:t>
            </w:r>
            <w:r w:rsidR="006D63A8">
              <w:rPr>
                <w:sz w:val="20"/>
              </w:rPr>
              <w:t>og</w:t>
            </w:r>
            <w:r>
              <w:rPr>
                <w:sz w:val="20"/>
              </w:rPr>
              <w:t xml:space="preserve"> med plads til </w:t>
            </w:r>
            <w:r w:rsidR="006D63A8">
              <w:rPr>
                <w:sz w:val="20"/>
              </w:rPr>
              <w:t xml:space="preserve">forskellige </w:t>
            </w:r>
            <w:r>
              <w:rPr>
                <w:sz w:val="20"/>
              </w:rPr>
              <w:t>”</w:t>
            </w:r>
            <w:r w:rsidR="006D63A8">
              <w:rPr>
                <w:sz w:val="20"/>
              </w:rPr>
              <w:t>tone</w:t>
            </w:r>
            <w:r>
              <w:rPr>
                <w:sz w:val="20"/>
              </w:rPr>
              <w:t>r”/meninger.</w:t>
            </w:r>
            <w:r w:rsidR="006D63A8">
              <w:rPr>
                <w:sz w:val="20"/>
              </w:rPr>
              <w:t xml:space="preserve"> </w:t>
            </w:r>
          </w:p>
        </w:tc>
      </w:tr>
      <w:tr w:rsidR="001A6488" w14:paraId="70F69969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F883B" w14:textId="77777777" w:rsidR="001A6488" w:rsidRDefault="001A6488" w:rsidP="00B20288">
            <w:pPr>
              <w:pStyle w:val="Dagsorden"/>
            </w:pPr>
            <w:r>
              <w:t>Årsmøde:</w:t>
            </w:r>
          </w:p>
          <w:p w14:paraId="0CF82489" w14:textId="77777777" w:rsidR="001A6488" w:rsidRDefault="001A6488" w:rsidP="001A6488">
            <w:pPr>
              <w:pStyle w:val="Dagsordenundertekst"/>
            </w:pPr>
            <w:r>
              <w:t>Evaluering</w:t>
            </w:r>
          </w:p>
          <w:p w14:paraId="40047E54" w14:textId="77777777" w:rsidR="001A6488" w:rsidRDefault="001A6488" w:rsidP="001A6488">
            <w:pPr>
              <w:pStyle w:val="Dagsordenundertekst"/>
            </w:pPr>
            <w:r>
              <w:t>Regnskab er sendt til ULN</w:t>
            </w:r>
          </w:p>
          <w:p w14:paraId="36397672" w14:textId="4615F32B" w:rsidR="001A6488" w:rsidRPr="001A6488" w:rsidRDefault="00C1770B" w:rsidP="00FE6A5D">
            <w:pPr>
              <w:pStyle w:val="Dagsordenundertekst"/>
            </w:pPr>
            <w:r>
              <w:t>Nye v</w:t>
            </w:r>
            <w:r w:rsidR="001A6488">
              <w:t xml:space="preserve">edtægter, - </w:t>
            </w:r>
            <w:r>
              <w:t>er udsendt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E26E" w14:textId="77777777" w:rsidR="001A6488" w:rsidRDefault="006F037E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Flot fremmøde</w:t>
            </w:r>
          </w:p>
          <w:p w14:paraId="6C6434DF" w14:textId="2AC5B30A" w:rsidR="006F037E" w:rsidRDefault="006F037E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Regnskab sendt til ULN og godkendt der. Stikord sendt</w:t>
            </w:r>
            <w:r w:rsidR="00147210">
              <w:rPr>
                <w:sz w:val="20"/>
              </w:rPr>
              <w:t xml:space="preserve"> til Vejle Kommune om Årets gang sammen med billedkavalkaden, som tidligere er sendt til ULN Vejle Kommune.</w:t>
            </w:r>
          </w:p>
          <w:p w14:paraId="5581D5DE" w14:textId="23DE64FC" w:rsidR="006F037E" w:rsidRDefault="00147210" w:rsidP="00147210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Reviderede vedtægter for Givskud Lokalråd tilsendt rådets medlemmer og bliver synlig på </w:t>
            </w:r>
            <w:hyperlink r:id="rId8" w:history="1">
              <w:r w:rsidRPr="002702EB">
                <w:rPr>
                  <w:rStyle w:val="Hyperlink"/>
                  <w:sz w:val="20"/>
                </w:rPr>
                <w:t>www.givskud.dk</w:t>
              </w:r>
            </w:hyperlink>
            <w:r>
              <w:rPr>
                <w:sz w:val="20"/>
              </w:rPr>
              <w:t xml:space="preserve"> snart.</w:t>
            </w:r>
          </w:p>
        </w:tc>
      </w:tr>
      <w:tr w:rsidR="00487162" w14:paraId="5E1F308F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DA2F" w14:textId="77777777" w:rsidR="00487162" w:rsidRDefault="00487162" w:rsidP="00B20288">
            <w:pPr>
              <w:pStyle w:val="Dagsorden"/>
            </w:pPr>
            <w:r>
              <w:t>Bosætning:</w:t>
            </w:r>
          </w:p>
          <w:p w14:paraId="352A7760" w14:textId="1DEF8DF7" w:rsidR="00487162" w:rsidRPr="00487162" w:rsidRDefault="00487162" w:rsidP="00FE6A5D">
            <w:pPr>
              <w:pStyle w:val="Dagsordenundertekst"/>
            </w:pPr>
            <w:r>
              <w:t>Rejsegilde, Birkelunden d. 22. april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E076" w14:textId="0B155580" w:rsidR="00487162" w:rsidRDefault="00960B9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Rejsegilde </w:t>
            </w:r>
            <w:r w:rsidR="00147210">
              <w:rPr>
                <w:sz w:val="20"/>
              </w:rPr>
              <w:t xml:space="preserve">med </w:t>
            </w:r>
            <w:r>
              <w:rPr>
                <w:sz w:val="20"/>
              </w:rPr>
              <w:t xml:space="preserve">offentlig tilgang. Invitation sat på Det sker i Givskud samt </w:t>
            </w:r>
            <w:r w:rsidR="00147210">
              <w:rPr>
                <w:sz w:val="20"/>
              </w:rPr>
              <w:t xml:space="preserve">kommer på </w:t>
            </w:r>
            <w:r>
              <w:rPr>
                <w:sz w:val="20"/>
              </w:rPr>
              <w:t>foreningsopslagstavlen. Pressen adviseret</w:t>
            </w:r>
            <w:r w:rsidR="005875C5">
              <w:rPr>
                <w:sz w:val="20"/>
              </w:rPr>
              <w:t>.</w:t>
            </w:r>
          </w:p>
          <w:p w14:paraId="7FCC0C1A" w14:textId="77777777" w:rsidR="00147210" w:rsidRDefault="005875C5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Lokalråd indlæg</w:t>
            </w:r>
            <w:r w:rsidR="00147210">
              <w:rPr>
                <w:sz w:val="20"/>
              </w:rPr>
              <w:t xml:space="preserve"> ved rejsegildet</w:t>
            </w:r>
            <w:r>
              <w:rPr>
                <w:sz w:val="20"/>
              </w:rPr>
              <w:t>?</w:t>
            </w:r>
            <w:r w:rsidR="00147210">
              <w:rPr>
                <w:sz w:val="20"/>
              </w:rPr>
              <w:t xml:space="preserve"> I givet fald tager Formanden ordet.</w:t>
            </w:r>
          </w:p>
          <w:p w14:paraId="0592C4D9" w14:textId="57F953AD" w:rsidR="005875C5" w:rsidRDefault="002501DB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11 ha. </w:t>
            </w:r>
            <w:r w:rsidR="00147210">
              <w:rPr>
                <w:sz w:val="20"/>
              </w:rPr>
              <w:t>Stort areal, der er u</w:t>
            </w:r>
            <w:r>
              <w:rPr>
                <w:sz w:val="20"/>
              </w:rPr>
              <w:t xml:space="preserve">dlagt til boligareal – er </w:t>
            </w:r>
            <w:r w:rsidR="00147210">
              <w:rPr>
                <w:sz w:val="20"/>
              </w:rPr>
              <w:t xml:space="preserve">dog </w:t>
            </w:r>
            <w:r>
              <w:rPr>
                <w:sz w:val="20"/>
              </w:rPr>
              <w:t>svær at opdage Vejle Kommunes annoncering af grundene</w:t>
            </w:r>
            <w:r w:rsidR="00147210">
              <w:rPr>
                <w:sz w:val="20"/>
              </w:rPr>
              <w:t>. Nu bliver området mere synligt med de 14 nye lejeboliger.</w:t>
            </w:r>
          </w:p>
          <w:p w14:paraId="7FA11226" w14:textId="606D0D3F" w:rsidR="003157E9" w:rsidRDefault="003157E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I mellemtiden er der så kommet en privat udbyder</w:t>
            </w:r>
            <w:r w:rsidR="00147210">
              <w:rPr>
                <w:sz w:val="20"/>
              </w:rPr>
              <w:t>, som har købt grunde, spændende at se, hvad hele arealet kan udvikle sig til.</w:t>
            </w:r>
          </w:p>
          <w:p w14:paraId="7FEE4992" w14:textId="77777777" w:rsidR="003157E9" w:rsidRDefault="003157E9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Pr</w:t>
            </w:r>
            <w:r w:rsidR="0029345B">
              <w:rPr>
                <w:sz w:val="20"/>
              </w:rPr>
              <w:t>is</w:t>
            </w:r>
            <w:r>
              <w:rPr>
                <w:sz w:val="20"/>
              </w:rPr>
              <w:t xml:space="preserve"> vundet 125.000 kr. til landskabsarkitekt til forslag til prospekt bl.a. DOMEA in</w:t>
            </w:r>
            <w:r w:rsidR="000851F1">
              <w:rPr>
                <w:sz w:val="20"/>
              </w:rPr>
              <w:t>volveret men ikke tilskudsberettiget</w:t>
            </w:r>
          </w:p>
          <w:p w14:paraId="35951528" w14:textId="77777777" w:rsidR="00236EF7" w:rsidRDefault="00236EF7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Borgmesterbesøg affødte ikke tilsagn om tilskud – senere samme år tildelt tilskud til nuværende projekt Thyregod, Vonge og Givskud</w:t>
            </w:r>
            <w:r w:rsidR="00D509EF">
              <w:rPr>
                <w:sz w:val="20"/>
              </w:rPr>
              <w:t>.</w:t>
            </w:r>
          </w:p>
          <w:p w14:paraId="1C2958B5" w14:textId="77777777" w:rsidR="00D509EF" w:rsidRDefault="00D509EF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Pottervej</w:t>
            </w:r>
            <w:proofErr w:type="spellEnd"/>
            <w:r>
              <w:rPr>
                <w:sz w:val="20"/>
              </w:rPr>
              <w:t xml:space="preserve"> IS og </w:t>
            </w:r>
            <w:proofErr w:type="spellStart"/>
            <w:r>
              <w:rPr>
                <w:sz w:val="20"/>
              </w:rPr>
              <w:t>Seidelinsgade</w:t>
            </w:r>
            <w:proofErr w:type="spellEnd"/>
            <w:r>
              <w:rPr>
                <w:sz w:val="20"/>
              </w:rPr>
              <w:t xml:space="preserve"> bygget</w:t>
            </w:r>
            <w:r w:rsidR="004A2DE5">
              <w:rPr>
                <w:sz w:val="20"/>
              </w:rPr>
              <w:t xml:space="preserve"> 7+5 boliger</w:t>
            </w:r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DOMEA bygherren</w:t>
            </w:r>
            <w:proofErr w:type="gramEnd"/>
            <w:r>
              <w:rPr>
                <w:sz w:val="20"/>
              </w:rPr>
              <w:t xml:space="preserve"> nu</w:t>
            </w:r>
          </w:p>
          <w:p w14:paraId="30161C86" w14:textId="77777777" w:rsidR="001E48D7" w:rsidRDefault="001E48D7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  <w:p w14:paraId="39326A27" w14:textId="52A2103D" w:rsidR="001E48D7" w:rsidRDefault="001E48D7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Opfølgning på Grøn boligrotation</w:t>
            </w:r>
            <w:r w:rsidR="00147210">
              <w:rPr>
                <w:sz w:val="20"/>
              </w:rPr>
              <w:t>:</w:t>
            </w:r>
            <w:r>
              <w:rPr>
                <w:sz w:val="20"/>
              </w:rPr>
              <w:t xml:space="preserve"> ikke nyt herfra.</w:t>
            </w:r>
          </w:p>
        </w:tc>
      </w:tr>
      <w:tr w:rsidR="00FE6A5D" w14:paraId="1E3C68CE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E5AF4" w14:textId="77777777" w:rsidR="00FE6A5D" w:rsidRDefault="00FE6A5D" w:rsidP="00B20288">
            <w:pPr>
              <w:pStyle w:val="Dagsorden"/>
            </w:pPr>
            <w:r>
              <w:t>Aktivitetsområde:</w:t>
            </w:r>
          </w:p>
          <w:p w14:paraId="03D8D287" w14:textId="30AA3D25" w:rsidR="00FE6A5D" w:rsidRPr="00FE6A5D" w:rsidRDefault="00FE6A5D" w:rsidP="00FE6A5D">
            <w:pPr>
              <w:pStyle w:val="Dagsordenundertekst"/>
            </w:pPr>
            <w:r>
              <w:t>Delprojekter? Blomster?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4FD5C" w14:textId="1DD2F320" w:rsidR="00FE6A5D" w:rsidRDefault="007E3002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Teresa og </w:t>
            </w:r>
            <w:r w:rsidR="004A3012">
              <w:rPr>
                <w:sz w:val="20"/>
              </w:rPr>
              <w:t xml:space="preserve">Elin </w:t>
            </w:r>
            <w:r>
              <w:rPr>
                <w:sz w:val="20"/>
              </w:rPr>
              <w:t xml:space="preserve">går i gang med opgaven igen efter Påske og kontakter samarbejdspartnere og huske at tænke </w:t>
            </w:r>
            <w:r w:rsidR="004A3012">
              <w:rPr>
                <w:sz w:val="20"/>
              </w:rPr>
              <w:t>afkobling af regnvand</w:t>
            </w:r>
            <w:r w:rsidR="009D06B2">
              <w:rPr>
                <w:sz w:val="20"/>
              </w:rPr>
              <w:t xml:space="preserve"> </w:t>
            </w:r>
            <w:r>
              <w:rPr>
                <w:sz w:val="20"/>
              </w:rPr>
              <w:t>med inden der laves endelige tegninger.</w:t>
            </w:r>
          </w:p>
          <w:p w14:paraId="30112EC8" w14:textId="0E4D93D3" w:rsidR="009D06B2" w:rsidRDefault="00005D00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Blomster på </w:t>
            </w:r>
            <w:proofErr w:type="gramStart"/>
            <w:r>
              <w:rPr>
                <w:sz w:val="20"/>
              </w:rPr>
              <w:t>a</w:t>
            </w:r>
            <w:r w:rsidR="007E3002">
              <w:rPr>
                <w:sz w:val="20"/>
              </w:rPr>
              <w:t>realet ?</w:t>
            </w:r>
            <w:proofErr w:type="gramEnd"/>
            <w:r>
              <w:rPr>
                <w:sz w:val="20"/>
              </w:rPr>
              <w:t xml:space="preserve"> samt stribe ved vejtræer på Vejlevej Riis – Givskud </w:t>
            </w:r>
            <w:r w:rsidR="007E3002">
              <w:rPr>
                <w:sz w:val="20"/>
              </w:rPr>
              <w:t>– drøftet ingen beslutning pt.</w:t>
            </w:r>
          </w:p>
        </w:tc>
      </w:tr>
      <w:tr w:rsidR="001241B5" w:rsidRPr="009E2A57" w14:paraId="188E753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E6EE" w14:textId="4ED6E501" w:rsidR="001241B5" w:rsidRDefault="008A1EF9" w:rsidP="00095ED3">
            <w:pPr>
              <w:pStyle w:val="Dagsorden"/>
            </w:pPr>
            <w:r>
              <w:t>Bæredygtighed, energi og klima:</w:t>
            </w:r>
          </w:p>
          <w:p w14:paraId="7D02195B" w14:textId="06D00BE7" w:rsidR="001241B5" w:rsidRDefault="009D39A6" w:rsidP="00164CE0">
            <w:pPr>
              <w:pStyle w:val="Dagsordenundertekst"/>
            </w:pPr>
            <w:r>
              <w:t>Klimanetværksmøde, Skibet 26. marts evaluering.</w:t>
            </w:r>
          </w:p>
          <w:p w14:paraId="17FCD110" w14:textId="68BE2AD5" w:rsidR="009D39A6" w:rsidRDefault="009D39A6" w:rsidP="00164CE0">
            <w:pPr>
              <w:pStyle w:val="Dagsordenundertekst"/>
            </w:pPr>
            <w:r>
              <w:t>Næste netværksmøde d. 10.</w:t>
            </w:r>
            <w:r w:rsidR="00487162">
              <w:t xml:space="preserve"> juni.</w:t>
            </w:r>
          </w:p>
          <w:p w14:paraId="29DC73B1" w14:textId="07AD8629" w:rsidR="009D39A6" w:rsidRDefault="009D39A6" w:rsidP="00164CE0">
            <w:pPr>
              <w:pStyle w:val="Dagsordenundertekst"/>
            </w:pPr>
            <w:r>
              <w:lastRenderedPageBreak/>
              <w:t>Klimapartnerskab, Givskud tilmeldes?</w:t>
            </w:r>
          </w:p>
          <w:p w14:paraId="5BD3694D" w14:textId="77777777" w:rsidR="009D39A6" w:rsidRDefault="009D39A6" w:rsidP="00164CE0">
            <w:pPr>
              <w:pStyle w:val="Dagsordenundertekst"/>
            </w:pPr>
            <w:r>
              <w:t>Den grønne treparts møde i Vingsted den 1. april, evaluering.</w:t>
            </w:r>
          </w:p>
          <w:p w14:paraId="7D24E16A" w14:textId="77777777" w:rsidR="00487162" w:rsidRDefault="00487162" w:rsidP="00164CE0">
            <w:pPr>
              <w:pStyle w:val="Dagsordenundertekst"/>
            </w:pPr>
            <w:r>
              <w:t xml:space="preserve">Givskud Hærvejen </w:t>
            </w:r>
            <w:proofErr w:type="spellStart"/>
            <w:r>
              <w:t>naturlaug</w:t>
            </w:r>
            <w:proofErr w:type="spellEnd"/>
            <w:r>
              <w:t>, generalforsamling den. 29. marts. v/Jens Chr</w:t>
            </w:r>
          </w:p>
          <w:p w14:paraId="4AD27EE6" w14:textId="2497BE96" w:rsidR="009D39A6" w:rsidRDefault="00487162" w:rsidP="00164CE0">
            <w:pPr>
              <w:pStyle w:val="Dagsordenundertekst"/>
            </w:pPr>
            <w:r>
              <w:t xml:space="preserve">Stigruppen, organisering, - </w:t>
            </w:r>
            <w:proofErr w:type="gramStart"/>
            <w:r>
              <w:t>opgaver!.</w:t>
            </w:r>
            <w:proofErr w:type="gramEnd"/>
            <w:r>
              <w:t xml:space="preserve"> </w:t>
            </w:r>
          </w:p>
          <w:p w14:paraId="2CA1F9ED" w14:textId="2596674B" w:rsidR="00487162" w:rsidRDefault="00487162" w:rsidP="00164CE0">
            <w:pPr>
              <w:pStyle w:val="Dagsordenundertekst"/>
            </w:pPr>
            <w:r>
              <w:t>Shelterplads, forskelligt!</w:t>
            </w:r>
          </w:p>
          <w:p w14:paraId="2029111E" w14:textId="064CC069" w:rsidR="00487162" w:rsidRDefault="00487162" w:rsidP="00164CE0">
            <w:pPr>
              <w:pStyle w:val="Dagsordenundertekst"/>
            </w:pPr>
            <w:proofErr w:type="spellStart"/>
            <w:r>
              <w:t>Repaircafe</w:t>
            </w:r>
            <w:proofErr w:type="spellEnd"/>
            <w:r>
              <w:t>, lokaler?</w:t>
            </w:r>
          </w:p>
          <w:p w14:paraId="120E8F57" w14:textId="2CA49403" w:rsidR="00FE6A5D" w:rsidRDefault="00FE6A5D" w:rsidP="00164CE0">
            <w:pPr>
              <w:pStyle w:val="Dagsordenundertekst"/>
            </w:pPr>
            <w:r>
              <w:t>Grønt marked i Vejle 10. maj, 10-15</w:t>
            </w:r>
          </w:p>
          <w:p w14:paraId="6BF7EE10" w14:textId="6B2E9C31" w:rsidR="00487162" w:rsidRPr="009E2A57" w:rsidRDefault="00FE6A5D" w:rsidP="00FE6A5D">
            <w:pPr>
              <w:pStyle w:val="Dagsordenundertekst"/>
            </w:pPr>
            <w:r>
              <w:t>Klimadag, 26. april på rådhustorvet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2CF6" w14:textId="77777777" w:rsidR="006D63A8" w:rsidRDefault="00DE174D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Klimanetværksmøde i Skibet – et spændende møde – alsidigt som vanligt. </w:t>
            </w:r>
          </w:p>
          <w:p w14:paraId="6EB5C193" w14:textId="475FDA52" w:rsidR="00DE174D" w:rsidRDefault="00DE174D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10. juni næste møde</w:t>
            </w:r>
            <w:r w:rsidR="007E3002">
              <w:rPr>
                <w:sz w:val="20"/>
              </w:rPr>
              <w:t xml:space="preserve">. Opfordring til at deltage – det er spændende møder for alle med interesse for vores natur – er gratis. </w:t>
            </w:r>
          </w:p>
          <w:p w14:paraId="3A1DCDF8" w14:textId="43474704" w:rsidR="009605DE" w:rsidRDefault="009605DE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Klimapartnerskab – Givskud Lokalråd indgå</w:t>
            </w:r>
            <w:r w:rsidR="007E3002">
              <w:rPr>
                <w:sz w:val="20"/>
              </w:rPr>
              <w:t>r</w:t>
            </w:r>
            <w:r>
              <w:rPr>
                <w:sz w:val="20"/>
              </w:rPr>
              <w:t xml:space="preserve"> partnerskabsaftale med Vejle Kommune – materiale gennemgået – vi er i gang med flere initiativer med hurtig adgang til midler </w:t>
            </w:r>
            <w:r w:rsidRPr="009605D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F129DD8" w14:textId="0BF25592" w:rsidR="00A20A2D" w:rsidRDefault="00A20A2D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Riis Bakker, Jagtforening, </w:t>
            </w:r>
          </w:p>
          <w:p w14:paraId="2CCD6898" w14:textId="77777777" w:rsidR="00147210" w:rsidRDefault="00147210" w:rsidP="00147210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Jens Christian Mathiasen: Givskud Vandværk engageret i projekt forventeligt bynær skov borgerskov </w:t>
            </w:r>
            <w:proofErr w:type="gramStart"/>
            <w:r>
              <w:rPr>
                <w:sz w:val="20"/>
              </w:rPr>
              <w:t>NGO område</w:t>
            </w:r>
            <w:proofErr w:type="gramEnd"/>
            <w:r>
              <w:rPr>
                <w:sz w:val="20"/>
              </w:rPr>
              <w:t xml:space="preserve"> efter mødet i Vingsted</w:t>
            </w:r>
          </w:p>
          <w:p w14:paraId="5F32526E" w14:textId="77777777" w:rsidR="00147210" w:rsidRDefault="00147210" w:rsidP="00147210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Sært at forstå at det offentlige ikke går foran med beskyttelse</w:t>
            </w:r>
          </w:p>
          <w:p w14:paraId="4087978A" w14:textId="77777777" w:rsidR="00147210" w:rsidRDefault="00147210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  <w:p w14:paraId="5726176B" w14:textId="77777777" w:rsidR="00A20A2D" w:rsidRDefault="00A20A2D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opdeles i enheder</w:t>
            </w:r>
          </w:p>
          <w:p w14:paraId="73FB3671" w14:textId="27EECED6" w:rsidR="00C44DC2" w:rsidRDefault="00C44DC2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Naturstyrelsen lejer ud til </w:t>
            </w:r>
            <w:proofErr w:type="spellStart"/>
            <w:r>
              <w:rPr>
                <w:sz w:val="20"/>
              </w:rPr>
              <w:t>græslaug</w:t>
            </w:r>
            <w:proofErr w:type="spellEnd"/>
            <w:r w:rsidR="00510740">
              <w:rPr>
                <w:sz w:val="20"/>
              </w:rPr>
              <w:t xml:space="preserve"> – de 60 m. op til </w:t>
            </w:r>
            <w:r w:rsidR="000B48EE">
              <w:rPr>
                <w:sz w:val="20"/>
              </w:rPr>
              <w:t>Hærvejen</w:t>
            </w:r>
          </w:p>
          <w:p w14:paraId="52CAD648" w14:textId="6AE9AC2D" w:rsidR="00510740" w:rsidRPr="00762458" w:rsidRDefault="00510740">
            <w:pPr>
              <w:pStyle w:val="Referat"/>
              <w:numPr>
                <w:ilvl w:val="0"/>
                <w:numId w:val="0"/>
              </w:numPr>
              <w:snapToGrid w:val="0"/>
              <w:rPr>
                <w:b/>
                <w:bCs/>
                <w:sz w:val="20"/>
              </w:rPr>
            </w:pPr>
            <w:r w:rsidRPr="00762458">
              <w:rPr>
                <w:b/>
                <w:bCs/>
                <w:sz w:val="20"/>
              </w:rPr>
              <w:t>Den grønne treparts møde i Vingsted den 1. april, evaluering</w:t>
            </w:r>
          </w:p>
          <w:p w14:paraId="28847AB9" w14:textId="2DB24223" w:rsidR="00C21B75" w:rsidRDefault="00982414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Lokalrådet deltog</w:t>
            </w:r>
            <w:r w:rsidR="00EF41AA">
              <w:rPr>
                <w:sz w:val="20"/>
              </w:rPr>
              <w:t xml:space="preserve"> med flere medlemmer, for lidt tid til debat/spørgsmål. God tid til netværk.</w:t>
            </w:r>
          </w:p>
          <w:p w14:paraId="589BB2C7" w14:textId="6403E550" w:rsidR="00EF41AA" w:rsidRDefault="00EF41AA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Se Vejle Kommunes hjemmeside – Ringkøbing fjord, </w:t>
            </w:r>
            <w:proofErr w:type="spellStart"/>
            <w:r>
              <w:rPr>
                <w:sz w:val="20"/>
              </w:rPr>
              <w:t>lillebælt</w:t>
            </w:r>
            <w:proofErr w:type="spellEnd"/>
            <w:r>
              <w:rPr>
                <w:sz w:val="20"/>
              </w:rPr>
              <w:t xml:space="preserve"> m.fl. </w:t>
            </w:r>
          </w:p>
          <w:p w14:paraId="64BA01BF" w14:textId="2EC67E25" w:rsidR="00EF41AA" w:rsidRDefault="00EF41AA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hyperlink r:id="rId9" w:history="1">
              <w:r w:rsidRPr="00EF41AA">
                <w:rPr>
                  <w:rStyle w:val="Hyperlink"/>
                  <w:sz w:val="20"/>
                </w:rPr>
                <w:t>Denne Grønne Trepart i Vejle Kommune - Vejle Kommune</w:t>
              </w:r>
            </w:hyperlink>
          </w:p>
          <w:p w14:paraId="7ACD2926" w14:textId="77777777" w:rsidR="00762458" w:rsidRDefault="00762458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  <w:p w14:paraId="1BB4C2C8" w14:textId="760C73B3" w:rsidR="00762458" w:rsidRDefault="00762458" w:rsidP="00762458">
            <w:pPr>
              <w:pStyle w:val="Dagsordenundertekst"/>
              <w:numPr>
                <w:ilvl w:val="0"/>
                <w:numId w:val="0"/>
              </w:numPr>
              <w:rPr>
                <w:b/>
                <w:bCs/>
              </w:rPr>
            </w:pPr>
            <w:r w:rsidRPr="00762458">
              <w:rPr>
                <w:b/>
                <w:bCs/>
              </w:rPr>
              <w:t xml:space="preserve">Givskud Hærvejen </w:t>
            </w:r>
            <w:proofErr w:type="spellStart"/>
            <w:r w:rsidRPr="00762458">
              <w:rPr>
                <w:b/>
                <w:bCs/>
              </w:rPr>
              <w:t>naturlaug</w:t>
            </w:r>
            <w:proofErr w:type="spellEnd"/>
            <w:r w:rsidRPr="00762458">
              <w:rPr>
                <w:b/>
                <w:bCs/>
              </w:rPr>
              <w:t>, generalforsamling den. 29. marts. v/Jens Chr</w:t>
            </w:r>
            <w:r>
              <w:rPr>
                <w:b/>
                <w:bCs/>
              </w:rPr>
              <w:t>. Mathiasen:</w:t>
            </w:r>
          </w:p>
          <w:p w14:paraId="101694FA" w14:textId="6894BF67" w:rsidR="00762458" w:rsidRDefault="00762458" w:rsidP="00762458">
            <w:pPr>
              <w:pStyle w:val="Dagsordenundertekst"/>
              <w:numPr>
                <w:ilvl w:val="0"/>
                <w:numId w:val="0"/>
              </w:numPr>
            </w:pPr>
            <w:r>
              <w:t>Flot deltagelse til den første ordinære generalforsamling</w:t>
            </w:r>
          </w:p>
          <w:p w14:paraId="7AA6453D" w14:textId="601450BD" w:rsidR="00CC5EBE" w:rsidRDefault="00CC5EBE" w:rsidP="00762458">
            <w:pPr>
              <w:pStyle w:val="Dagsordenundertekst"/>
              <w:numPr>
                <w:ilvl w:val="0"/>
                <w:numId w:val="0"/>
              </w:numPr>
            </w:pPr>
            <w:r>
              <w:t>3 beretninger JCM, Tina Tving og Steffen Johansen</w:t>
            </w:r>
          </w:p>
          <w:p w14:paraId="1866CD29" w14:textId="48E691AD" w:rsidR="004A0B1C" w:rsidRDefault="004A0B1C" w:rsidP="00762458">
            <w:pPr>
              <w:pStyle w:val="Dagsordenundertekst"/>
              <w:numPr>
                <w:ilvl w:val="0"/>
                <w:numId w:val="0"/>
              </w:numPr>
            </w:pPr>
            <w:r>
              <w:t xml:space="preserve">Frivillig forening </w:t>
            </w:r>
            <w:r w:rsidR="002F2CF3">
              <w:t xml:space="preserve">på </w:t>
            </w:r>
            <w:hyperlink r:id="rId10" w:history="1">
              <w:r w:rsidR="002F2CF3" w:rsidRPr="00A1296A">
                <w:rPr>
                  <w:rStyle w:val="Hyperlink"/>
                </w:rPr>
                <w:t>www.givskud.dk</w:t>
              </w:r>
            </w:hyperlink>
            <w:r w:rsidR="002F2CF3">
              <w:t xml:space="preserve"> </w:t>
            </w:r>
          </w:p>
          <w:p w14:paraId="73ED228A" w14:textId="4EB5C0A4" w:rsidR="004A0B1C" w:rsidRDefault="004A0B1C" w:rsidP="00762458">
            <w:pPr>
              <w:pStyle w:val="Dagsordenundertekst"/>
              <w:numPr>
                <w:ilvl w:val="0"/>
                <w:numId w:val="0"/>
              </w:numPr>
            </w:pPr>
            <w:r>
              <w:t xml:space="preserve">Sammenlægning af Natur – og stigruppen – på pause i et år til næste </w:t>
            </w:r>
            <w:proofErr w:type="spellStart"/>
            <w:r>
              <w:t>generaforsamling</w:t>
            </w:r>
            <w:proofErr w:type="spellEnd"/>
          </w:p>
          <w:p w14:paraId="181DE425" w14:textId="647A8CA4" w:rsidR="008F5E49" w:rsidRDefault="008F5E49" w:rsidP="00762458">
            <w:pPr>
              <w:pStyle w:val="Dagsordenundertekst"/>
              <w:numPr>
                <w:ilvl w:val="0"/>
                <w:numId w:val="0"/>
              </w:numPr>
            </w:pPr>
            <w:r>
              <w:t>Anette Sinkjær ny i bestyrelsen</w:t>
            </w:r>
          </w:p>
          <w:p w14:paraId="5367D8CA" w14:textId="3BEF25BD" w:rsidR="00511216" w:rsidRDefault="00511216" w:rsidP="00762458">
            <w:pPr>
              <w:pStyle w:val="Dagsordenundertekst"/>
              <w:numPr>
                <w:ilvl w:val="0"/>
                <w:numId w:val="0"/>
              </w:numPr>
            </w:pPr>
            <w:r>
              <w:t>Sommerfuglebevægelsen deltog</w:t>
            </w:r>
          </w:p>
          <w:p w14:paraId="7CE8F211" w14:textId="3E784C6E" w:rsidR="004D64C8" w:rsidRDefault="004D64C8" w:rsidP="00762458">
            <w:pPr>
              <w:pStyle w:val="Dagsordenundertekst"/>
              <w:numPr>
                <w:ilvl w:val="0"/>
                <w:numId w:val="0"/>
              </w:numPr>
            </w:pPr>
            <w:proofErr w:type="spellStart"/>
            <w:r>
              <w:t>Fam</w:t>
            </w:r>
            <w:proofErr w:type="spellEnd"/>
            <w:r>
              <w:t xml:space="preserve">. Kyed planter, fuglekasser, </w:t>
            </w:r>
            <w:r w:rsidR="00EE0D42">
              <w:t>svampetur</w:t>
            </w:r>
            <w:r w:rsidR="002F2CF3">
              <w:t xml:space="preserve">, Zoo </w:t>
            </w:r>
            <w:r w:rsidR="00F715E2">
              <w:t>skole børnehave</w:t>
            </w:r>
          </w:p>
          <w:p w14:paraId="69D03C68" w14:textId="30A87C24" w:rsidR="004D64C8" w:rsidRDefault="004D64C8" w:rsidP="00762458">
            <w:pPr>
              <w:pStyle w:val="Dagsordenundertekst"/>
              <w:numPr>
                <w:ilvl w:val="0"/>
                <w:numId w:val="0"/>
              </w:numPr>
            </w:pPr>
            <w:r>
              <w:t xml:space="preserve">Vagtplan </w:t>
            </w:r>
            <w:r w:rsidR="00A80C59">
              <w:t xml:space="preserve">Google </w:t>
            </w:r>
            <w:proofErr w:type="spellStart"/>
            <w:proofErr w:type="gramStart"/>
            <w:r w:rsidR="00A80C59">
              <w:t>sheet</w:t>
            </w:r>
            <w:proofErr w:type="spellEnd"/>
            <w:r w:rsidR="00A80C59">
              <w:t xml:space="preserve"> ?</w:t>
            </w:r>
            <w:proofErr w:type="gramEnd"/>
          </w:p>
          <w:p w14:paraId="0967ECB6" w14:textId="77777777" w:rsidR="009945B8" w:rsidRDefault="009945B8" w:rsidP="00762458">
            <w:pPr>
              <w:pStyle w:val="Dagsordenundertekst"/>
              <w:numPr>
                <w:ilvl w:val="0"/>
                <w:numId w:val="0"/>
              </w:numPr>
            </w:pPr>
          </w:p>
          <w:p w14:paraId="21CC138E" w14:textId="77777777" w:rsidR="009945B8" w:rsidRDefault="009945B8" w:rsidP="009945B8">
            <w:pPr>
              <w:pStyle w:val="Dagsordenundertekst"/>
              <w:numPr>
                <w:ilvl w:val="0"/>
                <w:numId w:val="0"/>
              </w:numPr>
              <w:rPr>
                <w:b/>
                <w:bCs/>
              </w:rPr>
            </w:pPr>
            <w:r w:rsidRPr="009945B8">
              <w:rPr>
                <w:b/>
                <w:bCs/>
              </w:rPr>
              <w:t xml:space="preserve">Stigruppen, organisering, - </w:t>
            </w:r>
            <w:proofErr w:type="gramStart"/>
            <w:r w:rsidRPr="009945B8">
              <w:rPr>
                <w:b/>
                <w:bCs/>
              </w:rPr>
              <w:t>opgaver!.</w:t>
            </w:r>
            <w:proofErr w:type="gramEnd"/>
            <w:r w:rsidRPr="009945B8">
              <w:rPr>
                <w:b/>
                <w:bCs/>
              </w:rPr>
              <w:t xml:space="preserve"> </w:t>
            </w:r>
          </w:p>
          <w:p w14:paraId="2E379E68" w14:textId="01F05E91" w:rsidR="00B46A84" w:rsidRPr="00B46A84" w:rsidRDefault="00B46A84" w:rsidP="009945B8">
            <w:pPr>
              <w:pStyle w:val="Dagsordenundertekst"/>
              <w:numPr>
                <w:ilvl w:val="0"/>
                <w:numId w:val="0"/>
              </w:numPr>
            </w:pPr>
            <w:r w:rsidRPr="00B46A84">
              <w:t xml:space="preserve">June </w:t>
            </w:r>
            <w:r>
              <w:t>svar</w:t>
            </w:r>
            <w:r w:rsidR="001A7FDB">
              <w:t xml:space="preserve"> – møde med hende</w:t>
            </w:r>
          </w:p>
          <w:p w14:paraId="1C0035DC" w14:textId="44F64A4B" w:rsidR="009945B8" w:rsidRDefault="00E75F5B" w:rsidP="009945B8">
            <w:pPr>
              <w:pStyle w:val="Dagsordenundertekst"/>
              <w:numPr>
                <w:ilvl w:val="0"/>
                <w:numId w:val="0"/>
              </w:numPr>
            </w:pPr>
            <w:r w:rsidRPr="00E75F5B">
              <w:t xml:space="preserve">Bynær skov </w:t>
            </w:r>
            <w:proofErr w:type="gramStart"/>
            <w:r w:rsidRPr="00E75F5B">
              <w:t>ansøgninger ?</w:t>
            </w:r>
            <w:proofErr w:type="gramEnd"/>
            <w:r w:rsidR="004A3CC9">
              <w:t xml:space="preserve"> skovrejsning</w:t>
            </w:r>
          </w:p>
          <w:p w14:paraId="2AC0DD16" w14:textId="77777777" w:rsidR="006E1C00" w:rsidRPr="00E75F5B" w:rsidRDefault="006E1C00" w:rsidP="009945B8">
            <w:pPr>
              <w:pStyle w:val="Dagsordenundertekst"/>
              <w:numPr>
                <w:ilvl w:val="0"/>
                <w:numId w:val="0"/>
              </w:numPr>
            </w:pPr>
          </w:p>
          <w:p w14:paraId="6967A53D" w14:textId="483B0A1F" w:rsidR="009945B8" w:rsidRDefault="009945B8" w:rsidP="009945B8">
            <w:pPr>
              <w:pStyle w:val="Dagsordenundertekst"/>
              <w:numPr>
                <w:ilvl w:val="0"/>
                <w:numId w:val="0"/>
              </w:numPr>
              <w:rPr>
                <w:b/>
                <w:bCs/>
              </w:rPr>
            </w:pPr>
            <w:r w:rsidRPr="009945B8">
              <w:rPr>
                <w:b/>
                <w:bCs/>
              </w:rPr>
              <w:t>Shelterplads, forskelligt!</w:t>
            </w:r>
          </w:p>
          <w:p w14:paraId="23DA8D5D" w14:textId="61DF591B" w:rsidR="00E75F5B" w:rsidRDefault="006E1C00" w:rsidP="009945B8">
            <w:pPr>
              <w:pStyle w:val="Dagsordenundertekst"/>
              <w:numPr>
                <w:ilvl w:val="0"/>
                <w:numId w:val="0"/>
              </w:numPr>
            </w:pPr>
            <w:r w:rsidRPr="006E1C00">
              <w:t>Vandhane reparere</w:t>
            </w:r>
            <w:r>
              <w:t>ret. Åbnet 24.03.2025.</w:t>
            </w:r>
          </w:p>
          <w:p w14:paraId="571E03F5" w14:textId="358AA5D2" w:rsidR="006B1091" w:rsidRPr="006E1C00" w:rsidRDefault="006E1C00" w:rsidP="009945B8">
            <w:pPr>
              <w:pStyle w:val="Dagsordenundertekst"/>
              <w:numPr>
                <w:ilvl w:val="0"/>
                <w:numId w:val="0"/>
              </w:numPr>
            </w:pPr>
            <w:r>
              <w:t>Vandhane i toiletvogn repareres. Solcelle færdiggøres</w:t>
            </w:r>
          </w:p>
          <w:p w14:paraId="0E0AF947" w14:textId="77777777" w:rsidR="009945B8" w:rsidRDefault="009945B8" w:rsidP="009945B8">
            <w:pPr>
              <w:pStyle w:val="Dagsordenundertekst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08F7B877" w14:textId="77777777" w:rsidR="009945B8" w:rsidRDefault="009945B8" w:rsidP="009945B8">
            <w:pPr>
              <w:pStyle w:val="Dagsordenundertekst"/>
              <w:numPr>
                <w:ilvl w:val="0"/>
                <w:numId w:val="0"/>
              </w:numPr>
              <w:rPr>
                <w:b/>
                <w:bCs/>
              </w:rPr>
            </w:pPr>
            <w:proofErr w:type="spellStart"/>
            <w:r w:rsidRPr="009945B8">
              <w:rPr>
                <w:b/>
                <w:bCs/>
              </w:rPr>
              <w:t>Repaircafe</w:t>
            </w:r>
            <w:proofErr w:type="spellEnd"/>
            <w:r w:rsidRPr="009945B8">
              <w:rPr>
                <w:b/>
                <w:bCs/>
              </w:rPr>
              <w:t>, lokaler?</w:t>
            </w:r>
          </w:p>
          <w:p w14:paraId="0E57A26C" w14:textId="77777777" w:rsidR="006B1091" w:rsidRPr="009945B8" w:rsidRDefault="006B1091" w:rsidP="009945B8">
            <w:pPr>
              <w:pStyle w:val="Dagsordenundertekst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521EF707" w14:textId="77777777" w:rsidR="009945B8" w:rsidRDefault="009945B8" w:rsidP="009945B8">
            <w:pPr>
              <w:pStyle w:val="Dagsordenundertekst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32C4D3EB" w14:textId="77777777" w:rsidR="009945B8" w:rsidRDefault="009945B8" w:rsidP="009945B8">
            <w:pPr>
              <w:pStyle w:val="Dagsordenundertekst"/>
              <w:numPr>
                <w:ilvl w:val="0"/>
                <w:numId w:val="0"/>
              </w:numPr>
              <w:rPr>
                <w:b/>
                <w:bCs/>
              </w:rPr>
            </w:pPr>
            <w:r w:rsidRPr="009945B8">
              <w:rPr>
                <w:b/>
                <w:bCs/>
              </w:rPr>
              <w:t>Grønt marked i Vejle 10. maj, 10-15</w:t>
            </w:r>
          </w:p>
          <w:p w14:paraId="4AC86CCA" w14:textId="28B8FA56" w:rsidR="009945B8" w:rsidRDefault="0066151C" w:rsidP="009945B8">
            <w:pPr>
              <w:pStyle w:val="Dagsordenunderteks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Til orientering</w:t>
            </w:r>
          </w:p>
          <w:p w14:paraId="225B97ED" w14:textId="77777777" w:rsidR="009945B8" w:rsidRPr="009945B8" w:rsidRDefault="009945B8" w:rsidP="009945B8">
            <w:pPr>
              <w:pStyle w:val="Dagsordenundertekst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1B309B5C" w14:textId="44029A64" w:rsidR="009945B8" w:rsidRPr="009945B8" w:rsidRDefault="009945B8" w:rsidP="009945B8">
            <w:pPr>
              <w:pStyle w:val="Dagsordenundertekst"/>
              <w:numPr>
                <w:ilvl w:val="0"/>
                <w:numId w:val="0"/>
              </w:numPr>
              <w:rPr>
                <w:b/>
                <w:bCs/>
              </w:rPr>
            </w:pPr>
            <w:r w:rsidRPr="009945B8">
              <w:rPr>
                <w:b/>
                <w:bCs/>
              </w:rPr>
              <w:t>Klimadag, 26. april på rådhustorvet</w:t>
            </w:r>
          </w:p>
          <w:p w14:paraId="674BFE4C" w14:textId="5B8AD85F" w:rsidR="009945B8" w:rsidRPr="009945B8" w:rsidRDefault="0066151C" w:rsidP="009945B8">
            <w:pPr>
              <w:pStyle w:val="Dagsordenundertekst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Til orientering</w:t>
            </w:r>
          </w:p>
          <w:p w14:paraId="1739DC7B" w14:textId="77777777" w:rsidR="009945B8" w:rsidRPr="00762458" w:rsidRDefault="009945B8" w:rsidP="00762458">
            <w:pPr>
              <w:pStyle w:val="Dagsordenundertekst"/>
              <w:numPr>
                <w:ilvl w:val="0"/>
                <w:numId w:val="0"/>
              </w:numPr>
            </w:pPr>
          </w:p>
          <w:p w14:paraId="2174CAA2" w14:textId="5546FADC" w:rsidR="00C44DC2" w:rsidRPr="009E2A57" w:rsidRDefault="00C44DC2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487162" w:rsidRPr="009E2A57" w14:paraId="306724C4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83775" w14:textId="77777777" w:rsidR="00487162" w:rsidRDefault="00487162" w:rsidP="00487162">
            <w:pPr>
              <w:pStyle w:val="Dagsorden"/>
            </w:pPr>
            <w:r>
              <w:lastRenderedPageBreak/>
              <w:t xml:space="preserve">Bynær skov, </w:t>
            </w:r>
          </w:p>
          <w:p w14:paraId="516ACE2D" w14:textId="77777777" w:rsidR="00487162" w:rsidRDefault="00487162" w:rsidP="00487162">
            <w:pPr>
              <w:pStyle w:val="Dagsordenundertekst"/>
            </w:pPr>
            <w:r>
              <w:t>Status</w:t>
            </w:r>
            <w:r w:rsidR="00FE7B1B">
              <w:t>.</w:t>
            </w:r>
          </w:p>
          <w:p w14:paraId="283F3EC0" w14:textId="32399A68" w:rsidR="00FE7B1B" w:rsidRPr="00487162" w:rsidRDefault="00FE7B1B" w:rsidP="00FE6A5D">
            <w:pPr>
              <w:pStyle w:val="Dagsordenundertekst"/>
            </w:pPr>
            <w:r>
              <w:t>Vådområdeprojekt, status.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F1FC1" w14:textId="522DD198" w:rsidR="005A6FB6" w:rsidRDefault="005A6FB6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Bynærskov B</w:t>
            </w:r>
            <w:r w:rsidR="00B00852">
              <w:rPr>
                <w:sz w:val="20"/>
              </w:rPr>
              <w:t xml:space="preserve">jarne </w:t>
            </w:r>
            <w:r>
              <w:rPr>
                <w:sz w:val="20"/>
              </w:rPr>
              <w:t>Ø</w:t>
            </w:r>
            <w:r w:rsidR="00B00852">
              <w:rPr>
                <w:sz w:val="20"/>
              </w:rPr>
              <w:t>sterlund</w:t>
            </w:r>
            <w:r>
              <w:rPr>
                <w:sz w:val="20"/>
              </w:rPr>
              <w:t xml:space="preserve"> følger op</w:t>
            </w:r>
          </w:p>
          <w:p w14:paraId="5002558C" w14:textId="6625BCF6" w:rsidR="00F45698" w:rsidRDefault="00F9036F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Ansøgningsfrist </w:t>
            </w:r>
          </w:p>
          <w:p w14:paraId="1D571256" w14:textId="6BF29FC4" w:rsidR="00487162" w:rsidRPr="009E2A57" w:rsidRDefault="00F45698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Skæringsdato </w:t>
            </w:r>
            <w:r w:rsidR="00F9036F">
              <w:rPr>
                <w:sz w:val="20"/>
              </w:rPr>
              <w:t xml:space="preserve">01.07.2025. </w:t>
            </w:r>
            <w:r w:rsidR="00D72047">
              <w:rPr>
                <w:sz w:val="20"/>
              </w:rPr>
              <w:t xml:space="preserve">lodsejere inviteres – offentlig </w:t>
            </w:r>
            <w:proofErr w:type="gramStart"/>
            <w:r w:rsidR="00D72047">
              <w:rPr>
                <w:sz w:val="20"/>
              </w:rPr>
              <w:t>møde ?</w:t>
            </w:r>
            <w:proofErr w:type="gramEnd"/>
          </w:p>
        </w:tc>
      </w:tr>
      <w:tr w:rsidR="003D2EFC" w:rsidRPr="009E2A57" w14:paraId="3CE133EB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A678A" w14:textId="77777777" w:rsidR="003D2EFC" w:rsidRDefault="003D2EFC" w:rsidP="00095ED3">
            <w:pPr>
              <w:pStyle w:val="Dagsorden"/>
            </w:pPr>
            <w:r>
              <w:t>Infrastruktur:</w:t>
            </w:r>
          </w:p>
          <w:p w14:paraId="54F04EFF" w14:textId="433A44C3" w:rsidR="003D2EFC" w:rsidRDefault="003D2EFC" w:rsidP="003D2EFC">
            <w:pPr>
              <w:pStyle w:val="Dagsordenundertekst"/>
            </w:pPr>
            <w:r>
              <w:t xml:space="preserve">Byens bil, - </w:t>
            </w:r>
            <w:r w:rsidR="0039453D">
              <w:t xml:space="preserve">skilt v/ Jens Chr. </w:t>
            </w:r>
          </w:p>
          <w:p w14:paraId="0F165C91" w14:textId="7D6CC887" w:rsidR="003D2EFC" w:rsidRDefault="003D2EFC" w:rsidP="003D2EFC">
            <w:pPr>
              <w:pStyle w:val="Dagsordenundertekst"/>
            </w:pPr>
            <w:proofErr w:type="spellStart"/>
            <w:r>
              <w:t>Freetrailer</w:t>
            </w:r>
            <w:proofErr w:type="spellEnd"/>
            <w:r>
              <w:t xml:space="preserve">, </w:t>
            </w:r>
            <w:r w:rsidR="0039453D">
              <w:t>på torvet (Finns auto)</w:t>
            </w:r>
          </w:p>
          <w:p w14:paraId="1354B362" w14:textId="77777777" w:rsidR="003D2EFC" w:rsidRDefault="003D2EFC" w:rsidP="00FE6A5D">
            <w:pPr>
              <w:pStyle w:val="Dagsordenundertekst"/>
            </w:pPr>
            <w:proofErr w:type="spellStart"/>
            <w:r>
              <w:t>Ops</w:t>
            </w:r>
            <w:r w:rsidR="0039453D">
              <w:t>tr</w:t>
            </w:r>
            <w:r>
              <w:t>ibning</w:t>
            </w:r>
            <w:proofErr w:type="spellEnd"/>
            <w:r>
              <w:t xml:space="preserve"> af P-pladser på torvet, - </w:t>
            </w:r>
            <w:r w:rsidR="0039453D">
              <w:t>aftale med</w:t>
            </w:r>
            <w:r>
              <w:t xml:space="preserve"> Vej og Park. </w:t>
            </w:r>
          </w:p>
          <w:p w14:paraId="2E96365F" w14:textId="49DE9814" w:rsidR="00FE6A5D" w:rsidRPr="003D2EFC" w:rsidRDefault="00FE6A5D" w:rsidP="00FE6A5D">
            <w:pPr>
              <w:pStyle w:val="Dagsordenundertekst"/>
            </w:pPr>
            <w:r>
              <w:t xml:space="preserve">Maling af </w:t>
            </w:r>
            <w:proofErr w:type="spellStart"/>
            <w:r>
              <w:t>plinte</w:t>
            </w:r>
            <w:proofErr w:type="spellEnd"/>
            <w:r>
              <w:t>?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DE69E" w14:textId="68F3C4B1" w:rsidR="003D2EFC" w:rsidRDefault="00BC235F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Skilt på Parkering på plads</w:t>
            </w:r>
            <w:r w:rsidR="00B00852">
              <w:rPr>
                <w:sz w:val="20"/>
              </w:rPr>
              <w:t xml:space="preserve"> med Byens Bil er på plads.</w:t>
            </w:r>
          </w:p>
          <w:p w14:paraId="735FB9AE" w14:textId="194689BA" w:rsidR="00BC235F" w:rsidRDefault="00BC235F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P-båse gennemgået med Vejle Kommune</w:t>
            </w:r>
            <w:r w:rsidR="00B00852">
              <w:rPr>
                <w:sz w:val="20"/>
              </w:rPr>
              <w:t xml:space="preserve"> – afventer næste step og </w:t>
            </w:r>
            <w:proofErr w:type="spellStart"/>
            <w:r w:rsidR="00B00852">
              <w:rPr>
                <w:sz w:val="20"/>
              </w:rPr>
              <w:t>opmaling</w:t>
            </w:r>
            <w:proofErr w:type="spellEnd"/>
            <w:r w:rsidR="00B00852">
              <w:rPr>
                <w:sz w:val="20"/>
              </w:rPr>
              <w:t>.</w:t>
            </w:r>
          </w:p>
          <w:p w14:paraId="00B6B3C2" w14:textId="3132975B" w:rsidR="00BC235F" w:rsidRDefault="00BC235F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Fast plads til </w:t>
            </w:r>
            <w:proofErr w:type="spellStart"/>
            <w:r>
              <w:rPr>
                <w:sz w:val="20"/>
              </w:rPr>
              <w:t>Free</w:t>
            </w:r>
            <w:proofErr w:type="spellEnd"/>
            <w:r>
              <w:rPr>
                <w:sz w:val="20"/>
              </w:rPr>
              <w:t xml:space="preserve"> Trailer med skiltning og nr.</w:t>
            </w:r>
            <w:r w:rsidR="00B00852">
              <w:rPr>
                <w:sz w:val="20"/>
              </w:rPr>
              <w:t xml:space="preserve"> </w:t>
            </w:r>
            <w:r>
              <w:rPr>
                <w:sz w:val="20"/>
              </w:rPr>
              <w:t>plade skal passe med GPS skiltning</w:t>
            </w:r>
            <w:r w:rsidR="00EE1587">
              <w:rPr>
                <w:sz w:val="20"/>
              </w:rPr>
              <w:t xml:space="preserve"> – nyt oplæg sendes</w:t>
            </w:r>
            <w:r w:rsidR="00B00852">
              <w:rPr>
                <w:sz w:val="20"/>
              </w:rPr>
              <w:t xml:space="preserve"> til Vejle Kommune</w:t>
            </w:r>
            <w:r w:rsidR="00BD4B8D">
              <w:rPr>
                <w:sz w:val="20"/>
              </w:rPr>
              <w:t xml:space="preserve"> inde</w:t>
            </w:r>
            <w:r w:rsidR="00B00852">
              <w:rPr>
                <w:sz w:val="20"/>
              </w:rPr>
              <w:t>n</w:t>
            </w:r>
            <w:r w:rsidR="00BD4B8D">
              <w:rPr>
                <w:sz w:val="20"/>
              </w:rPr>
              <w:t xml:space="preserve"> </w:t>
            </w:r>
            <w:proofErr w:type="spellStart"/>
            <w:r w:rsidR="00BD4B8D">
              <w:rPr>
                <w:sz w:val="20"/>
              </w:rPr>
              <w:t>opstribning</w:t>
            </w:r>
            <w:proofErr w:type="spellEnd"/>
          </w:p>
          <w:p w14:paraId="53B0B373" w14:textId="7A138E12" w:rsidR="00192378" w:rsidRPr="009E2A57" w:rsidRDefault="00192378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Maling af </w:t>
            </w:r>
            <w:proofErr w:type="spellStart"/>
            <w:r>
              <w:rPr>
                <w:sz w:val="20"/>
              </w:rPr>
              <w:t>plinte</w:t>
            </w:r>
            <w:proofErr w:type="spellEnd"/>
            <w:r>
              <w:rPr>
                <w:sz w:val="20"/>
              </w:rPr>
              <w:t xml:space="preserve"> JCM undersøger</w:t>
            </w:r>
            <w:r w:rsidR="002C02C5">
              <w:rPr>
                <w:sz w:val="20"/>
              </w:rPr>
              <w:t>.</w:t>
            </w:r>
          </w:p>
        </w:tc>
      </w:tr>
      <w:tr w:rsidR="00811363" w14:paraId="383F4DA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35B4A" w14:textId="77777777" w:rsidR="00991972" w:rsidRDefault="00811363" w:rsidP="00136805">
            <w:pPr>
              <w:pStyle w:val="Dagsorden"/>
            </w:pPr>
            <w:r>
              <w:t>Velkomstmapper:</w:t>
            </w:r>
          </w:p>
          <w:p w14:paraId="04621B99" w14:textId="7E65CBB5" w:rsidR="0005317F" w:rsidRPr="002A0646" w:rsidRDefault="00811363" w:rsidP="00164CE0">
            <w:pPr>
              <w:pStyle w:val="Dagsordenundertekst"/>
            </w:pPr>
            <w:r>
              <w:t>Nye tilflyttere?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7DC5" w14:textId="6BC21AAF" w:rsidR="00811363" w:rsidRDefault="00DB2879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Ikke nyt</w:t>
            </w:r>
          </w:p>
          <w:p w14:paraId="46EAC974" w14:textId="77777777" w:rsidR="006343FE" w:rsidRDefault="006343FE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553E60" w14:paraId="1C7ECB4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78FF" w14:textId="77777777" w:rsidR="00553E60" w:rsidRDefault="00553E60" w:rsidP="00811363">
            <w:pPr>
              <w:pStyle w:val="Dagsorden"/>
            </w:pPr>
            <w:r>
              <w:t xml:space="preserve">Nyt fra </w:t>
            </w:r>
            <w:proofErr w:type="spellStart"/>
            <w:r>
              <w:t>uln</w:t>
            </w:r>
            <w:proofErr w:type="spellEnd"/>
            <w:r w:rsidR="007B34D7">
              <w:t xml:space="preserve"> og </w:t>
            </w:r>
            <w:proofErr w:type="spellStart"/>
            <w:r w:rsidR="002C38EB">
              <w:t>vk</w:t>
            </w:r>
            <w:proofErr w:type="spellEnd"/>
            <w:r w:rsidR="004E2BD7">
              <w:t xml:space="preserve">: </w:t>
            </w:r>
          </w:p>
          <w:p w14:paraId="571C2815" w14:textId="6DB8FA59" w:rsidR="00C1770B" w:rsidRPr="00C1770B" w:rsidRDefault="00C1770B" w:rsidP="00C1770B">
            <w:pPr>
              <w:pStyle w:val="Dagsordenundertekst"/>
            </w:pPr>
            <w:r>
              <w:t>Årsrapport og regnskab godkendt!</w:t>
            </w:r>
          </w:p>
          <w:p w14:paraId="6678DD7A" w14:textId="77777777" w:rsidR="001C2EA6" w:rsidRDefault="001C2EA6" w:rsidP="00164CE0">
            <w:pPr>
              <w:pStyle w:val="Dagsordenundertekst"/>
            </w:pPr>
            <w:r>
              <w:t>Kommuneplan 2025-2037, høring</w:t>
            </w:r>
          </w:p>
          <w:p w14:paraId="10A4D086" w14:textId="2B3D0F69" w:rsidR="00487162" w:rsidRDefault="00487162" w:rsidP="00487162">
            <w:pPr>
              <w:pStyle w:val="Dagsordenundertekst"/>
            </w:pPr>
            <w:r>
              <w:lastRenderedPageBreak/>
              <w:t>Høringssvar, - cyklisme i kommunen.</w:t>
            </w:r>
          </w:p>
          <w:p w14:paraId="043145B9" w14:textId="7EBB5D1F" w:rsidR="001C2EA6" w:rsidRPr="00553E60" w:rsidRDefault="001C2EA6" w:rsidP="00FE6A5D">
            <w:pPr>
              <w:pStyle w:val="Dagsordenundertekst"/>
            </w:pPr>
            <w:proofErr w:type="spellStart"/>
            <w:r>
              <w:t>Bysyn</w:t>
            </w:r>
            <w:proofErr w:type="spellEnd"/>
            <w:r>
              <w:t xml:space="preserve"> 2025</w:t>
            </w:r>
            <w:r w:rsidR="00487162">
              <w:t xml:space="preserve">, - er tilmeldt. 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CBAD" w14:textId="77777777" w:rsidR="00553E60" w:rsidRDefault="00553E60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  <w:p w14:paraId="24E13CB4" w14:textId="5A186BD1" w:rsidR="00234704" w:rsidRDefault="00C11554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Kommuneplan tilsendt lokalrådet </w:t>
            </w:r>
            <w:hyperlink r:id="rId11" w:history="1">
              <w:r w:rsidRPr="00A1296A">
                <w:rPr>
                  <w:rStyle w:val="Hyperlink"/>
                  <w:sz w:val="20"/>
                </w:rPr>
                <w:t>www.vejle</w:t>
              </w:r>
            </w:hyperlink>
            <w:r>
              <w:rPr>
                <w:sz w:val="20"/>
              </w:rPr>
              <w:t>...</w:t>
            </w:r>
          </w:p>
          <w:p w14:paraId="1AA9A10B" w14:textId="77777777" w:rsidR="00C11554" w:rsidRDefault="00C11554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Cyklisme – støtte Brittas </w:t>
            </w:r>
            <w:proofErr w:type="spellStart"/>
            <w:r>
              <w:rPr>
                <w:sz w:val="20"/>
              </w:rPr>
              <w:t>høringsvar</w:t>
            </w:r>
            <w:proofErr w:type="spellEnd"/>
            <w:r>
              <w:rPr>
                <w:sz w:val="20"/>
              </w:rPr>
              <w:t xml:space="preserve"> 01-.04.2025</w:t>
            </w:r>
          </w:p>
          <w:p w14:paraId="714C7058" w14:textId="300F1D4C" w:rsidR="000272AD" w:rsidRDefault="003B48DD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E</w:t>
            </w:r>
            <w:r w:rsidR="000272AD">
              <w:rPr>
                <w:sz w:val="20"/>
              </w:rPr>
              <w:t>ftersommer</w:t>
            </w:r>
            <w:r>
              <w:rPr>
                <w:sz w:val="20"/>
              </w:rPr>
              <w:t xml:space="preserve"> </w:t>
            </w:r>
            <w:r w:rsidR="00F470C6">
              <w:rPr>
                <w:sz w:val="20"/>
              </w:rPr>
              <w:t>listen</w:t>
            </w:r>
            <w:proofErr w:type="gramEnd"/>
            <w:r w:rsidR="00F470C6">
              <w:rPr>
                <w:sz w:val="20"/>
              </w:rPr>
              <w:t xml:space="preserve"> </w:t>
            </w:r>
            <w:proofErr w:type="spellStart"/>
            <w:r w:rsidR="00F470C6">
              <w:rPr>
                <w:sz w:val="20"/>
              </w:rPr>
              <w:t>gennemgåes</w:t>
            </w:r>
            <w:proofErr w:type="spellEnd"/>
            <w:r w:rsidR="00F470C6">
              <w:rPr>
                <w:sz w:val="20"/>
              </w:rPr>
              <w:t xml:space="preserve"> inden mødet</w:t>
            </w:r>
            <w:r w:rsidR="008A5D34">
              <w:rPr>
                <w:sz w:val="20"/>
              </w:rPr>
              <w:t xml:space="preserve"> – cykelsti Givskud Zoo – kontakt til </w:t>
            </w:r>
            <w:proofErr w:type="gramStart"/>
            <w:r w:rsidR="008A5D34">
              <w:rPr>
                <w:sz w:val="20"/>
              </w:rPr>
              <w:t>lodsejere</w:t>
            </w:r>
            <w:r w:rsidR="00347410">
              <w:rPr>
                <w:sz w:val="20"/>
              </w:rPr>
              <w:t xml:space="preserve"> ?</w:t>
            </w:r>
            <w:proofErr w:type="gramEnd"/>
          </w:p>
        </w:tc>
      </w:tr>
      <w:tr w:rsidR="0005317F" w14:paraId="1777D87E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3117" w14:textId="77777777" w:rsidR="0005317F" w:rsidRDefault="0005317F" w:rsidP="00811363">
            <w:pPr>
              <w:pStyle w:val="Dagsorden"/>
            </w:pPr>
            <w:r>
              <w:lastRenderedPageBreak/>
              <w:t>Eventuelt:</w:t>
            </w:r>
          </w:p>
          <w:p w14:paraId="32DDC1B1" w14:textId="77777777" w:rsidR="00FE6A5D" w:rsidRDefault="00FE6A5D" w:rsidP="00B14476">
            <w:pPr>
              <w:pStyle w:val="Dagsordenundertekst"/>
            </w:pPr>
            <w:r>
              <w:t>KFUM-spejderne slutter</w:t>
            </w:r>
          </w:p>
          <w:p w14:paraId="07E74AF3" w14:textId="329C438C" w:rsidR="00164CE0" w:rsidRDefault="00164CE0" w:rsidP="00B14476">
            <w:pPr>
              <w:pStyle w:val="Dagsordenundertekst"/>
            </w:pPr>
            <w:r>
              <w:t>Andet</w:t>
            </w:r>
          </w:p>
          <w:p w14:paraId="3F709625" w14:textId="775A2131" w:rsidR="005A33F7" w:rsidRDefault="005A33F7" w:rsidP="00B14476">
            <w:pPr>
              <w:pStyle w:val="Dagsordenundertekst"/>
            </w:pPr>
            <w:r>
              <w:t>Ny frivillig forening</w:t>
            </w:r>
          </w:p>
          <w:p w14:paraId="5CC61EDE" w14:textId="266B3766" w:rsidR="00CC1D0F" w:rsidRDefault="00CC1D0F" w:rsidP="00B14476">
            <w:pPr>
              <w:pStyle w:val="Dagsordenundertekst"/>
            </w:pPr>
            <w:r>
              <w:t>Klimahandledag 24.04.2025</w:t>
            </w:r>
          </w:p>
          <w:p w14:paraId="7FE9B6F6" w14:textId="6B5B8BD3" w:rsidR="006231BB" w:rsidRDefault="006231BB" w:rsidP="006231BB">
            <w:pPr>
              <w:pStyle w:val="Dagsordenundertekst"/>
            </w:pPr>
            <w:r>
              <w:t xml:space="preserve">Lasse-Nina </w:t>
            </w:r>
          </w:p>
          <w:p w14:paraId="088D5366" w14:textId="0DB677AB" w:rsidR="00FE7B1B" w:rsidRPr="0005317F" w:rsidRDefault="00FE7B1B" w:rsidP="00FE7B1B">
            <w:pPr>
              <w:pStyle w:val="Dagsordenundertekst"/>
              <w:numPr>
                <w:ilvl w:val="0"/>
                <w:numId w:val="0"/>
              </w:numPr>
              <w:ind w:left="461"/>
            </w:pP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BADB0" w14:textId="77777777" w:rsidR="0005317F" w:rsidRDefault="00751964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Elin kontakter spejderne</w:t>
            </w:r>
          </w:p>
          <w:p w14:paraId="06E6CC3A" w14:textId="77777777" w:rsidR="00347410" w:rsidRDefault="00347410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proofErr w:type="gramStart"/>
            <w:r>
              <w:rPr>
                <w:sz w:val="20"/>
              </w:rPr>
              <w:t>JCM specialklasser</w:t>
            </w:r>
            <w:proofErr w:type="gramEnd"/>
            <w:r>
              <w:rPr>
                <w:sz w:val="20"/>
              </w:rPr>
              <w:t xml:space="preserve"> – anderledes skole for specialklasser – lokalråd komme med oplæg til BU med Zoo til kommende møde med udvalg</w:t>
            </w:r>
            <w:r w:rsidR="00255A53">
              <w:rPr>
                <w:sz w:val="20"/>
              </w:rPr>
              <w:t xml:space="preserve"> – Lokalrådet ok 1. med lokale aktører </w:t>
            </w:r>
          </w:p>
          <w:p w14:paraId="33ACD5C4" w14:textId="77777777" w:rsidR="00255A53" w:rsidRDefault="00255A53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2. møde </w:t>
            </w:r>
          </w:p>
          <w:p w14:paraId="464A96B7" w14:textId="213DCF01" w:rsidR="00082B93" w:rsidRPr="00082B93" w:rsidRDefault="00082B93" w:rsidP="00082B93">
            <w:pPr>
              <w:tabs>
                <w:tab w:val="left" w:pos="1410"/>
              </w:tabs>
            </w:pPr>
            <w:r>
              <w:tab/>
              <w:t xml:space="preserve"> </w:t>
            </w:r>
          </w:p>
          <w:p w14:paraId="1C9B1B34" w14:textId="77777777" w:rsidR="00082B93" w:rsidRDefault="00082B93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Varmtvandshul Harresø GH </w:t>
            </w:r>
            <w:proofErr w:type="gramStart"/>
            <w:r>
              <w:rPr>
                <w:sz w:val="20"/>
              </w:rPr>
              <w:t>EON ?</w:t>
            </w:r>
            <w:proofErr w:type="gramEnd"/>
            <w:r>
              <w:rPr>
                <w:sz w:val="20"/>
              </w:rPr>
              <w:t xml:space="preserve"> Mærsk – </w:t>
            </w:r>
            <w:proofErr w:type="gramStart"/>
            <w:r>
              <w:rPr>
                <w:sz w:val="20"/>
              </w:rPr>
              <w:t>TVIS ?</w:t>
            </w:r>
            <w:proofErr w:type="gramEnd"/>
          </w:p>
          <w:p w14:paraId="30C52DB9" w14:textId="3C4B1EA5" w:rsidR="006770DD" w:rsidRDefault="006770DD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</w:tbl>
    <w:p w14:paraId="0B4ED88C" w14:textId="77777777" w:rsidR="00A275FF" w:rsidRDefault="00A275FF">
      <w:pPr>
        <w:pStyle w:val="Sidefod"/>
        <w:tabs>
          <w:tab w:val="clear" w:pos="4153"/>
          <w:tab w:val="clear" w:pos="8306"/>
        </w:tabs>
        <w:rPr>
          <w:sz w:val="18"/>
          <w:szCs w:val="18"/>
        </w:rPr>
      </w:pPr>
    </w:p>
    <w:p w14:paraId="6AD62176" w14:textId="77777777" w:rsidR="00A275FF" w:rsidRDefault="00A275FF">
      <w:pPr>
        <w:pStyle w:val="Sidefod"/>
        <w:tabs>
          <w:tab w:val="clear" w:pos="4153"/>
          <w:tab w:val="clear" w:pos="8306"/>
        </w:tabs>
        <w:rPr>
          <w:sz w:val="18"/>
          <w:szCs w:val="18"/>
        </w:rPr>
      </w:pPr>
    </w:p>
    <w:p w14:paraId="33CEAB52" w14:textId="77777777" w:rsidR="00A275FF" w:rsidRDefault="00A275FF">
      <w:pPr>
        <w:pStyle w:val="Sidefod"/>
        <w:tabs>
          <w:tab w:val="clear" w:pos="4153"/>
          <w:tab w:val="clear" w:pos="8306"/>
        </w:tabs>
      </w:pPr>
    </w:p>
    <w:sectPr w:rsidR="00A275FF" w:rsidSect="004853B4">
      <w:headerReference w:type="default" r:id="rId12"/>
      <w:footerReference w:type="default" r:id="rId13"/>
      <w:pgSz w:w="11906" w:h="16838"/>
      <w:pgMar w:top="851" w:right="425" w:bottom="624" w:left="1418" w:header="284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71D95" w14:textId="77777777" w:rsidR="006F2FEB" w:rsidRDefault="006F2FEB">
      <w:r>
        <w:separator/>
      </w:r>
    </w:p>
  </w:endnote>
  <w:endnote w:type="continuationSeparator" w:id="0">
    <w:p w14:paraId="17CBF8DE" w14:textId="77777777" w:rsidR="006F2FEB" w:rsidRDefault="006F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970"/>
      <w:gridCol w:w="6347"/>
    </w:tblGrid>
    <w:tr w:rsidR="00201C34" w14:paraId="613A04BC" w14:textId="77777777">
      <w:tc>
        <w:tcPr>
          <w:tcW w:w="39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9CB6540" w14:textId="77777777" w:rsidR="00201C34" w:rsidRDefault="00201C34" w:rsidP="0089313D">
          <w:pPr>
            <w:spacing w:before="60" w:after="60"/>
            <w:rPr>
              <w:b/>
              <w:sz w:val="18"/>
            </w:rPr>
          </w:pPr>
          <w:r>
            <w:rPr>
              <w:b/>
              <w:sz w:val="18"/>
            </w:rPr>
            <w:t>Dagsorden:</w:t>
          </w:r>
          <w:r w:rsidR="008B4587">
            <w:rPr>
              <w:sz w:val="18"/>
            </w:rPr>
            <w:t xml:space="preserve"> </w:t>
          </w:r>
          <w:r>
            <w:rPr>
              <w:sz w:val="18"/>
            </w:rPr>
            <w:t xml:space="preserve">Bjarne Østerlund </w:t>
          </w:r>
        </w:p>
      </w:tc>
      <w:tc>
        <w:tcPr>
          <w:tcW w:w="63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AF84348" w14:textId="77777777" w:rsidR="00201C34" w:rsidRDefault="00201C34" w:rsidP="0089313D">
          <w:pPr>
            <w:tabs>
              <w:tab w:val="center" w:pos="4004"/>
              <w:tab w:val="right" w:pos="6023"/>
            </w:tabs>
            <w:spacing w:before="60" w:after="60"/>
          </w:pPr>
          <w:r>
            <w:rPr>
              <w:b/>
              <w:sz w:val="18"/>
            </w:rPr>
            <w:t>Referat:</w:t>
          </w:r>
          <w:r w:rsidR="003D525B">
            <w:rPr>
              <w:b/>
              <w:sz w:val="18"/>
            </w:rPr>
            <w:t xml:space="preserve"> Elin Søbye</w:t>
          </w:r>
          <w:r>
            <w:rPr>
              <w:sz w:val="18"/>
            </w:rPr>
            <w:tab/>
          </w:r>
          <w:r>
            <w:rPr>
              <w:sz w:val="12"/>
            </w:rPr>
            <w:tab/>
          </w:r>
          <w:r>
            <w:rPr>
              <w:rFonts w:ascii="Arial" w:hAnsi="Arial" w:cs="Arial"/>
              <w:sz w:val="16"/>
            </w:rPr>
            <w:t xml:space="preserve">Side  </w:t>
          </w:r>
          <w:r w:rsidR="006E5DC0">
            <w:rPr>
              <w:rFonts w:cs="Arial"/>
              <w:sz w:val="16"/>
            </w:rPr>
            <w:fldChar w:fldCharType="begin"/>
          </w:r>
          <w:r>
            <w:rPr>
              <w:rFonts w:cs="Arial"/>
              <w:sz w:val="16"/>
            </w:rPr>
            <w:instrText xml:space="preserve"> PAGE </w:instrText>
          </w:r>
          <w:r w:rsidR="006E5DC0">
            <w:rPr>
              <w:rFonts w:cs="Arial"/>
              <w:sz w:val="16"/>
            </w:rPr>
            <w:fldChar w:fldCharType="separate"/>
          </w:r>
          <w:r w:rsidR="00660BBE">
            <w:rPr>
              <w:rFonts w:cs="Arial"/>
              <w:noProof/>
              <w:sz w:val="16"/>
            </w:rPr>
            <w:t>1</w:t>
          </w:r>
          <w:r w:rsidR="006E5DC0">
            <w:rPr>
              <w:rFonts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>/ 1</w:t>
          </w:r>
        </w:p>
      </w:tc>
    </w:tr>
  </w:tbl>
  <w:p w14:paraId="09D48980" w14:textId="77777777" w:rsidR="00201C34" w:rsidRDefault="00201C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EEB92" w14:textId="77777777" w:rsidR="006F2FEB" w:rsidRDefault="006F2FEB">
      <w:r>
        <w:separator/>
      </w:r>
    </w:p>
  </w:footnote>
  <w:footnote w:type="continuationSeparator" w:id="0">
    <w:p w14:paraId="6610DB74" w14:textId="77777777" w:rsidR="006F2FEB" w:rsidRDefault="006F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46A1" w14:textId="77777777" w:rsidR="00201C34" w:rsidRDefault="0022701F">
    <w:pPr>
      <w:pStyle w:val="Sidehoved"/>
      <w:tabs>
        <w:tab w:val="clear" w:pos="8306"/>
        <w:tab w:val="right" w:pos="10065"/>
      </w:tabs>
      <w:ind w:left="-142"/>
    </w:pPr>
    <w:r>
      <w:rPr>
        <w:rFonts w:ascii="Century Schoolbook" w:hAnsi="Century Schoolbook" w:cs="Century Schoolbook"/>
        <w:sz w:val="32"/>
      </w:rPr>
      <w:t>Givskud l</w:t>
    </w:r>
    <w:r w:rsidR="00201C34">
      <w:rPr>
        <w:rFonts w:ascii="Century Schoolbook" w:hAnsi="Century Schoolbook" w:cs="Century Schoolbook"/>
        <w:sz w:val="32"/>
      </w:rPr>
      <w:t xml:space="preserve">okalråd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Refera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Refera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Dagsordenunderteks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DBC4949C"/>
    <w:name w:val="WW8Num5"/>
    <w:lvl w:ilvl="0">
      <w:start w:val="1"/>
      <w:numFmt w:val="decimal"/>
      <w:pStyle w:val="Dagsorden"/>
      <w:lvlText w:val="%1."/>
      <w:lvlJc w:val="left"/>
      <w:pPr>
        <w:tabs>
          <w:tab w:val="num" w:pos="0"/>
        </w:tabs>
        <w:ind w:left="284" w:hanging="284"/>
      </w:pPr>
      <w:rPr>
        <w:b/>
        <w:bCs w:val="0"/>
      </w:rPr>
    </w:lvl>
  </w:abstractNum>
  <w:abstractNum w:abstractNumId="5" w15:restartNumberingAfterBreak="0">
    <w:nsid w:val="24505561"/>
    <w:multiLevelType w:val="hybridMultilevel"/>
    <w:tmpl w:val="78FCDE3E"/>
    <w:lvl w:ilvl="0" w:tplc="B420C25A"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6" w15:restartNumberingAfterBreak="0">
    <w:nsid w:val="2FDF39E6"/>
    <w:multiLevelType w:val="hybridMultilevel"/>
    <w:tmpl w:val="BFA80294"/>
    <w:lvl w:ilvl="0" w:tplc="AD9224D0">
      <w:start w:val="3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8D1491D"/>
    <w:multiLevelType w:val="hybridMultilevel"/>
    <w:tmpl w:val="FB3A8B50"/>
    <w:lvl w:ilvl="0" w:tplc="4690620C"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8" w15:restartNumberingAfterBreak="0">
    <w:nsid w:val="49337F72"/>
    <w:multiLevelType w:val="hybridMultilevel"/>
    <w:tmpl w:val="B38224A2"/>
    <w:lvl w:ilvl="0" w:tplc="591013E6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1" w:hanging="360"/>
      </w:pPr>
    </w:lvl>
    <w:lvl w:ilvl="2" w:tplc="0406001B" w:tentative="1">
      <w:start w:val="1"/>
      <w:numFmt w:val="lowerRoman"/>
      <w:lvlText w:val="%3."/>
      <w:lvlJc w:val="right"/>
      <w:pPr>
        <w:ind w:left="2261" w:hanging="180"/>
      </w:pPr>
    </w:lvl>
    <w:lvl w:ilvl="3" w:tplc="0406000F" w:tentative="1">
      <w:start w:val="1"/>
      <w:numFmt w:val="decimal"/>
      <w:lvlText w:val="%4."/>
      <w:lvlJc w:val="left"/>
      <w:pPr>
        <w:ind w:left="2981" w:hanging="360"/>
      </w:pPr>
    </w:lvl>
    <w:lvl w:ilvl="4" w:tplc="04060019" w:tentative="1">
      <w:start w:val="1"/>
      <w:numFmt w:val="lowerLetter"/>
      <w:lvlText w:val="%5."/>
      <w:lvlJc w:val="left"/>
      <w:pPr>
        <w:ind w:left="3701" w:hanging="360"/>
      </w:pPr>
    </w:lvl>
    <w:lvl w:ilvl="5" w:tplc="0406001B" w:tentative="1">
      <w:start w:val="1"/>
      <w:numFmt w:val="lowerRoman"/>
      <w:lvlText w:val="%6."/>
      <w:lvlJc w:val="right"/>
      <w:pPr>
        <w:ind w:left="4421" w:hanging="180"/>
      </w:pPr>
    </w:lvl>
    <w:lvl w:ilvl="6" w:tplc="0406000F" w:tentative="1">
      <w:start w:val="1"/>
      <w:numFmt w:val="decimal"/>
      <w:lvlText w:val="%7."/>
      <w:lvlJc w:val="left"/>
      <w:pPr>
        <w:ind w:left="5141" w:hanging="360"/>
      </w:pPr>
    </w:lvl>
    <w:lvl w:ilvl="7" w:tplc="04060019" w:tentative="1">
      <w:start w:val="1"/>
      <w:numFmt w:val="lowerLetter"/>
      <w:lvlText w:val="%8."/>
      <w:lvlJc w:val="left"/>
      <w:pPr>
        <w:ind w:left="5861" w:hanging="360"/>
      </w:pPr>
    </w:lvl>
    <w:lvl w:ilvl="8" w:tplc="0406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9" w15:restartNumberingAfterBreak="0">
    <w:nsid w:val="579B0F11"/>
    <w:multiLevelType w:val="hybridMultilevel"/>
    <w:tmpl w:val="3768DB0E"/>
    <w:lvl w:ilvl="0" w:tplc="A0A437D4"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0" w15:restartNumberingAfterBreak="0">
    <w:nsid w:val="5D100B81"/>
    <w:multiLevelType w:val="hybridMultilevel"/>
    <w:tmpl w:val="165C2EB0"/>
    <w:lvl w:ilvl="0" w:tplc="6DEC77C4">
      <w:start w:val="3"/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 w16cid:durableId="809857444">
    <w:abstractNumId w:val="0"/>
  </w:num>
  <w:num w:numId="2" w16cid:durableId="1944074869">
    <w:abstractNumId w:val="1"/>
  </w:num>
  <w:num w:numId="3" w16cid:durableId="1420252244">
    <w:abstractNumId w:val="2"/>
  </w:num>
  <w:num w:numId="4" w16cid:durableId="1456677991">
    <w:abstractNumId w:val="3"/>
  </w:num>
  <w:num w:numId="5" w16cid:durableId="1301155249">
    <w:abstractNumId w:val="4"/>
  </w:num>
  <w:num w:numId="6" w16cid:durableId="1974827339">
    <w:abstractNumId w:val="10"/>
  </w:num>
  <w:num w:numId="7" w16cid:durableId="1908950349">
    <w:abstractNumId w:val="6"/>
  </w:num>
  <w:num w:numId="8" w16cid:durableId="1659572632">
    <w:abstractNumId w:val="7"/>
  </w:num>
  <w:num w:numId="9" w16cid:durableId="948777807">
    <w:abstractNumId w:val="5"/>
  </w:num>
  <w:num w:numId="10" w16cid:durableId="295379572">
    <w:abstractNumId w:val="9"/>
  </w:num>
  <w:num w:numId="11" w16cid:durableId="62266595">
    <w:abstractNumId w:val="8"/>
  </w:num>
  <w:num w:numId="12" w16cid:durableId="1937592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1A"/>
    <w:rsid w:val="00000032"/>
    <w:rsid w:val="000006CA"/>
    <w:rsid w:val="000018E4"/>
    <w:rsid w:val="0000376C"/>
    <w:rsid w:val="00004ACB"/>
    <w:rsid w:val="000059CB"/>
    <w:rsid w:val="00005D00"/>
    <w:rsid w:val="0001050F"/>
    <w:rsid w:val="0001124A"/>
    <w:rsid w:val="00013667"/>
    <w:rsid w:val="00014DA0"/>
    <w:rsid w:val="00016720"/>
    <w:rsid w:val="000216D3"/>
    <w:rsid w:val="00021BA2"/>
    <w:rsid w:val="00026342"/>
    <w:rsid w:val="0002708A"/>
    <w:rsid w:val="000272AD"/>
    <w:rsid w:val="00030387"/>
    <w:rsid w:val="0003124A"/>
    <w:rsid w:val="00033FBC"/>
    <w:rsid w:val="00036385"/>
    <w:rsid w:val="00036D10"/>
    <w:rsid w:val="00036D3A"/>
    <w:rsid w:val="000370A8"/>
    <w:rsid w:val="00042C4A"/>
    <w:rsid w:val="0004397F"/>
    <w:rsid w:val="0004751A"/>
    <w:rsid w:val="00051289"/>
    <w:rsid w:val="00051440"/>
    <w:rsid w:val="00051AAF"/>
    <w:rsid w:val="00052B6A"/>
    <w:rsid w:val="0005317F"/>
    <w:rsid w:val="000551D9"/>
    <w:rsid w:val="00055878"/>
    <w:rsid w:val="00055A92"/>
    <w:rsid w:val="0005650E"/>
    <w:rsid w:val="000601E9"/>
    <w:rsid w:val="00062F4C"/>
    <w:rsid w:val="00064AB8"/>
    <w:rsid w:val="00064C09"/>
    <w:rsid w:val="00064F94"/>
    <w:rsid w:val="0006502D"/>
    <w:rsid w:val="0007557E"/>
    <w:rsid w:val="00076F2A"/>
    <w:rsid w:val="00082B93"/>
    <w:rsid w:val="00083284"/>
    <w:rsid w:val="00084284"/>
    <w:rsid w:val="000849BD"/>
    <w:rsid w:val="000851F1"/>
    <w:rsid w:val="000875CC"/>
    <w:rsid w:val="00093618"/>
    <w:rsid w:val="00095ED3"/>
    <w:rsid w:val="000967A3"/>
    <w:rsid w:val="00097FBA"/>
    <w:rsid w:val="000A0A9D"/>
    <w:rsid w:val="000A11F6"/>
    <w:rsid w:val="000A5607"/>
    <w:rsid w:val="000A5B5C"/>
    <w:rsid w:val="000A67F0"/>
    <w:rsid w:val="000A6EAD"/>
    <w:rsid w:val="000B0705"/>
    <w:rsid w:val="000B091F"/>
    <w:rsid w:val="000B0B64"/>
    <w:rsid w:val="000B22F3"/>
    <w:rsid w:val="000B4584"/>
    <w:rsid w:val="000B48EE"/>
    <w:rsid w:val="000B76E4"/>
    <w:rsid w:val="000C0FD6"/>
    <w:rsid w:val="000C147A"/>
    <w:rsid w:val="000C25DA"/>
    <w:rsid w:val="000C2F6B"/>
    <w:rsid w:val="000C538D"/>
    <w:rsid w:val="000C638D"/>
    <w:rsid w:val="000C78CB"/>
    <w:rsid w:val="000C7C3B"/>
    <w:rsid w:val="000D4140"/>
    <w:rsid w:val="000D79AB"/>
    <w:rsid w:val="000E34EC"/>
    <w:rsid w:val="000E530B"/>
    <w:rsid w:val="000F0156"/>
    <w:rsid w:val="000F0F20"/>
    <w:rsid w:val="000F5228"/>
    <w:rsid w:val="00100536"/>
    <w:rsid w:val="00100777"/>
    <w:rsid w:val="00100A60"/>
    <w:rsid w:val="00100C8D"/>
    <w:rsid w:val="00102A1E"/>
    <w:rsid w:val="00102C5D"/>
    <w:rsid w:val="00103FD1"/>
    <w:rsid w:val="00116CA7"/>
    <w:rsid w:val="00120277"/>
    <w:rsid w:val="00121771"/>
    <w:rsid w:val="00123D46"/>
    <w:rsid w:val="001241B5"/>
    <w:rsid w:val="001250CF"/>
    <w:rsid w:val="001261B6"/>
    <w:rsid w:val="00126B89"/>
    <w:rsid w:val="00131794"/>
    <w:rsid w:val="001337EC"/>
    <w:rsid w:val="00134B1B"/>
    <w:rsid w:val="00135B0D"/>
    <w:rsid w:val="00136805"/>
    <w:rsid w:val="00136DCC"/>
    <w:rsid w:val="00140BE5"/>
    <w:rsid w:val="00140EAE"/>
    <w:rsid w:val="0014160E"/>
    <w:rsid w:val="00141F60"/>
    <w:rsid w:val="00147210"/>
    <w:rsid w:val="0014736A"/>
    <w:rsid w:val="00147374"/>
    <w:rsid w:val="00150B43"/>
    <w:rsid w:val="00155B3B"/>
    <w:rsid w:val="00155D73"/>
    <w:rsid w:val="00161186"/>
    <w:rsid w:val="00164CE0"/>
    <w:rsid w:val="001669E1"/>
    <w:rsid w:val="0016752B"/>
    <w:rsid w:val="00167D12"/>
    <w:rsid w:val="0017051D"/>
    <w:rsid w:val="00170669"/>
    <w:rsid w:val="00173D6E"/>
    <w:rsid w:val="00180370"/>
    <w:rsid w:val="001815E8"/>
    <w:rsid w:val="001823D5"/>
    <w:rsid w:val="001835E0"/>
    <w:rsid w:val="00184B57"/>
    <w:rsid w:val="00190CFD"/>
    <w:rsid w:val="001912D1"/>
    <w:rsid w:val="00192378"/>
    <w:rsid w:val="0019461F"/>
    <w:rsid w:val="001A1420"/>
    <w:rsid w:val="001A26DF"/>
    <w:rsid w:val="001A6488"/>
    <w:rsid w:val="001A7FDB"/>
    <w:rsid w:val="001B270A"/>
    <w:rsid w:val="001B3CD0"/>
    <w:rsid w:val="001C2EA6"/>
    <w:rsid w:val="001C32F2"/>
    <w:rsid w:val="001C71C1"/>
    <w:rsid w:val="001D0665"/>
    <w:rsid w:val="001D4524"/>
    <w:rsid w:val="001E2B2C"/>
    <w:rsid w:val="001E48D7"/>
    <w:rsid w:val="001E4E82"/>
    <w:rsid w:val="001F0A9F"/>
    <w:rsid w:val="001F3B29"/>
    <w:rsid w:val="001F4A5D"/>
    <w:rsid w:val="001F649E"/>
    <w:rsid w:val="00200F76"/>
    <w:rsid w:val="002011B8"/>
    <w:rsid w:val="00201B77"/>
    <w:rsid w:val="00201C34"/>
    <w:rsid w:val="00205539"/>
    <w:rsid w:val="0020725B"/>
    <w:rsid w:val="0021118C"/>
    <w:rsid w:val="002120C2"/>
    <w:rsid w:val="00212797"/>
    <w:rsid w:val="00213B9A"/>
    <w:rsid w:val="0021464F"/>
    <w:rsid w:val="00216E98"/>
    <w:rsid w:val="00220C40"/>
    <w:rsid w:val="00224651"/>
    <w:rsid w:val="00225602"/>
    <w:rsid w:val="0022701F"/>
    <w:rsid w:val="002275CA"/>
    <w:rsid w:val="00227AF4"/>
    <w:rsid w:val="002332FF"/>
    <w:rsid w:val="0023411B"/>
    <w:rsid w:val="00234704"/>
    <w:rsid w:val="002353BA"/>
    <w:rsid w:val="00236EF7"/>
    <w:rsid w:val="002375C7"/>
    <w:rsid w:val="0024503C"/>
    <w:rsid w:val="00250068"/>
    <w:rsid w:val="002501DB"/>
    <w:rsid w:val="00250903"/>
    <w:rsid w:val="00254966"/>
    <w:rsid w:val="00255A53"/>
    <w:rsid w:val="002629E7"/>
    <w:rsid w:val="002630B8"/>
    <w:rsid w:val="00263C8F"/>
    <w:rsid w:val="00263CC1"/>
    <w:rsid w:val="002651A8"/>
    <w:rsid w:val="002656CB"/>
    <w:rsid w:val="00265EC2"/>
    <w:rsid w:val="002664CE"/>
    <w:rsid w:val="002669FF"/>
    <w:rsid w:val="00267D86"/>
    <w:rsid w:val="00270F6F"/>
    <w:rsid w:val="00273B4A"/>
    <w:rsid w:val="00273E2F"/>
    <w:rsid w:val="0027454C"/>
    <w:rsid w:val="002752E6"/>
    <w:rsid w:val="00277499"/>
    <w:rsid w:val="00280DC9"/>
    <w:rsid w:val="00281C0F"/>
    <w:rsid w:val="00282D65"/>
    <w:rsid w:val="00283F74"/>
    <w:rsid w:val="002845AE"/>
    <w:rsid w:val="00284A48"/>
    <w:rsid w:val="00285D62"/>
    <w:rsid w:val="00286873"/>
    <w:rsid w:val="00287A49"/>
    <w:rsid w:val="00287E11"/>
    <w:rsid w:val="002932B8"/>
    <w:rsid w:val="0029345B"/>
    <w:rsid w:val="00293BC5"/>
    <w:rsid w:val="002962DB"/>
    <w:rsid w:val="00297A9B"/>
    <w:rsid w:val="002A0646"/>
    <w:rsid w:val="002A128E"/>
    <w:rsid w:val="002A2F94"/>
    <w:rsid w:val="002A3C37"/>
    <w:rsid w:val="002A5E4D"/>
    <w:rsid w:val="002B03CD"/>
    <w:rsid w:val="002B0468"/>
    <w:rsid w:val="002B156B"/>
    <w:rsid w:val="002B2061"/>
    <w:rsid w:val="002B3652"/>
    <w:rsid w:val="002B4CF7"/>
    <w:rsid w:val="002B5A6A"/>
    <w:rsid w:val="002B6BAE"/>
    <w:rsid w:val="002C02C5"/>
    <w:rsid w:val="002C171E"/>
    <w:rsid w:val="002C38EB"/>
    <w:rsid w:val="002C391C"/>
    <w:rsid w:val="002C6960"/>
    <w:rsid w:val="002C7DDA"/>
    <w:rsid w:val="002D1246"/>
    <w:rsid w:val="002D2349"/>
    <w:rsid w:val="002D2459"/>
    <w:rsid w:val="002D39DD"/>
    <w:rsid w:val="002D42C4"/>
    <w:rsid w:val="002D4B5F"/>
    <w:rsid w:val="002D5059"/>
    <w:rsid w:val="002D7E8E"/>
    <w:rsid w:val="002E3709"/>
    <w:rsid w:val="002E45B2"/>
    <w:rsid w:val="002E63F7"/>
    <w:rsid w:val="002F091A"/>
    <w:rsid w:val="002F2CF3"/>
    <w:rsid w:val="002F37EA"/>
    <w:rsid w:val="002F5D72"/>
    <w:rsid w:val="002F6EEF"/>
    <w:rsid w:val="00300267"/>
    <w:rsid w:val="00301419"/>
    <w:rsid w:val="00303A59"/>
    <w:rsid w:val="00304420"/>
    <w:rsid w:val="00304B75"/>
    <w:rsid w:val="00305325"/>
    <w:rsid w:val="003067A4"/>
    <w:rsid w:val="00306E0F"/>
    <w:rsid w:val="00310700"/>
    <w:rsid w:val="00310CD4"/>
    <w:rsid w:val="00311BB7"/>
    <w:rsid w:val="00312017"/>
    <w:rsid w:val="00313233"/>
    <w:rsid w:val="003139AB"/>
    <w:rsid w:val="00313E06"/>
    <w:rsid w:val="003157E9"/>
    <w:rsid w:val="003161A1"/>
    <w:rsid w:val="00316D25"/>
    <w:rsid w:val="00320D00"/>
    <w:rsid w:val="00321AF4"/>
    <w:rsid w:val="00322EEC"/>
    <w:rsid w:val="003252BB"/>
    <w:rsid w:val="003252EF"/>
    <w:rsid w:val="00327265"/>
    <w:rsid w:val="00327768"/>
    <w:rsid w:val="00330DEC"/>
    <w:rsid w:val="00334915"/>
    <w:rsid w:val="00335C9D"/>
    <w:rsid w:val="00335D68"/>
    <w:rsid w:val="0034575C"/>
    <w:rsid w:val="00347410"/>
    <w:rsid w:val="00347550"/>
    <w:rsid w:val="00347569"/>
    <w:rsid w:val="00354BEE"/>
    <w:rsid w:val="003565FF"/>
    <w:rsid w:val="00357E7A"/>
    <w:rsid w:val="00357F94"/>
    <w:rsid w:val="00360727"/>
    <w:rsid w:val="00363C93"/>
    <w:rsid w:val="00364520"/>
    <w:rsid w:val="003648DA"/>
    <w:rsid w:val="0036557F"/>
    <w:rsid w:val="00365E71"/>
    <w:rsid w:val="00367340"/>
    <w:rsid w:val="003700DC"/>
    <w:rsid w:val="00372103"/>
    <w:rsid w:val="00372997"/>
    <w:rsid w:val="00374884"/>
    <w:rsid w:val="0038041C"/>
    <w:rsid w:val="00381529"/>
    <w:rsid w:val="00383FC8"/>
    <w:rsid w:val="0038400C"/>
    <w:rsid w:val="003852DD"/>
    <w:rsid w:val="00385936"/>
    <w:rsid w:val="00386AA7"/>
    <w:rsid w:val="00390021"/>
    <w:rsid w:val="00392F07"/>
    <w:rsid w:val="0039453D"/>
    <w:rsid w:val="00394DB1"/>
    <w:rsid w:val="00395030"/>
    <w:rsid w:val="00397E99"/>
    <w:rsid w:val="003A23A1"/>
    <w:rsid w:val="003A6803"/>
    <w:rsid w:val="003A685F"/>
    <w:rsid w:val="003B197A"/>
    <w:rsid w:val="003B2862"/>
    <w:rsid w:val="003B2B97"/>
    <w:rsid w:val="003B48DD"/>
    <w:rsid w:val="003B511F"/>
    <w:rsid w:val="003B6793"/>
    <w:rsid w:val="003C0CE7"/>
    <w:rsid w:val="003C1C8A"/>
    <w:rsid w:val="003C527C"/>
    <w:rsid w:val="003D1A36"/>
    <w:rsid w:val="003D2A98"/>
    <w:rsid w:val="003D2B60"/>
    <w:rsid w:val="003D2EFC"/>
    <w:rsid w:val="003D525B"/>
    <w:rsid w:val="003D7D96"/>
    <w:rsid w:val="003E0A1F"/>
    <w:rsid w:val="003E1F9D"/>
    <w:rsid w:val="003E2CAD"/>
    <w:rsid w:val="003E5CC2"/>
    <w:rsid w:val="003E727C"/>
    <w:rsid w:val="003F1B22"/>
    <w:rsid w:val="003F45B1"/>
    <w:rsid w:val="003F64E9"/>
    <w:rsid w:val="003F7D2A"/>
    <w:rsid w:val="00400EF7"/>
    <w:rsid w:val="00401D10"/>
    <w:rsid w:val="00406299"/>
    <w:rsid w:val="004062F3"/>
    <w:rsid w:val="0041020D"/>
    <w:rsid w:val="00410680"/>
    <w:rsid w:val="00411471"/>
    <w:rsid w:val="00412476"/>
    <w:rsid w:val="004158EA"/>
    <w:rsid w:val="00415DDA"/>
    <w:rsid w:val="0042009C"/>
    <w:rsid w:val="00421E35"/>
    <w:rsid w:val="00422736"/>
    <w:rsid w:val="004237A7"/>
    <w:rsid w:val="00427FBD"/>
    <w:rsid w:val="004336CB"/>
    <w:rsid w:val="00436776"/>
    <w:rsid w:val="00436C13"/>
    <w:rsid w:val="00437E86"/>
    <w:rsid w:val="004440D6"/>
    <w:rsid w:val="00446716"/>
    <w:rsid w:val="004524F3"/>
    <w:rsid w:val="004525E9"/>
    <w:rsid w:val="004535B9"/>
    <w:rsid w:val="00453616"/>
    <w:rsid w:val="00454B63"/>
    <w:rsid w:val="00455F5A"/>
    <w:rsid w:val="00456241"/>
    <w:rsid w:val="00460BF5"/>
    <w:rsid w:val="00465FA6"/>
    <w:rsid w:val="004660D6"/>
    <w:rsid w:val="00472FE5"/>
    <w:rsid w:val="00473A0C"/>
    <w:rsid w:val="00476BC3"/>
    <w:rsid w:val="00476D12"/>
    <w:rsid w:val="00477234"/>
    <w:rsid w:val="004772E9"/>
    <w:rsid w:val="00480673"/>
    <w:rsid w:val="00481A65"/>
    <w:rsid w:val="00482382"/>
    <w:rsid w:val="004824AC"/>
    <w:rsid w:val="00483104"/>
    <w:rsid w:val="00484D13"/>
    <w:rsid w:val="004853B4"/>
    <w:rsid w:val="00487162"/>
    <w:rsid w:val="0049164C"/>
    <w:rsid w:val="00494738"/>
    <w:rsid w:val="004A0B1C"/>
    <w:rsid w:val="004A2ACA"/>
    <w:rsid w:val="004A2DE5"/>
    <w:rsid w:val="004A3012"/>
    <w:rsid w:val="004A3CC9"/>
    <w:rsid w:val="004A69F8"/>
    <w:rsid w:val="004A6BE0"/>
    <w:rsid w:val="004B134B"/>
    <w:rsid w:val="004B2306"/>
    <w:rsid w:val="004B397A"/>
    <w:rsid w:val="004B3DBE"/>
    <w:rsid w:val="004B50AC"/>
    <w:rsid w:val="004B71BD"/>
    <w:rsid w:val="004B7D07"/>
    <w:rsid w:val="004C4D70"/>
    <w:rsid w:val="004C6217"/>
    <w:rsid w:val="004D0D05"/>
    <w:rsid w:val="004D29A0"/>
    <w:rsid w:val="004D5DCC"/>
    <w:rsid w:val="004D64C8"/>
    <w:rsid w:val="004E051C"/>
    <w:rsid w:val="004E2BD7"/>
    <w:rsid w:val="004E36C8"/>
    <w:rsid w:val="004E6985"/>
    <w:rsid w:val="004E6F63"/>
    <w:rsid w:val="004F0A8E"/>
    <w:rsid w:val="004F2ECB"/>
    <w:rsid w:val="004F62E7"/>
    <w:rsid w:val="004F78FB"/>
    <w:rsid w:val="00505FF9"/>
    <w:rsid w:val="0051010F"/>
    <w:rsid w:val="00510740"/>
    <w:rsid w:val="00510A03"/>
    <w:rsid w:val="005111CD"/>
    <w:rsid w:val="00511216"/>
    <w:rsid w:val="00512605"/>
    <w:rsid w:val="005150C7"/>
    <w:rsid w:val="005167CB"/>
    <w:rsid w:val="005167F7"/>
    <w:rsid w:val="0052134B"/>
    <w:rsid w:val="00521B1A"/>
    <w:rsid w:val="00521C1B"/>
    <w:rsid w:val="005240B2"/>
    <w:rsid w:val="005317B4"/>
    <w:rsid w:val="00533A34"/>
    <w:rsid w:val="00533B66"/>
    <w:rsid w:val="00534035"/>
    <w:rsid w:val="005375E2"/>
    <w:rsid w:val="00537E49"/>
    <w:rsid w:val="0054045F"/>
    <w:rsid w:val="005419C6"/>
    <w:rsid w:val="00542390"/>
    <w:rsid w:val="0054277F"/>
    <w:rsid w:val="00545AA9"/>
    <w:rsid w:val="00552155"/>
    <w:rsid w:val="005521BF"/>
    <w:rsid w:val="00553E60"/>
    <w:rsid w:val="005548EA"/>
    <w:rsid w:val="00554B7A"/>
    <w:rsid w:val="00554C32"/>
    <w:rsid w:val="0055526C"/>
    <w:rsid w:val="00556876"/>
    <w:rsid w:val="00557144"/>
    <w:rsid w:val="00561D22"/>
    <w:rsid w:val="00562FEC"/>
    <w:rsid w:val="0056377C"/>
    <w:rsid w:val="005666AE"/>
    <w:rsid w:val="00567703"/>
    <w:rsid w:val="00567E94"/>
    <w:rsid w:val="00570F50"/>
    <w:rsid w:val="00572DA5"/>
    <w:rsid w:val="00581490"/>
    <w:rsid w:val="005814AA"/>
    <w:rsid w:val="00584DBE"/>
    <w:rsid w:val="005875C5"/>
    <w:rsid w:val="00587C23"/>
    <w:rsid w:val="005909B9"/>
    <w:rsid w:val="00597939"/>
    <w:rsid w:val="005A0037"/>
    <w:rsid w:val="005A00BB"/>
    <w:rsid w:val="005A0F22"/>
    <w:rsid w:val="005A108B"/>
    <w:rsid w:val="005A33F7"/>
    <w:rsid w:val="005A3741"/>
    <w:rsid w:val="005A6FB6"/>
    <w:rsid w:val="005B027F"/>
    <w:rsid w:val="005B159C"/>
    <w:rsid w:val="005B2345"/>
    <w:rsid w:val="005B7AA4"/>
    <w:rsid w:val="005C4337"/>
    <w:rsid w:val="005C4BA7"/>
    <w:rsid w:val="005D3D03"/>
    <w:rsid w:val="005D409F"/>
    <w:rsid w:val="005D4A9F"/>
    <w:rsid w:val="005D4ED8"/>
    <w:rsid w:val="005E0540"/>
    <w:rsid w:val="005E09C9"/>
    <w:rsid w:val="005E3C62"/>
    <w:rsid w:val="005E3DF0"/>
    <w:rsid w:val="005E4386"/>
    <w:rsid w:val="005E4FE2"/>
    <w:rsid w:val="005E52C7"/>
    <w:rsid w:val="005E53F0"/>
    <w:rsid w:val="006023CD"/>
    <w:rsid w:val="00603A6C"/>
    <w:rsid w:val="0060669B"/>
    <w:rsid w:val="00611939"/>
    <w:rsid w:val="00616207"/>
    <w:rsid w:val="00616449"/>
    <w:rsid w:val="006166BA"/>
    <w:rsid w:val="00617429"/>
    <w:rsid w:val="00617BBC"/>
    <w:rsid w:val="006231BB"/>
    <w:rsid w:val="00624F4F"/>
    <w:rsid w:val="0062514C"/>
    <w:rsid w:val="0062534D"/>
    <w:rsid w:val="006260CC"/>
    <w:rsid w:val="00630092"/>
    <w:rsid w:val="00630B19"/>
    <w:rsid w:val="006343FE"/>
    <w:rsid w:val="00634A17"/>
    <w:rsid w:val="00635C15"/>
    <w:rsid w:val="00636186"/>
    <w:rsid w:val="006434D0"/>
    <w:rsid w:val="00644DB1"/>
    <w:rsid w:val="0064501F"/>
    <w:rsid w:val="00650367"/>
    <w:rsid w:val="00654EF5"/>
    <w:rsid w:val="00655514"/>
    <w:rsid w:val="00660BBE"/>
    <w:rsid w:val="006614CD"/>
    <w:rsid w:val="0066151C"/>
    <w:rsid w:val="00663668"/>
    <w:rsid w:val="0066517B"/>
    <w:rsid w:val="00665249"/>
    <w:rsid w:val="00665F49"/>
    <w:rsid w:val="00671765"/>
    <w:rsid w:val="00671E1E"/>
    <w:rsid w:val="006770DD"/>
    <w:rsid w:val="00677F41"/>
    <w:rsid w:val="006800A9"/>
    <w:rsid w:val="00684BAD"/>
    <w:rsid w:val="00684D9B"/>
    <w:rsid w:val="00685559"/>
    <w:rsid w:val="0068568A"/>
    <w:rsid w:val="00686BC9"/>
    <w:rsid w:val="00690FD5"/>
    <w:rsid w:val="00693BC3"/>
    <w:rsid w:val="00693CD0"/>
    <w:rsid w:val="00694380"/>
    <w:rsid w:val="006944BA"/>
    <w:rsid w:val="00694624"/>
    <w:rsid w:val="006A0E39"/>
    <w:rsid w:val="006A2C3E"/>
    <w:rsid w:val="006A6A76"/>
    <w:rsid w:val="006B0A5B"/>
    <w:rsid w:val="006B1091"/>
    <w:rsid w:val="006B1236"/>
    <w:rsid w:val="006B1986"/>
    <w:rsid w:val="006B1B76"/>
    <w:rsid w:val="006B1C79"/>
    <w:rsid w:val="006B217B"/>
    <w:rsid w:val="006B3857"/>
    <w:rsid w:val="006B75FC"/>
    <w:rsid w:val="006C022A"/>
    <w:rsid w:val="006C1950"/>
    <w:rsid w:val="006C1E48"/>
    <w:rsid w:val="006C552B"/>
    <w:rsid w:val="006D1E38"/>
    <w:rsid w:val="006D242F"/>
    <w:rsid w:val="006D63A8"/>
    <w:rsid w:val="006D6847"/>
    <w:rsid w:val="006D6C98"/>
    <w:rsid w:val="006D74AC"/>
    <w:rsid w:val="006D78EE"/>
    <w:rsid w:val="006D7C0B"/>
    <w:rsid w:val="006E1C00"/>
    <w:rsid w:val="006E2575"/>
    <w:rsid w:val="006E35AA"/>
    <w:rsid w:val="006E5DC0"/>
    <w:rsid w:val="006F037E"/>
    <w:rsid w:val="006F2FEB"/>
    <w:rsid w:val="006F38AD"/>
    <w:rsid w:val="006F4833"/>
    <w:rsid w:val="006F4F82"/>
    <w:rsid w:val="006F72B3"/>
    <w:rsid w:val="006F7676"/>
    <w:rsid w:val="00703359"/>
    <w:rsid w:val="00705403"/>
    <w:rsid w:val="00705714"/>
    <w:rsid w:val="00705B0D"/>
    <w:rsid w:val="007118E6"/>
    <w:rsid w:val="0071391D"/>
    <w:rsid w:val="00714D60"/>
    <w:rsid w:val="0071599E"/>
    <w:rsid w:val="007205A6"/>
    <w:rsid w:val="007239FE"/>
    <w:rsid w:val="00725839"/>
    <w:rsid w:val="0073252B"/>
    <w:rsid w:val="00732DE5"/>
    <w:rsid w:val="00735AB2"/>
    <w:rsid w:val="00741C24"/>
    <w:rsid w:val="007447D7"/>
    <w:rsid w:val="007457FC"/>
    <w:rsid w:val="00746884"/>
    <w:rsid w:val="00746D87"/>
    <w:rsid w:val="00747208"/>
    <w:rsid w:val="0074795E"/>
    <w:rsid w:val="00747F58"/>
    <w:rsid w:val="0075137E"/>
    <w:rsid w:val="00751964"/>
    <w:rsid w:val="00754945"/>
    <w:rsid w:val="00755118"/>
    <w:rsid w:val="0076139B"/>
    <w:rsid w:val="00762458"/>
    <w:rsid w:val="007658F9"/>
    <w:rsid w:val="0076714B"/>
    <w:rsid w:val="007702CD"/>
    <w:rsid w:val="007708A6"/>
    <w:rsid w:val="0077156F"/>
    <w:rsid w:val="00771FF7"/>
    <w:rsid w:val="007725E9"/>
    <w:rsid w:val="007738A6"/>
    <w:rsid w:val="0077653F"/>
    <w:rsid w:val="00777979"/>
    <w:rsid w:val="00780411"/>
    <w:rsid w:val="00780A48"/>
    <w:rsid w:val="00784F95"/>
    <w:rsid w:val="00786D05"/>
    <w:rsid w:val="007912FA"/>
    <w:rsid w:val="007914D2"/>
    <w:rsid w:val="00791996"/>
    <w:rsid w:val="00791DB7"/>
    <w:rsid w:val="0079319D"/>
    <w:rsid w:val="0079380F"/>
    <w:rsid w:val="00795F5A"/>
    <w:rsid w:val="007969CC"/>
    <w:rsid w:val="00797CAB"/>
    <w:rsid w:val="007A33B0"/>
    <w:rsid w:val="007A65EA"/>
    <w:rsid w:val="007A7AA9"/>
    <w:rsid w:val="007B1C54"/>
    <w:rsid w:val="007B34D7"/>
    <w:rsid w:val="007B5470"/>
    <w:rsid w:val="007B6A18"/>
    <w:rsid w:val="007C0236"/>
    <w:rsid w:val="007C029B"/>
    <w:rsid w:val="007C07D2"/>
    <w:rsid w:val="007C07EC"/>
    <w:rsid w:val="007C3F11"/>
    <w:rsid w:val="007C465D"/>
    <w:rsid w:val="007C48D9"/>
    <w:rsid w:val="007C4ADE"/>
    <w:rsid w:val="007D2A63"/>
    <w:rsid w:val="007E0711"/>
    <w:rsid w:val="007E0DC4"/>
    <w:rsid w:val="007E12F3"/>
    <w:rsid w:val="007E2598"/>
    <w:rsid w:val="007E3002"/>
    <w:rsid w:val="007E4F68"/>
    <w:rsid w:val="007E75FB"/>
    <w:rsid w:val="007F11B7"/>
    <w:rsid w:val="007F1756"/>
    <w:rsid w:val="007F2A7E"/>
    <w:rsid w:val="00800CA1"/>
    <w:rsid w:val="00804DC6"/>
    <w:rsid w:val="0081049B"/>
    <w:rsid w:val="00811363"/>
    <w:rsid w:val="008123E5"/>
    <w:rsid w:val="008130A8"/>
    <w:rsid w:val="00821884"/>
    <w:rsid w:val="0082266E"/>
    <w:rsid w:val="00823095"/>
    <w:rsid w:val="00824505"/>
    <w:rsid w:val="0083084C"/>
    <w:rsid w:val="008317F7"/>
    <w:rsid w:val="008326BC"/>
    <w:rsid w:val="008330F1"/>
    <w:rsid w:val="008346BF"/>
    <w:rsid w:val="008370DF"/>
    <w:rsid w:val="00837829"/>
    <w:rsid w:val="00841362"/>
    <w:rsid w:val="00846D45"/>
    <w:rsid w:val="00846EC0"/>
    <w:rsid w:val="00847B54"/>
    <w:rsid w:val="00851B16"/>
    <w:rsid w:val="0085287F"/>
    <w:rsid w:val="00852B40"/>
    <w:rsid w:val="00853B89"/>
    <w:rsid w:val="008544BB"/>
    <w:rsid w:val="008546C1"/>
    <w:rsid w:val="00862449"/>
    <w:rsid w:val="00866863"/>
    <w:rsid w:val="00874854"/>
    <w:rsid w:val="00874A16"/>
    <w:rsid w:val="00877EEF"/>
    <w:rsid w:val="00880423"/>
    <w:rsid w:val="00882468"/>
    <w:rsid w:val="00882668"/>
    <w:rsid w:val="00882994"/>
    <w:rsid w:val="008878F9"/>
    <w:rsid w:val="00887D10"/>
    <w:rsid w:val="00890300"/>
    <w:rsid w:val="00891DC3"/>
    <w:rsid w:val="00892D4B"/>
    <w:rsid w:val="0089313D"/>
    <w:rsid w:val="0089416E"/>
    <w:rsid w:val="008944BF"/>
    <w:rsid w:val="00895A6E"/>
    <w:rsid w:val="008964B6"/>
    <w:rsid w:val="00897C44"/>
    <w:rsid w:val="008A1EF9"/>
    <w:rsid w:val="008A3514"/>
    <w:rsid w:val="008A41C6"/>
    <w:rsid w:val="008A5D34"/>
    <w:rsid w:val="008A6F3F"/>
    <w:rsid w:val="008B041E"/>
    <w:rsid w:val="008B2189"/>
    <w:rsid w:val="008B2D9C"/>
    <w:rsid w:val="008B4587"/>
    <w:rsid w:val="008B60B4"/>
    <w:rsid w:val="008B6A50"/>
    <w:rsid w:val="008B6B26"/>
    <w:rsid w:val="008C2080"/>
    <w:rsid w:val="008C2657"/>
    <w:rsid w:val="008C2CD4"/>
    <w:rsid w:val="008C3F3D"/>
    <w:rsid w:val="008C42CA"/>
    <w:rsid w:val="008C66DD"/>
    <w:rsid w:val="008C70A2"/>
    <w:rsid w:val="008D05D9"/>
    <w:rsid w:val="008D0E64"/>
    <w:rsid w:val="008D2B27"/>
    <w:rsid w:val="008D62EB"/>
    <w:rsid w:val="008D63E0"/>
    <w:rsid w:val="008D7D78"/>
    <w:rsid w:val="008E237F"/>
    <w:rsid w:val="008E4AEC"/>
    <w:rsid w:val="008E4B4E"/>
    <w:rsid w:val="008E60E2"/>
    <w:rsid w:val="008F000F"/>
    <w:rsid w:val="008F3A6F"/>
    <w:rsid w:val="008F3D8A"/>
    <w:rsid w:val="008F5C7B"/>
    <w:rsid w:val="008F5E00"/>
    <w:rsid w:val="008F5E49"/>
    <w:rsid w:val="008F66E1"/>
    <w:rsid w:val="008F7FAC"/>
    <w:rsid w:val="00901297"/>
    <w:rsid w:val="009072ED"/>
    <w:rsid w:val="009079B8"/>
    <w:rsid w:val="00910A23"/>
    <w:rsid w:val="009114A4"/>
    <w:rsid w:val="00916418"/>
    <w:rsid w:val="00920C6C"/>
    <w:rsid w:val="00923366"/>
    <w:rsid w:val="00923985"/>
    <w:rsid w:val="00923F10"/>
    <w:rsid w:val="00925586"/>
    <w:rsid w:val="009256A8"/>
    <w:rsid w:val="0092603D"/>
    <w:rsid w:val="009262A6"/>
    <w:rsid w:val="00934275"/>
    <w:rsid w:val="00935AF9"/>
    <w:rsid w:val="00935BBF"/>
    <w:rsid w:val="0094211B"/>
    <w:rsid w:val="00944F57"/>
    <w:rsid w:val="00945718"/>
    <w:rsid w:val="009517D6"/>
    <w:rsid w:val="009538B8"/>
    <w:rsid w:val="00955034"/>
    <w:rsid w:val="00955C27"/>
    <w:rsid w:val="00955F01"/>
    <w:rsid w:val="00956CC9"/>
    <w:rsid w:val="00956ECA"/>
    <w:rsid w:val="009605D9"/>
    <w:rsid w:val="009605DE"/>
    <w:rsid w:val="00960B93"/>
    <w:rsid w:val="0097266A"/>
    <w:rsid w:val="00972736"/>
    <w:rsid w:val="009733FC"/>
    <w:rsid w:val="00973BFD"/>
    <w:rsid w:val="00974EA0"/>
    <w:rsid w:val="00976404"/>
    <w:rsid w:val="00976405"/>
    <w:rsid w:val="00980177"/>
    <w:rsid w:val="00982414"/>
    <w:rsid w:val="0098335A"/>
    <w:rsid w:val="0098342D"/>
    <w:rsid w:val="00983737"/>
    <w:rsid w:val="00991414"/>
    <w:rsid w:val="00991972"/>
    <w:rsid w:val="009945B8"/>
    <w:rsid w:val="00996150"/>
    <w:rsid w:val="0099645A"/>
    <w:rsid w:val="00997021"/>
    <w:rsid w:val="009978F7"/>
    <w:rsid w:val="00997B61"/>
    <w:rsid w:val="009A0FDA"/>
    <w:rsid w:val="009A2B52"/>
    <w:rsid w:val="009A3372"/>
    <w:rsid w:val="009A4083"/>
    <w:rsid w:val="009A6F2E"/>
    <w:rsid w:val="009B025B"/>
    <w:rsid w:val="009B1341"/>
    <w:rsid w:val="009B4E36"/>
    <w:rsid w:val="009C249B"/>
    <w:rsid w:val="009C7B48"/>
    <w:rsid w:val="009D0102"/>
    <w:rsid w:val="009D06B2"/>
    <w:rsid w:val="009D39A6"/>
    <w:rsid w:val="009D4DE4"/>
    <w:rsid w:val="009E0A71"/>
    <w:rsid w:val="009E1368"/>
    <w:rsid w:val="009E2072"/>
    <w:rsid w:val="009E2A57"/>
    <w:rsid w:val="009E319D"/>
    <w:rsid w:val="009E4340"/>
    <w:rsid w:val="009E5A52"/>
    <w:rsid w:val="009E79BB"/>
    <w:rsid w:val="009E7D32"/>
    <w:rsid w:val="009F03F5"/>
    <w:rsid w:val="009F054F"/>
    <w:rsid w:val="009F17E2"/>
    <w:rsid w:val="009F207B"/>
    <w:rsid w:val="009F5A0D"/>
    <w:rsid w:val="00A07AF5"/>
    <w:rsid w:val="00A13684"/>
    <w:rsid w:val="00A15BA5"/>
    <w:rsid w:val="00A1653D"/>
    <w:rsid w:val="00A17E20"/>
    <w:rsid w:val="00A20A2D"/>
    <w:rsid w:val="00A23A22"/>
    <w:rsid w:val="00A26BCA"/>
    <w:rsid w:val="00A275FF"/>
    <w:rsid w:val="00A31065"/>
    <w:rsid w:val="00A32164"/>
    <w:rsid w:val="00A32574"/>
    <w:rsid w:val="00A33163"/>
    <w:rsid w:val="00A33AA5"/>
    <w:rsid w:val="00A3462C"/>
    <w:rsid w:val="00A36143"/>
    <w:rsid w:val="00A408D8"/>
    <w:rsid w:val="00A42779"/>
    <w:rsid w:val="00A45435"/>
    <w:rsid w:val="00A51551"/>
    <w:rsid w:val="00A547A8"/>
    <w:rsid w:val="00A56A41"/>
    <w:rsid w:val="00A61E89"/>
    <w:rsid w:val="00A62055"/>
    <w:rsid w:val="00A63DC1"/>
    <w:rsid w:val="00A652DD"/>
    <w:rsid w:val="00A72A86"/>
    <w:rsid w:val="00A7409C"/>
    <w:rsid w:val="00A753A2"/>
    <w:rsid w:val="00A75C1A"/>
    <w:rsid w:val="00A77004"/>
    <w:rsid w:val="00A8020C"/>
    <w:rsid w:val="00A80C59"/>
    <w:rsid w:val="00A83557"/>
    <w:rsid w:val="00A8496D"/>
    <w:rsid w:val="00A86267"/>
    <w:rsid w:val="00A91133"/>
    <w:rsid w:val="00A92C24"/>
    <w:rsid w:val="00A93840"/>
    <w:rsid w:val="00A94023"/>
    <w:rsid w:val="00A94C7D"/>
    <w:rsid w:val="00A95E96"/>
    <w:rsid w:val="00AA0EF5"/>
    <w:rsid w:val="00AA1C0B"/>
    <w:rsid w:val="00AA1CCF"/>
    <w:rsid w:val="00AA3918"/>
    <w:rsid w:val="00AA4AF3"/>
    <w:rsid w:val="00AA4E2E"/>
    <w:rsid w:val="00AA59D5"/>
    <w:rsid w:val="00AB01B0"/>
    <w:rsid w:val="00AB027D"/>
    <w:rsid w:val="00AB098A"/>
    <w:rsid w:val="00AB0BFD"/>
    <w:rsid w:val="00AB23E8"/>
    <w:rsid w:val="00AB2AF1"/>
    <w:rsid w:val="00AB3045"/>
    <w:rsid w:val="00AB51E3"/>
    <w:rsid w:val="00AB697A"/>
    <w:rsid w:val="00AC26BD"/>
    <w:rsid w:val="00AC2D50"/>
    <w:rsid w:val="00AC34E5"/>
    <w:rsid w:val="00AC371E"/>
    <w:rsid w:val="00AC4353"/>
    <w:rsid w:val="00AD5218"/>
    <w:rsid w:val="00AD58AE"/>
    <w:rsid w:val="00AD728B"/>
    <w:rsid w:val="00AE3FA2"/>
    <w:rsid w:val="00AE46E3"/>
    <w:rsid w:val="00AE6076"/>
    <w:rsid w:val="00AF0CC2"/>
    <w:rsid w:val="00AF1528"/>
    <w:rsid w:val="00AF1DDD"/>
    <w:rsid w:val="00AF2E02"/>
    <w:rsid w:val="00AF5C1C"/>
    <w:rsid w:val="00B00852"/>
    <w:rsid w:val="00B038CC"/>
    <w:rsid w:val="00B14476"/>
    <w:rsid w:val="00B15580"/>
    <w:rsid w:val="00B15D63"/>
    <w:rsid w:val="00B15E65"/>
    <w:rsid w:val="00B1611D"/>
    <w:rsid w:val="00B178F6"/>
    <w:rsid w:val="00B20288"/>
    <w:rsid w:val="00B204E1"/>
    <w:rsid w:val="00B2080B"/>
    <w:rsid w:val="00B21985"/>
    <w:rsid w:val="00B30375"/>
    <w:rsid w:val="00B3188E"/>
    <w:rsid w:val="00B32F33"/>
    <w:rsid w:val="00B33003"/>
    <w:rsid w:val="00B4099B"/>
    <w:rsid w:val="00B42102"/>
    <w:rsid w:val="00B431E5"/>
    <w:rsid w:val="00B434A9"/>
    <w:rsid w:val="00B434B7"/>
    <w:rsid w:val="00B43A86"/>
    <w:rsid w:val="00B446BE"/>
    <w:rsid w:val="00B453F1"/>
    <w:rsid w:val="00B462B6"/>
    <w:rsid w:val="00B46A84"/>
    <w:rsid w:val="00B521D8"/>
    <w:rsid w:val="00B53325"/>
    <w:rsid w:val="00B5691E"/>
    <w:rsid w:val="00B60D69"/>
    <w:rsid w:val="00B6110A"/>
    <w:rsid w:val="00B63C8F"/>
    <w:rsid w:val="00B655C6"/>
    <w:rsid w:val="00B67FBB"/>
    <w:rsid w:val="00B71B59"/>
    <w:rsid w:val="00B73F74"/>
    <w:rsid w:val="00B76993"/>
    <w:rsid w:val="00B77765"/>
    <w:rsid w:val="00B80B05"/>
    <w:rsid w:val="00B81223"/>
    <w:rsid w:val="00B8125B"/>
    <w:rsid w:val="00B827A9"/>
    <w:rsid w:val="00B85BB5"/>
    <w:rsid w:val="00B868AE"/>
    <w:rsid w:val="00B96D7B"/>
    <w:rsid w:val="00BA0051"/>
    <w:rsid w:val="00BA1664"/>
    <w:rsid w:val="00BA5ADE"/>
    <w:rsid w:val="00BA7315"/>
    <w:rsid w:val="00BB04B0"/>
    <w:rsid w:val="00BB0D17"/>
    <w:rsid w:val="00BB252D"/>
    <w:rsid w:val="00BB7E94"/>
    <w:rsid w:val="00BB7F78"/>
    <w:rsid w:val="00BC0592"/>
    <w:rsid w:val="00BC235F"/>
    <w:rsid w:val="00BC2844"/>
    <w:rsid w:val="00BC57BE"/>
    <w:rsid w:val="00BC5ABC"/>
    <w:rsid w:val="00BD2DE1"/>
    <w:rsid w:val="00BD41E5"/>
    <w:rsid w:val="00BD4B8D"/>
    <w:rsid w:val="00BD50CB"/>
    <w:rsid w:val="00BE15C4"/>
    <w:rsid w:val="00BE6A4C"/>
    <w:rsid w:val="00BF010E"/>
    <w:rsid w:val="00BF6F62"/>
    <w:rsid w:val="00C02BDD"/>
    <w:rsid w:val="00C040FC"/>
    <w:rsid w:val="00C068FD"/>
    <w:rsid w:val="00C10BB9"/>
    <w:rsid w:val="00C11554"/>
    <w:rsid w:val="00C16602"/>
    <w:rsid w:val="00C1770B"/>
    <w:rsid w:val="00C17F2B"/>
    <w:rsid w:val="00C2082A"/>
    <w:rsid w:val="00C209E9"/>
    <w:rsid w:val="00C21A61"/>
    <w:rsid w:val="00C21B75"/>
    <w:rsid w:val="00C2469B"/>
    <w:rsid w:val="00C25260"/>
    <w:rsid w:val="00C26D78"/>
    <w:rsid w:val="00C304B1"/>
    <w:rsid w:val="00C30EBE"/>
    <w:rsid w:val="00C3298A"/>
    <w:rsid w:val="00C3488B"/>
    <w:rsid w:val="00C42863"/>
    <w:rsid w:val="00C44DC2"/>
    <w:rsid w:val="00C4528A"/>
    <w:rsid w:val="00C4642A"/>
    <w:rsid w:val="00C474A4"/>
    <w:rsid w:val="00C5108D"/>
    <w:rsid w:val="00C52217"/>
    <w:rsid w:val="00C52554"/>
    <w:rsid w:val="00C55CFC"/>
    <w:rsid w:val="00C6228D"/>
    <w:rsid w:val="00C62E30"/>
    <w:rsid w:val="00C638B8"/>
    <w:rsid w:val="00C64FCE"/>
    <w:rsid w:val="00C653C4"/>
    <w:rsid w:val="00C66122"/>
    <w:rsid w:val="00C70C63"/>
    <w:rsid w:val="00C71681"/>
    <w:rsid w:val="00C716AF"/>
    <w:rsid w:val="00C7739F"/>
    <w:rsid w:val="00C777DE"/>
    <w:rsid w:val="00C82B8C"/>
    <w:rsid w:val="00C82BE6"/>
    <w:rsid w:val="00C830DA"/>
    <w:rsid w:val="00C84D54"/>
    <w:rsid w:val="00C84E60"/>
    <w:rsid w:val="00C858E9"/>
    <w:rsid w:val="00C8701D"/>
    <w:rsid w:val="00C87C1C"/>
    <w:rsid w:val="00C9112E"/>
    <w:rsid w:val="00C92727"/>
    <w:rsid w:val="00C93AE7"/>
    <w:rsid w:val="00C961EF"/>
    <w:rsid w:val="00CA0F2F"/>
    <w:rsid w:val="00CA68DD"/>
    <w:rsid w:val="00CB059A"/>
    <w:rsid w:val="00CB45A9"/>
    <w:rsid w:val="00CB517E"/>
    <w:rsid w:val="00CB58FE"/>
    <w:rsid w:val="00CB62E8"/>
    <w:rsid w:val="00CB6906"/>
    <w:rsid w:val="00CC0F43"/>
    <w:rsid w:val="00CC12BB"/>
    <w:rsid w:val="00CC19D2"/>
    <w:rsid w:val="00CC1D0F"/>
    <w:rsid w:val="00CC50A9"/>
    <w:rsid w:val="00CC5557"/>
    <w:rsid w:val="00CC5EBE"/>
    <w:rsid w:val="00CD0ED5"/>
    <w:rsid w:val="00CD1462"/>
    <w:rsid w:val="00CD17EC"/>
    <w:rsid w:val="00CD3A21"/>
    <w:rsid w:val="00CD76A8"/>
    <w:rsid w:val="00CE0880"/>
    <w:rsid w:val="00CE7992"/>
    <w:rsid w:val="00CF035B"/>
    <w:rsid w:val="00CF04CD"/>
    <w:rsid w:val="00CF06E9"/>
    <w:rsid w:val="00CF1FAE"/>
    <w:rsid w:val="00CF2A3E"/>
    <w:rsid w:val="00CF5620"/>
    <w:rsid w:val="00D00007"/>
    <w:rsid w:val="00D03C6E"/>
    <w:rsid w:val="00D0746D"/>
    <w:rsid w:val="00D07D1C"/>
    <w:rsid w:val="00D07DC9"/>
    <w:rsid w:val="00D11119"/>
    <w:rsid w:val="00D116C5"/>
    <w:rsid w:val="00D1238A"/>
    <w:rsid w:val="00D14779"/>
    <w:rsid w:val="00D1515B"/>
    <w:rsid w:val="00D15D87"/>
    <w:rsid w:val="00D1663E"/>
    <w:rsid w:val="00D17E7E"/>
    <w:rsid w:val="00D21711"/>
    <w:rsid w:val="00D2395F"/>
    <w:rsid w:val="00D24054"/>
    <w:rsid w:val="00D240FC"/>
    <w:rsid w:val="00D24C43"/>
    <w:rsid w:val="00D30BED"/>
    <w:rsid w:val="00D3297F"/>
    <w:rsid w:val="00D32BC2"/>
    <w:rsid w:val="00D32D62"/>
    <w:rsid w:val="00D354D5"/>
    <w:rsid w:val="00D42E27"/>
    <w:rsid w:val="00D4430B"/>
    <w:rsid w:val="00D459EA"/>
    <w:rsid w:val="00D460BC"/>
    <w:rsid w:val="00D47734"/>
    <w:rsid w:val="00D5028E"/>
    <w:rsid w:val="00D5045E"/>
    <w:rsid w:val="00D509EF"/>
    <w:rsid w:val="00D5615B"/>
    <w:rsid w:val="00D56493"/>
    <w:rsid w:val="00D60C46"/>
    <w:rsid w:val="00D6133C"/>
    <w:rsid w:val="00D6578E"/>
    <w:rsid w:val="00D65A1B"/>
    <w:rsid w:val="00D66640"/>
    <w:rsid w:val="00D66B4D"/>
    <w:rsid w:val="00D72047"/>
    <w:rsid w:val="00D74170"/>
    <w:rsid w:val="00D76141"/>
    <w:rsid w:val="00D80781"/>
    <w:rsid w:val="00D818C9"/>
    <w:rsid w:val="00D826AC"/>
    <w:rsid w:val="00D82CB0"/>
    <w:rsid w:val="00D8384E"/>
    <w:rsid w:val="00D83A6E"/>
    <w:rsid w:val="00D85134"/>
    <w:rsid w:val="00D86EB9"/>
    <w:rsid w:val="00D905F8"/>
    <w:rsid w:val="00D919E7"/>
    <w:rsid w:val="00D93491"/>
    <w:rsid w:val="00D95EAF"/>
    <w:rsid w:val="00D95FF2"/>
    <w:rsid w:val="00DA3490"/>
    <w:rsid w:val="00DA552B"/>
    <w:rsid w:val="00DA5FFA"/>
    <w:rsid w:val="00DB1BCC"/>
    <w:rsid w:val="00DB2879"/>
    <w:rsid w:val="00DB3BDE"/>
    <w:rsid w:val="00DC5B29"/>
    <w:rsid w:val="00DC77C7"/>
    <w:rsid w:val="00DD0024"/>
    <w:rsid w:val="00DD1D99"/>
    <w:rsid w:val="00DD6CE1"/>
    <w:rsid w:val="00DD6E76"/>
    <w:rsid w:val="00DE174D"/>
    <w:rsid w:val="00DE23DB"/>
    <w:rsid w:val="00DE5581"/>
    <w:rsid w:val="00DE5754"/>
    <w:rsid w:val="00DF03B1"/>
    <w:rsid w:val="00DF20B4"/>
    <w:rsid w:val="00DF2A52"/>
    <w:rsid w:val="00DF3E7C"/>
    <w:rsid w:val="00DF4685"/>
    <w:rsid w:val="00E00E03"/>
    <w:rsid w:val="00E01F2D"/>
    <w:rsid w:val="00E131EF"/>
    <w:rsid w:val="00E13728"/>
    <w:rsid w:val="00E173D6"/>
    <w:rsid w:val="00E17803"/>
    <w:rsid w:val="00E24626"/>
    <w:rsid w:val="00E26498"/>
    <w:rsid w:val="00E26546"/>
    <w:rsid w:val="00E275DC"/>
    <w:rsid w:val="00E34EC3"/>
    <w:rsid w:val="00E359AF"/>
    <w:rsid w:val="00E364AE"/>
    <w:rsid w:val="00E36754"/>
    <w:rsid w:val="00E37217"/>
    <w:rsid w:val="00E456A6"/>
    <w:rsid w:val="00E51D3D"/>
    <w:rsid w:val="00E53234"/>
    <w:rsid w:val="00E571CA"/>
    <w:rsid w:val="00E627B1"/>
    <w:rsid w:val="00E63331"/>
    <w:rsid w:val="00E64341"/>
    <w:rsid w:val="00E654E3"/>
    <w:rsid w:val="00E7066E"/>
    <w:rsid w:val="00E713D4"/>
    <w:rsid w:val="00E71612"/>
    <w:rsid w:val="00E74ECA"/>
    <w:rsid w:val="00E75F5B"/>
    <w:rsid w:val="00E81646"/>
    <w:rsid w:val="00E81C08"/>
    <w:rsid w:val="00E81C5B"/>
    <w:rsid w:val="00E85EDD"/>
    <w:rsid w:val="00E86D3C"/>
    <w:rsid w:val="00E94C49"/>
    <w:rsid w:val="00E94EA3"/>
    <w:rsid w:val="00E967A5"/>
    <w:rsid w:val="00EA0199"/>
    <w:rsid w:val="00EA241E"/>
    <w:rsid w:val="00EA7045"/>
    <w:rsid w:val="00EA7541"/>
    <w:rsid w:val="00EB30A2"/>
    <w:rsid w:val="00EB359C"/>
    <w:rsid w:val="00EB36A4"/>
    <w:rsid w:val="00EB480B"/>
    <w:rsid w:val="00EB560D"/>
    <w:rsid w:val="00EB6283"/>
    <w:rsid w:val="00EC2834"/>
    <w:rsid w:val="00EC2943"/>
    <w:rsid w:val="00EC2DC9"/>
    <w:rsid w:val="00EC32F8"/>
    <w:rsid w:val="00ED14F4"/>
    <w:rsid w:val="00ED566A"/>
    <w:rsid w:val="00EE0D42"/>
    <w:rsid w:val="00EE1587"/>
    <w:rsid w:val="00EE173E"/>
    <w:rsid w:val="00EE3DAC"/>
    <w:rsid w:val="00EE59CC"/>
    <w:rsid w:val="00EE5D59"/>
    <w:rsid w:val="00EE6D68"/>
    <w:rsid w:val="00EF41AA"/>
    <w:rsid w:val="00EF5EF2"/>
    <w:rsid w:val="00EF6355"/>
    <w:rsid w:val="00EF68B2"/>
    <w:rsid w:val="00F02140"/>
    <w:rsid w:val="00F02797"/>
    <w:rsid w:val="00F04EC4"/>
    <w:rsid w:val="00F0678A"/>
    <w:rsid w:val="00F0775A"/>
    <w:rsid w:val="00F157A0"/>
    <w:rsid w:val="00F20F83"/>
    <w:rsid w:val="00F21E14"/>
    <w:rsid w:val="00F22BBA"/>
    <w:rsid w:val="00F22BF2"/>
    <w:rsid w:val="00F266B6"/>
    <w:rsid w:val="00F26D94"/>
    <w:rsid w:val="00F308BE"/>
    <w:rsid w:val="00F32890"/>
    <w:rsid w:val="00F3322E"/>
    <w:rsid w:val="00F3441F"/>
    <w:rsid w:val="00F34758"/>
    <w:rsid w:val="00F3664B"/>
    <w:rsid w:val="00F40159"/>
    <w:rsid w:val="00F4134E"/>
    <w:rsid w:val="00F422F5"/>
    <w:rsid w:val="00F44B6D"/>
    <w:rsid w:val="00F45553"/>
    <w:rsid w:val="00F45698"/>
    <w:rsid w:val="00F470C6"/>
    <w:rsid w:val="00F5178F"/>
    <w:rsid w:val="00F5214F"/>
    <w:rsid w:val="00F53A95"/>
    <w:rsid w:val="00F565A6"/>
    <w:rsid w:val="00F56C06"/>
    <w:rsid w:val="00F601DE"/>
    <w:rsid w:val="00F61917"/>
    <w:rsid w:val="00F66B0F"/>
    <w:rsid w:val="00F70C33"/>
    <w:rsid w:val="00F715E2"/>
    <w:rsid w:val="00F7207E"/>
    <w:rsid w:val="00F727BD"/>
    <w:rsid w:val="00F73682"/>
    <w:rsid w:val="00F73D4E"/>
    <w:rsid w:val="00F7509C"/>
    <w:rsid w:val="00F75D04"/>
    <w:rsid w:val="00F76BD2"/>
    <w:rsid w:val="00F81288"/>
    <w:rsid w:val="00F8158A"/>
    <w:rsid w:val="00F81FF5"/>
    <w:rsid w:val="00F8391E"/>
    <w:rsid w:val="00F85FEA"/>
    <w:rsid w:val="00F9036F"/>
    <w:rsid w:val="00F97A19"/>
    <w:rsid w:val="00F97BFE"/>
    <w:rsid w:val="00FA17A0"/>
    <w:rsid w:val="00FB2647"/>
    <w:rsid w:val="00FB32AB"/>
    <w:rsid w:val="00FB5CCA"/>
    <w:rsid w:val="00FB6E6B"/>
    <w:rsid w:val="00FC1A04"/>
    <w:rsid w:val="00FC2257"/>
    <w:rsid w:val="00FC23BD"/>
    <w:rsid w:val="00FC290B"/>
    <w:rsid w:val="00FC5EA0"/>
    <w:rsid w:val="00FC7712"/>
    <w:rsid w:val="00FC7F62"/>
    <w:rsid w:val="00FD0C8E"/>
    <w:rsid w:val="00FD24C9"/>
    <w:rsid w:val="00FD3BAE"/>
    <w:rsid w:val="00FD5C12"/>
    <w:rsid w:val="00FD5F28"/>
    <w:rsid w:val="00FE1F16"/>
    <w:rsid w:val="00FE40C7"/>
    <w:rsid w:val="00FE5CAF"/>
    <w:rsid w:val="00FE6A1D"/>
    <w:rsid w:val="00FE6A5D"/>
    <w:rsid w:val="00FE6FDA"/>
    <w:rsid w:val="00FE7B1B"/>
    <w:rsid w:val="00FF07D6"/>
    <w:rsid w:val="00FF224E"/>
    <w:rsid w:val="00FF2EAA"/>
    <w:rsid w:val="00FF459E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9C90EB"/>
  <w15:chartTrackingRefBased/>
  <w15:docId w15:val="{B7993B79-E0FD-4629-8FC3-BDF85D5C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459"/>
    <w:rPr>
      <w:rFonts w:ascii="Arial Narrow" w:hAnsi="Arial Narrow" w:cs="Arial Narrow"/>
      <w:lang w:eastAsia="ar-SA"/>
    </w:rPr>
  </w:style>
  <w:style w:type="paragraph" w:styleId="Overskrift1">
    <w:name w:val="heading 1"/>
    <w:basedOn w:val="Normal"/>
    <w:next w:val="Normal"/>
    <w:qFormat/>
    <w:rsid w:val="002D2459"/>
    <w:pPr>
      <w:keepNext/>
      <w:numPr>
        <w:numId w:val="1"/>
      </w:numPr>
      <w:spacing w:before="180" w:after="180"/>
      <w:jc w:val="center"/>
      <w:outlineLvl w:val="0"/>
    </w:pPr>
    <w:rPr>
      <w:rFonts w:ascii="Bookman Old Style" w:hAnsi="Bookman Old Style" w:cs="Bookman Old Style"/>
      <w:b/>
      <w:kern w:val="1"/>
      <w:sz w:val="26"/>
    </w:rPr>
  </w:style>
  <w:style w:type="paragraph" w:styleId="Overskrift2">
    <w:name w:val="heading 2"/>
    <w:basedOn w:val="Normal"/>
    <w:next w:val="Normal"/>
    <w:qFormat/>
    <w:rsid w:val="002D2459"/>
    <w:pPr>
      <w:keepNext/>
      <w:numPr>
        <w:ilvl w:val="1"/>
        <w:numId w:val="1"/>
      </w:numPr>
      <w:spacing w:before="240" w:after="60"/>
      <w:ind w:left="567" w:firstLine="0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qFormat/>
    <w:rsid w:val="002D2459"/>
    <w:pPr>
      <w:keepNext/>
      <w:numPr>
        <w:ilvl w:val="2"/>
        <w:numId w:val="1"/>
      </w:numPr>
      <w:spacing w:before="240" w:after="60"/>
      <w:ind w:left="1134" w:firstLine="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rsid w:val="002D2459"/>
    <w:pPr>
      <w:keepNext/>
      <w:numPr>
        <w:ilvl w:val="3"/>
        <w:numId w:val="1"/>
      </w:numPr>
      <w:tabs>
        <w:tab w:val="right" w:pos="2870"/>
      </w:tabs>
      <w:ind w:left="744" w:firstLine="0"/>
      <w:outlineLvl w:val="3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1z0">
    <w:name w:val="WW8Num1z0"/>
    <w:rsid w:val="002D2459"/>
  </w:style>
  <w:style w:type="character" w:customStyle="1" w:styleId="WW8Num1z1">
    <w:name w:val="WW8Num1z1"/>
    <w:rsid w:val="002D2459"/>
  </w:style>
  <w:style w:type="character" w:customStyle="1" w:styleId="WW8Num1z2">
    <w:name w:val="WW8Num1z2"/>
    <w:rsid w:val="002D2459"/>
  </w:style>
  <w:style w:type="character" w:customStyle="1" w:styleId="WW8Num1z3">
    <w:name w:val="WW8Num1z3"/>
    <w:rsid w:val="002D2459"/>
  </w:style>
  <w:style w:type="character" w:customStyle="1" w:styleId="WW8Num1z4">
    <w:name w:val="WW8Num1z4"/>
    <w:rsid w:val="002D2459"/>
  </w:style>
  <w:style w:type="character" w:customStyle="1" w:styleId="WW8Num1z5">
    <w:name w:val="WW8Num1z5"/>
    <w:rsid w:val="002D2459"/>
  </w:style>
  <w:style w:type="character" w:customStyle="1" w:styleId="WW8Num1z6">
    <w:name w:val="WW8Num1z6"/>
    <w:rsid w:val="002D2459"/>
  </w:style>
  <w:style w:type="character" w:customStyle="1" w:styleId="WW8Num1z7">
    <w:name w:val="WW8Num1z7"/>
    <w:rsid w:val="002D2459"/>
  </w:style>
  <w:style w:type="character" w:customStyle="1" w:styleId="WW8Num1z8">
    <w:name w:val="WW8Num1z8"/>
    <w:rsid w:val="002D2459"/>
  </w:style>
  <w:style w:type="character" w:customStyle="1" w:styleId="WW8Num2z0">
    <w:name w:val="WW8Num2z0"/>
    <w:rsid w:val="002D2459"/>
    <w:rPr>
      <w:rFonts w:ascii="Symbol" w:hAnsi="Symbol" w:cs="Symbol"/>
      <w:color w:val="000000"/>
    </w:rPr>
  </w:style>
  <w:style w:type="character" w:customStyle="1" w:styleId="WW8Num3z0">
    <w:name w:val="WW8Num3z0"/>
    <w:rsid w:val="002D2459"/>
  </w:style>
  <w:style w:type="character" w:customStyle="1" w:styleId="WW8Num4z0">
    <w:name w:val="WW8Num4z0"/>
    <w:rsid w:val="002D2459"/>
  </w:style>
  <w:style w:type="character" w:customStyle="1" w:styleId="WW8Num5z0">
    <w:name w:val="WW8Num5z0"/>
    <w:rsid w:val="002D2459"/>
  </w:style>
  <w:style w:type="character" w:customStyle="1" w:styleId="WW8Num2z1">
    <w:name w:val="WW8Num2z1"/>
    <w:rsid w:val="002D2459"/>
    <w:rPr>
      <w:rFonts w:ascii="Courier New" w:hAnsi="Courier New" w:cs="Courier New"/>
    </w:rPr>
  </w:style>
  <w:style w:type="character" w:customStyle="1" w:styleId="WW8Num2z2">
    <w:name w:val="WW8Num2z2"/>
    <w:rsid w:val="002D2459"/>
    <w:rPr>
      <w:rFonts w:ascii="Wingdings" w:hAnsi="Wingdings" w:cs="Wingdings"/>
    </w:rPr>
  </w:style>
  <w:style w:type="character" w:customStyle="1" w:styleId="WW8Num2z3">
    <w:name w:val="WW8Num2z3"/>
    <w:rsid w:val="002D2459"/>
    <w:rPr>
      <w:rFonts w:ascii="Symbol" w:hAnsi="Symbol" w:cs="Symbol"/>
    </w:rPr>
  </w:style>
  <w:style w:type="character" w:customStyle="1" w:styleId="WW8Num3z1">
    <w:name w:val="WW8Num3z1"/>
    <w:rsid w:val="002D2459"/>
  </w:style>
  <w:style w:type="character" w:customStyle="1" w:styleId="WW8Num3z2">
    <w:name w:val="WW8Num3z2"/>
    <w:rsid w:val="002D2459"/>
  </w:style>
  <w:style w:type="character" w:customStyle="1" w:styleId="WW8Num3z3">
    <w:name w:val="WW8Num3z3"/>
    <w:rsid w:val="002D2459"/>
  </w:style>
  <w:style w:type="character" w:customStyle="1" w:styleId="WW8Num3z4">
    <w:name w:val="WW8Num3z4"/>
    <w:rsid w:val="002D2459"/>
  </w:style>
  <w:style w:type="character" w:customStyle="1" w:styleId="WW8Num3z5">
    <w:name w:val="WW8Num3z5"/>
    <w:rsid w:val="002D2459"/>
  </w:style>
  <w:style w:type="character" w:customStyle="1" w:styleId="WW8Num3z6">
    <w:name w:val="WW8Num3z6"/>
    <w:rsid w:val="002D2459"/>
  </w:style>
  <w:style w:type="character" w:customStyle="1" w:styleId="WW8Num3z7">
    <w:name w:val="WW8Num3z7"/>
    <w:rsid w:val="002D2459"/>
  </w:style>
  <w:style w:type="character" w:customStyle="1" w:styleId="WW8Num3z8">
    <w:name w:val="WW8Num3z8"/>
    <w:rsid w:val="002D2459"/>
  </w:style>
  <w:style w:type="character" w:customStyle="1" w:styleId="WW8Num4z1">
    <w:name w:val="WW8Num4z1"/>
    <w:rsid w:val="002D2459"/>
    <w:rPr>
      <w:rFonts w:ascii="Courier New" w:hAnsi="Courier New" w:cs="Courier New"/>
    </w:rPr>
  </w:style>
  <w:style w:type="character" w:customStyle="1" w:styleId="WW8Num4z2">
    <w:name w:val="WW8Num4z2"/>
    <w:rsid w:val="002D2459"/>
    <w:rPr>
      <w:rFonts w:ascii="Wingdings" w:hAnsi="Wingdings" w:cs="Wingdings"/>
    </w:rPr>
  </w:style>
  <w:style w:type="character" w:customStyle="1" w:styleId="WW8Num4z3">
    <w:name w:val="WW8Num4z3"/>
    <w:rsid w:val="002D2459"/>
    <w:rPr>
      <w:rFonts w:ascii="Symbol" w:hAnsi="Symbol" w:cs="Symbol"/>
    </w:rPr>
  </w:style>
  <w:style w:type="character" w:customStyle="1" w:styleId="WW8Num6z0">
    <w:name w:val="WW8Num6z0"/>
    <w:rsid w:val="002D2459"/>
    <w:rPr>
      <w:rFonts w:ascii="Symbol" w:hAnsi="Symbol" w:cs="Symbol"/>
    </w:rPr>
  </w:style>
  <w:style w:type="character" w:customStyle="1" w:styleId="WW8Num6z1">
    <w:name w:val="WW8Num6z1"/>
    <w:rsid w:val="002D2459"/>
    <w:rPr>
      <w:rFonts w:ascii="Courier New" w:hAnsi="Courier New" w:cs="Courier New"/>
    </w:rPr>
  </w:style>
  <w:style w:type="character" w:customStyle="1" w:styleId="WW8Num6z2">
    <w:name w:val="WW8Num6z2"/>
    <w:rsid w:val="002D2459"/>
    <w:rPr>
      <w:rFonts w:ascii="Wingdings" w:hAnsi="Wingdings" w:cs="Wingdings"/>
    </w:rPr>
  </w:style>
  <w:style w:type="character" w:customStyle="1" w:styleId="WW8Num7z0">
    <w:name w:val="WW8Num7z0"/>
    <w:rsid w:val="002D2459"/>
    <w:rPr>
      <w:rFonts w:ascii="Times New Roman" w:hAnsi="Times New Roman" w:cs="Times New Roman"/>
    </w:rPr>
  </w:style>
  <w:style w:type="character" w:customStyle="1" w:styleId="WW8Num7z1">
    <w:name w:val="WW8Num7z1"/>
    <w:rsid w:val="002D2459"/>
    <w:rPr>
      <w:rFonts w:ascii="Courier New" w:hAnsi="Courier New" w:cs="Courier New"/>
    </w:rPr>
  </w:style>
  <w:style w:type="character" w:customStyle="1" w:styleId="WW8Num7z2">
    <w:name w:val="WW8Num7z2"/>
    <w:rsid w:val="002D2459"/>
    <w:rPr>
      <w:rFonts w:ascii="Wingdings" w:hAnsi="Wingdings" w:cs="Wingdings"/>
    </w:rPr>
  </w:style>
  <w:style w:type="character" w:customStyle="1" w:styleId="WW8Num7z3">
    <w:name w:val="WW8Num7z3"/>
    <w:rsid w:val="002D2459"/>
    <w:rPr>
      <w:rFonts w:ascii="Symbol" w:hAnsi="Symbol" w:cs="Symbol"/>
    </w:rPr>
  </w:style>
  <w:style w:type="character" w:customStyle="1" w:styleId="WW8Num8z0">
    <w:name w:val="WW8Num8z0"/>
    <w:rsid w:val="002D2459"/>
    <w:rPr>
      <w:rFonts w:ascii="Wingdings" w:hAnsi="Wingdings" w:cs="Wingdings"/>
    </w:rPr>
  </w:style>
  <w:style w:type="character" w:customStyle="1" w:styleId="WW8Num8z1">
    <w:name w:val="WW8Num8z1"/>
    <w:rsid w:val="002D2459"/>
    <w:rPr>
      <w:rFonts w:ascii="Courier New" w:hAnsi="Courier New" w:cs="Courier New"/>
    </w:rPr>
  </w:style>
  <w:style w:type="character" w:customStyle="1" w:styleId="WW8Num8z3">
    <w:name w:val="WW8Num8z3"/>
    <w:rsid w:val="002D2459"/>
    <w:rPr>
      <w:rFonts w:ascii="Symbol" w:hAnsi="Symbol" w:cs="Symbol"/>
    </w:rPr>
  </w:style>
  <w:style w:type="character" w:customStyle="1" w:styleId="WW8Num9z0">
    <w:name w:val="WW8Num9z0"/>
    <w:rsid w:val="002D2459"/>
  </w:style>
  <w:style w:type="character" w:customStyle="1" w:styleId="WW8Num9z1">
    <w:name w:val="WW8Num9z1"/>
    <w:rsid w:val="002D2459"/>
  </w:style>
  <w:style w:type="character" w:customStyle="1" w:styleId="WW8Num9z2">
    <w:name w:val="WW8Num9z2"/>
    <w:rsid w:val="002D2459"/>
  </w:style>
  <w:style w:type="character" w:customStyle="1" w:styleId="WW8Num9z3">
    <w:name w:val="WW8Num9z3"/>
    <w:rsid w:val="002D2459"/>
  </w:style>
  <w:style w:type="character" w:customStyle="1" w:styleId="WW8Num9z4">
    <w:name w:val="WW8Num9z4"/>
    <w:rsid w:val="002D2459"/>
  </w:style>
  <w:style w:type="character" w:customStyle="1" w:styleId="WW8Num9z5">
    <w:name w:val="WW8Num9z5"/>
    <w:rsid w:val="002D2459"/>
  </w:style>
  <w:style w:type="character" w:customStyle="1" w:styleId="WW8Num9z6">
    <w:name w:val="WW8Num9z6"/>
    <w:rsid w:val="002D2459"/>
  </w:style>
  <w:style w:type="character" w:customStyle="1" w:styleId="WW8Num9z7">
    <w:name w:val="WW8Num9z7"/>
    <w:rsid w:val="002D2459"/>
  </w:style>
  <w:style w:type="character" w:customStyle="1" w:styleId="WW8Num9z8">
    <w:name w:val="WW8Num9z8"/>
    <w:rsid w:val="002D2459"/>
  </w:style>
  <w:style w:type="character" w:customStyle="1" w:styleId="WW8Num10z0">
    <w:name w:val="WW8Num10z0"/>
    <w:rsid w:val="002D2459"/>
    <w:rPr>
      <w:rFonts w:ascii="Wingdings" w:hAnsi="Wingdings" w:cs="Wingdings"/>
    </w:rPr>
  </w:style>
  <w:style w:type="character" w:customStyle="1" w:styleId="WW8Num10z1">
    <w:name w:val="WW8Num10z1"/>
    <w:rsid w:val="002D2459"/>
    <w:rPr>
      <w:rFonts w:ascii="Courier New" w:hAnsi="Courier New" w:cs="Courier New"/>
    </w:rPr>
  </w:style>
  <w:style w:type="character" w:customStyle="1" w:styleId="WW8Num10z3">
    <w:name w:val="WW8Num10z3"/>
    <w:rsid w:val="002D2459"/>
    <w:rPr>
      <w:rFonts w:ascii="Symbol" w:hAnsi="Symbol" w:cs="Symbol"/>
    </w:rPr>
  </w:style>
  <w:style w:type="character" w:customStyle="1" w:styleId="WW8Num11z0">
    <w:name w:val="WW8Num11z0"/>
    <w:rsid w:val="002D2459"/>
  </w:style>
  <w:style w:type="character" w:customStyle="1" w:styleId="WW8Num11z1">
    <w:name w:val="WW8Num11z1"/>
    <w:rsid w:val="002D2459"/>
  </w:style>
  <w:style w:type="character" w:customStyle="1" w:styleId="WW8Num11z2">
    <w:name w:val="WW8Num11z2"/>
    <w:rsid w:val="002D2459"/>
  </w:style>
  <w:style w:type="character" w:customStyle="1" w:styleId="WW8Num11z3">
    <w:name w:val="WW8Num11z3"/>
    <w:rsid w:val="002D2459"/>
  </w:style>
  <w:style w:type="character" w:customStyle="1" w:styleId="WW8Num11z4">
    <w:name w:val="WW8Num11z4"/>
    <w:rsid w:val="002D2459"/>
  </w:style>
  <w:style w:type="character" w:customStyle="1" w:styleId="WW8Num11z5">
    <w:name w:val="WW8Num11z5"/>
    <w:rsid w:val="002D2459"/>
  </w:style>
  <w:style w:type="character" w:customStyle="1" w:styleId="WW8Num11z6">
    <w:name w:val="WW8Num11z6"/>
    <w:rsid w:val="002D2459"/>
  </w:style>
  <w:style w:type="character" w:customStyle="1" w:styleId="WW8Num11z7">
    <w:name w:val="WW8Num11z7"/>
    <w:rsid w:val="002D2459"/>
  </w:style>
  <w:style w:type="character" w:customStyle="1" w:styleId="WW8Num11z8">
    <w:name w:val="WW8Num11z8"/>
    <w:rsid w:val="002D2459"/>
  </w:style>
  <w:style w:type="character" w:customStyle="1" w:styleId="WW8Num12z0">
    <w:name w:val="WW8Num12z0"/>
    <w:rsid w:val="002D2459"/>
    <w:rPr>
      <w:rFonts w:ascii="Arial Narrow" w:eastAsia="Times New Roman" w:hAnsi="Arial Narrow" w:cs="Times New Roman"/>
    </w:rPr>
  </w:style>
  <w:style w:type="character" w:customStyle="1" w:styleId="WW8Num12z1">
    <w:name w:val="WW8Num12z1"/>
    <w:rsid w:val="002D2459"/>
    <w:rPr>
      <w:rFonts w:ascii="Courier New" w:hAnsi="Courier New" w:cs="Courier New"/>
    </w:rPr>
  </w:style>
  <w:style w:type="character" w:customStyle="1" w:styleId="WW8Num12z2">
    <w:name w:val="WW8Num12z2"/>
    <w:rsid w:val="002D2459"/>
    <w:rPr>
      <w:rFonts w:ascii="Wingdings" w:hAnsi="Wingdings" w:cs="Wingdings"/>
    </w:rPr>
  </w:style>
  <w:style w:type="character" w:customStyle="1" w:styleId="WW8Num12z3">
    <w:name w:val="WW8Num12z3"/>
    <w:rsid w:val="002D2459"/>
    <w:rPr>
      <w:rFonts w:ascii="Symbol" w:hAnsi="Symbol" w:cs="Symbol"/>
    </w:rPr>
  </w:style>
  <w:style w:type="character" w:customStyle="1" w:styleId="WW8Num13z0">
    <w:name w:val="WW8Num13z0"/>
    <w:rsid w:val="002D2459"/>
  </w:style>
  <w:style w:type="character" w:customStyle="1" w:styleId="WW8Num13z1">
    <w:name w:val="WW8Num13z1"/>
    <w:rsid w:val="002D2459"/>
  </w:style>
  <w:style w:type="character" w:customStyle="1" w:styleId="WW8Num13z2">
    <w:name w:val="WW8Num13z2"/>
    <w:rsid w:val="002D2459"/>
  </w:style>
  <w:style w:type="character" w:customStyle="1" w:styleId="WW8Num13z3">
    <w:name w:val="WW8Num13z3"/>
    <w:rsid w:val="002D2459"/>
  </w:style>
  <w:style w:type="character" w:customStyle="1" w:styleId="WW8Num13z4">
    <w:name w:val="WW8Num13z4"/>
    <w:rsid w:val="002D2459"/>
  </w:style>
  <w:style w:type="character" w:customStyle="1" w:styleId="WW8Num13z5">
    <w:name w:val="WW8Num13z5"/>
    <w:rsid w:val="002D2459"/>
  </w:style>
  <w:style w:type="character" w:customStyle="1" w:styleId="WW8Num13z6">
    <w:name w:val="WW8Num13z6"/>
    <w:rsid w:val="002D2459"/>
  </w:style>
  <w:style w:type="character" w:customStyle="1" w:styleId="WW8Num13z7">
    <w:name w:val="WW8Num13z7"/>
    <w:rsid w:val="002D2459"/>
  </w:style>
  <w:style w:type="character" w:customStyle="1" w:styleId="WW8Num13z8">
    <w:name w:val="WW8Num13z8"/>
    <w:rsid w:val="002D2459"/>
  </w:style>
  <w:style w:type="character" w:customStyle="1" w:styleId="WW8Num14z0">
    <w:name w:val="WW8Num14z0"/>
    <w:rsid w:val="002D2459"/>
  </w:style>
  <w:style w:type="character" w:customStyle="1" w:styleId="WW8Num15z0">
    <w:name w:val="WW8Num15z0"/>
    <w:rsid w:val="002D2459"/>
    <w:rPr>
      <w:rFonts w:ascii="Symbol" w:hAnsi="Symbol" w:cs="Symbol"/>
      <w:color w:val="000000"/>
    </w:rPr>
  </w:style>
  <w:style w:type="character" w:customStyle="1" w:styleId="WW8Num15z1">
    <w:name w:val="WW8Num15z1"/>
    <w:rsid w:val="002D2459"/>
    <w:rPr>
      <w:rFonts w:ascii="Courier New" w:hAnsi="Courier New" w:cs="Courier New"/>
    </w:rPr>
  </w:style>
  <w:style w:type="character" w:customStyle="1" w:styleId="WW8Num15z2">
    <w:name w:val="WW8Num15z2"/>
    <w:rsid w:val="002D2459"/>
    <w:rPr>
      <w:rFonts w:ascii="Wingdings" w:hAnsi="Wingdings" w:cs="Wingdings"/>
    </w:rPr>
  </w:style>
  <w:style w:type="character" w:customStyle="1" w:styleId="WW8Num15z3">
    <w:name w:val="WW8Num15z3"/>
    <w:rsid w:val="002D2459"/>
    <w:rPr>
      <w:rFonts w:ascii="Symbol" w:hAnsi="Symbol" w:cs="Symbol"/>
    </w:rPr>
  </w:style>
  <w:style w:type="character" w:customStyle="1" w:styleId="WW8Num16z0">
    <w:name w:val="WW8Num16z0"/>
    <w:rsid w:val="002D2459"/>
    <w:rPr>
      <w:rFonts w:cs="Arial"/>
    </w:rPr>
  </w:style>
  <w:style w:type="character" w:customStyle="1" w:styleId="WW8Num16z1">
    <w:name w:val="WW8Num16z1"/>
    <w:rsid w:val="002D2459"/>
    <w:rPr>
      <w:rFonts w:ascii="Courier New" w:hAnsi="Courier New" w:cs="Courier New"/>
    </w:rPr>
  </w:style>
  <w:style w:type="character" w:customStyle="1" w:styleId="WW8Num16z2">
    <w:name w:val="WW8Num16z2"/>
    <w:rsid w:val="002D2459"/>
    <w:rPr>
      <w:rFonts w:ascii="Wingdings" w:hAnsi="Wingdings" w:cs="Wingdings"/>
    </w:rPr>
  </w:style>
  <w:style w:type="character" w:customStyle="1" w:styleId="WW8Num16z3">
    <w:name w:val="WW8Num16z3"/>
    <w:rsid w:val="002D2459"/>
    <w:rPr>
      <w:rFonts w:ascii="Symbol" w:hAnsi="Symbol" w:cs="Symbol"/>
    </w:rPr>
  </w:style>
  <w:style w:type="character" w:customStyle="1" w:styleId="WW8Num17z0">
    <w:name w:val="WW8Num17z0"/>
    <w:rsid w:val="002D2459"/>
  </w:style>
  <w:style w:type="character" w:customStyle="1" w:styleId="WW8Num17z1">
    <w:name w:val="WW8Num17z1"/>
    <w:rsid w:val="002D2459"/>
  </w:style>
  <w:style w:type="character" w:customStyle="1" w:styleId="WW8Num17z2">
    <w:name w:val="WW8Num17z2"/>
    <w:rsid w:val="002D2459"/>
  </w:style>
  <w:style w:type="character" w:customStyle="1" w:styleId="WW8Num17z3">
    <w:name w:val="WW8Num17z3"/>
    <w:rsid w:val="002D2459"/>
  </w:style>
  <w:style w:type="character" w:customStyle="1" w:styleId="WW8Num17z4">
    <w:name w:val="WW8Num17z4"/>
    <w:rsid w:val="002D2459"/>
  </w:style>
  <w:style w:type="character" w:customStyle="1" w:styleId="WW8Num17z5">
    <w:name w:val="WW8Num17z5"/>
    <w:rsid w:val="002D2459"/>
  </w:style>
  <w:style w:type="character" w:customStyle="1" w:styleId="WW8Num17z6">
    <w:name w:val="WW8Num17z6"/>
    <w:rsid w:val="002D2459"/>
  </w:style>
  <w:style w:type="character" w:customStyle="1" w:styleId="WW8Num17z7">
    <w:name w:val="WW8Num17z7"/>
    <w:rsid w:val="002D2459"/>
  </w:style>
  <w:style w:type="character" w:customStyle="1" w:styleId="WW8Num17z8">
    <w:name w:val="WW8Num17z8"/>
    <w:rsid w:val="002D2459"/>
  </w:style>
  <w:style w:type="character" w:customStyle="1" w:styleId="WW8Num18z0">
    <w:name w:val="WW8Num18z0"/>
    <w:rsid w:val="002D2459"/>
    <w:rPr>
      <w:rFonts w:ascii="Arial Narrow" w:eastAsia="Times New Roman" w:hAnsi="Arial Narrow" w:cs="Times New Roman"/>
    </w:rPr>
  </w:style>
  <w:style w:type="character" w:customStyle="1" w:styleId="WW8Num18z1">
    <w:name w:val="WW8Num18z1"/>
    <w:rsid w:val="002D2459"/>
    <w:rPr>
      <w:rFonts w:ascii="Courier New" w:hAnsi="Courier New" w:cs="Courier New"/>
    </w:rPr>
  </w:style>
  <w:style w:type="character" w:customStyle="1" w:styleId="WW8Num18z2">
    <w:name w:val="WW8Num18z2"/>
    <w:rsid w:val="002D2459"/>
    <w:rPr>
      <w:rFonts w:ascii="Wingdings" w:hAnsi="Wingdings" w:cs="Wingdings"/>
    </w:rPr>
  </w:style>
  <w:style w:type="character" w:customStyle="1" w:styleId="WW8Num18z3">
    <w:name w:val="WW8Num18z3"/>
    <w:rsid w:val="002D2459"/>
    <w:rPr>
      <w:rFonts w:ascii="Symbol" w:hAnsi="Symbol" w:cs="Symbol"/>
    </w:rPr>
  </w:style>
  <w:style w:type="character" w:customStyle="1" w:styleId="WW8Num19z0">
    <w:name w:val="WW8Num19z0"/>
    <w:rsid w:val="002D2459"/>
  </w:style>
  <w:style w:type="character" w:customStyle="1" w:styleId="WW8Num19z1">
    <w:name w:val="WW8Num19z1"/>
    <w:rsid w:val="002D2459"/>
  </w:style>
  <w:style w:type="character" w:customStyle="1" w:styleId="WW8Num19z2">
    <w:name w:val="WW8Num19z2"/>
    <w:rsid w:val="002D2459"/>
  </w:style>
  <w:style w:type="character" w:customStyle="1" w:styleId="WW8Num19z3">
    <w:name w:val="WW8Num19z3"/>
    <w:rsid w:val="002D2459"/>
  </w:style>
  <w:style w:type="character" w:customStyle="1" w:styleId="WW8Num19z4">
    <w:name w:val="WW8Num19z4"/>
    <w:rsid w:val="002D2459"/>
  </w:style>
  <w:style w:type="character" w:customStyle="1" w:styleId="WW8Num19z5">
    <w:name w:val="WW8Num19z5"/>
    <w:rsid w:val="002D2459"/>
  </w:style>
  <w:style w:type="character" w:customStyle="1" w:styleId="WW8Num19z6">
    <w:name w:val="WW8Num19z6"/>
    <w:rsid w:val="002D2459"/>
  </w:style>
  <w:style w:type="character" w:customStyle="1" w:styleId="WW8Num19z7">
    <w:name w:val="WW8Num19z7"/>
    <w:rsid w:val="002D2459"/>
  </w:style>
  <w:style w:type="character" w:customStyle="1" w:styleId="WW8Num19z8">
    <w:name w:val="WW8Num19z8"/>
    <w:rsid w:val="002D2459"/>
  </w:style>
  <w:style w:type="character" w:customStyle="1" w:styleId="WW8Num20z0">
    <w:name w:val="WW8Num20z0"/>
    <w:rsid w:val="002D2459"/>
  </w:style>
  <w:style w:type="character" w:customStyle="1" w:styleId="WW8NumSt7z0">
    <w:name w:val="WW8NumSt7z0"/>
    <w:rsid w:val="002D2459"/>
    <w:rPr>
      <w:rFonts w:ascii="Symbol" w:hAnsi="Symbol" w:cs="Symbol"/>
    </w:rPr>
  </w:style>
  <w:style w:type="character" w:customStyle="1" w:styleId="WW8NumSt7z1">
    <w:name w:val="WW8NumSt7z1"/>
    <w:rsid w:val="002D2459"/>
    <w:rPr>
      <w:rFonts w:ascii="Courier New" w:hAnsi="Courier New" w:cs="Courier New"/>
    </w:rPr>
  </w:style>
  <w:style w:type="character" w:customStyle="1" w:styleId="WW8NumSt7z2">
    <w:name w:val="WW8NumSt7z2"/>
    <w:rsid w:val="002D2459"/>
    <w:rPr>
      <w:rFonts w:ascii="Wingdings" w:hAnsi="Wingdings" w:cs="Wingdings"/>
    </w:rPr>
  </w:style>
  <w:style w:type="character" w:customStyle="1" w:styleId="WW8NumSt9z0">
    <w:name w:val="WW8NumSt9z0"/>
    <w:rsid w:val="002D2459"/>
    <w:rPr>
      <w:rFonts w:ascii="Symbol" w:hAnsi="Symbol" w:cs="Symbol"/>
    </w:rPr>
  </w:style>
  <w:style w:type="character" w:customStyle="1" w:styleId="WW8NumSt10z0">
    <w:name w:val="WW8NumSt10z0"/>
    <w:rsid w:val="002D2459"/>
    <w:rPr>
      <w:rFonts w:ascii="Symbol" w:hAnsi="Symbol" w:cs="Symbol"/>
    </w:rPr>
  </w:style>
  <w:style w:type="character" w:customStyle="1" w:styleId="Standardskrifttypeiafsnit1">
    <w:name w:val="Standardskrifttype i afsnit1"/>
    <w:rsid w:val="002D2459"/>
  </w:style>
  <w:style w:type="paragraph" w:styleId="Overskrift">
    <w:name w:val="TOC Heading"/>
    <w:basedOn w:val="Normal"/>
    <w:next w:val="Brdtekst"/>
    <w:qFormat/>
    <w:rsid w:val="002D24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rsid w:val="002D2459"/>
    <w:pPr>
      <w:spacing w:after="120"/>
    </w:pPr>
  </w:style>
  <w:style w:type="paragraph" w:styleId="Liste">
    <w:name w:val="List"/>
    <w:aliases w:val="Opstilling"/>
    <w:basedOn w:val="Brdtekst"/>
    <w:rsid w:val="002D2459"/>
    <w:rPr>
      <w:rFonts w:cs="Mangal"/>
    </w:rPr>
  </w:style>
  <w:style w:type="paragraph" w:customStyle="1" w:styleId="Billedtekst1">
    <w:name w:val="Billedtekst1"/>
    <w:basedOn w:val="Normal"/>
    <w:rsid w:val="002D24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2D2459"/>
    <w:pPr>
      <w:suppressLineNumbers/>
    </w:pPr>
    <w:rPr>
      <w:rFonts w:cs="Mangal"/>
    </w:rPr>
  </w:style>
  <w:style w:type="paragraph" w:styleId="Sidefod">
    <w:name w:val="footer"/>
    <w:basedOn w:val="Normal"/>
    <w:rsid w:val="002D2459"/>
    <w:pPr>
      <w:tabs>
        <w:tab w:val="center" w:pos="4153"/>
        <w:tab w:val="right" w:pos="8306"/>
      </w:tabs>
    </w:pPr>
  </w:style>
  <w:style w:type="paragraph" w:customStyle="1" w:styleId="Dagsorden">
    <w:name w:val="Dagsorden"/>
    <w:basedOn w:val="Normal"/>
    <w:next w:val="Dagsordenundertekst"/>
    <w:rsid w:val="002D2459"/>
    <w:pPr>
      <w:numPr>
        <w:numId w:val="5"/>
      </w:numPr>
      <w:spacing w:before="120" w:after="120"/>
    </w:pPr>
    <w:rPr>
      <w:rFonts w:ascii="Arial" w:hAnsi="Arial" w:cs="Arial"/>
      <w:b/>
      <w:smallCaps/>
      <w:sz w:val="22"/>
      <w:u w:val="single"/>
    </w:rPr>
  </w:style>
  <w:style w:type="paragraph" w:styleId="Sidehoved">
    <w:name w:val="header"/>
    <w:basedOn w:val="Normal"/>
    <w:rsid w:val="002D2459"/>
    <w:pPr>
      <w:tabs>
        <w:tab w:val="center" w:pos="4153"/>
        <w:tab w:val="right" w:pos="8306"/>
      </w:tabs>
    </w:pPr>
  </w:style>
  <w:style w:type="paragraph" w:customStyle="1" w:styleId="Brdtekstindrykning21">
    <w:name w:val="Brødtekstindrykning 21"/>
    <w:basedOn w:val="Normal"/>
    <w:rsid w:val="002D2459"/>
    <w:pPr>
      <w:tabs>
        <w:tab w:val="left" w:pos="885"/>
        <w:tab w:val="left" w:pos="2303"/>
      </w:tabs>
      <w:ind w:left="2303" w:hanging="2303"/>
    </w:pPr>
  </w:style>
  <w:style w:type="paragraph" w:customStyle="1" w:styleId="Referat">
    <w:name w:val="Referat"/>
    <w:basedOn w:val="Dagsorden"/>
    <w:rsid w:val="002D2459"/>
    <w:pPr>
      <w:numPr>
        <w:numId w:val="2"/>
      </w:numPr>
      <w:spacing w:before="80" w:after="0"/>
    </w:pPr>
    <w:rPr>
      <w:rFonts w:ascii="Arial Narrow" w:hAnsi="Arial Narrow" w:cs="Arial Narrow"/>
      <w:b w:val="0"/>
      <w:smallCaps w:val="0"/>
      <w:u w:val="none"/>
    </w:rPr>
  </w:style>
  <w:style w:type="paragraph" w:customStyle="1" w:styleId="Referat1">
    <w:name w:val="Referat 1"/>
    <w:basedOn w:val="Referat"/>
    <w:rsid w:val="002D2459"/>
    <w:pPr>
      <w:numPr>
        <w:numId w:val="3"/>
      </w:numPr>
      <w:tabs>
        <w:tab w:val="left" w:pos="460"/>
      </w:tabs>
      <w:spacing w:before="40"/>
      <w:ind w:left="460" w:hanging="141"/>
    </w:pPr>
    <w:rPr>
      <w:sz w:val="20"/>
    </w:rPr>
  </w:style>
  <w:style w:type="paragraph" w:styleId="Brdtekstindrykning">
    <w:name w:val="Body Text Indent"/>
    <w:basedOn w:val="Normal"/>
    <w:rsid w:val="002D2459"/>
    <w:pPr>
      <w:tabs>
        <w:tab w:val="right" w:pos="2870"/>
      </w:tabs>
      <w:ind w:left="744"/>
    </w:pPr>
  </w:style>
  <w:style w:type="paragraph" w:customStyle="1" w:styleId="Dagsordenundertekst">
    <w:name w:val="Dagsorden undertekst"/>
    <w:basedOn w:val="Normal"/>
    <w:rsid w:val="002D2459"/>
    <w:pPr>
      <w:numPr>
        <w:numId w:val="4"/>
      </w:numPr>
      <w:tabs>
        <w:tab w:val="clear" w:pos="1211"/>
        <w:tab w:val="left" w:pos="461"/>
        <w:tab w:val="num" w:pos="644"/>
      </w:tabs>
      <w:ind w:left="461" w:hanging="142"/>
    </w:pPr>
  </w:style>
  <w:style w:type="paragraph" w:customStyle="1" w:styleId="Dagsordenunder-undertekst">
    <w:name w:val="Dagsorden under-undertekst"/>
    <w:basedOn w:val="Dagsordenundertekst"/>
    <w:rsid w:val="002D2459"/>
    <w:pPr>
      <w:tabs>
        <w:tab w:val="clear" w:pos="461"/>
        <w:tab w:val="left" w:pos="744"/>
      </w:tabs>
      <w:ind w:left="744"/>
    </w:pPr>
    <w:rPr>
      <w:sz w:val="18"/>
    </w:rPr>
  </w:style>
  <w:style w:type="paragraph" w:styleId="Listeafsnit">
    <w:name w:val="List Paragraph"/>
    <w:basedOn w:val="Normal"/>
    <w:qFormat/>
    <w:rsid w:val="002D2459"/>
    <w:pPr>
      <w:ind w:left="1304"/>
    </w:pPr>
  </w:style>
  <w:style w:type="paragraph" w:customStyle="1" w:styleId="Tabelindhold">
    <w:name w:val="Tabelindhold"/>
    <w:basedOn w:val="Normal"/>
    <w:rsid w:val="002D2459"/>
    <w:pPr>
      <w:suppressLineNumbers/>
    </w:pPr>
  </w:style>
  <w:style w:type="paragraph" w:customStyle="1" w:styleId="Tabeloverskrift">
    <w:name w:val="Tabeloverskrift"/>
    <w:basedOn w:val="Tabelindhold"/>
    <w:rsid w:val="002D2459"/>
    <w:pPr>
      <w:jc w:val="center"/>
    </w:pPr>
    <w:rPr>
      <w:b/>
      <w:bCs/>
    </w:rPr>
  </w:style>
  <w:style w:type="paragraph" w:styleId="Markeringsbobletekst">
    <w:name w:val="Balloon Text"/>
    <w:basedOn w:val="Normal"/>
    <w:link w:val="MarkeringsbobletekstTegn"/>
    <w:rsid w:val="00F3322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F3322E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Standardskrifttypeiafsnit"/>
    <w:rsid w:val="00EF41A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F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vskud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j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ivskud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jle.dk/borger/klima-og-energi/groen-trep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E072A-EED6-4B6A-8615-A2689F59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!</vt:lpstr>
    </vt:vector>
  </TitlesOfParts>
  <Company>Microsoft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!</dc:title>
  <dc:subject/>
  <dc:creator>Bjarne Østerlund</dc:creator>
  <cp:keywords/>
  <dc:description/>
  <cp:lastModifiedBy>Kirsten Mathiasen</cp:lastModifiedBy>
  <cp:revision>2</cp:revision>
  <cp:lastPrinted>2024-12-08T10:46:00Z</cp:lastPrinted>
  <dcterms:created xsi:type="dcterms:W3CDTF">2025-08-05T17:05:00Z</dcterms:created>
  <dcterms:modified xsi:type="dcterms:W3CDTF">2025-08-05T17:05:00Z</dcterms:modified>
</cp:coreProperties>
</file>