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17" w:type="dxa"/>
        <w:tblInd w:w="-9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458"/>
        <w:gridCol w:w="6859"/>
      </w:tblGrid>
      <w:tr w:rsidR="00A275FF" w14:paraId="7FC38493" w14:textId="77777777" w:rsidTr="00557144">
        <w:tc>
          <w:tcPr>
            <w:tcW w:w="10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07A52B3" w14:textId="6AD32D15" w:rsidR="00A275FF" w:rsidRDefault="00A275FF" w:rsidP="007738A6">
            <w:pPr>
              <w:spacing w:before="180" w:after="180"/>
            </w:pPr>
            <w:r>
              <w:rPr>
                <w:rFonts w:ascii="Arial" w:hAnsi="Arial" w:cs="Arial"/>
                <w:b/>
                <w:bCs/>
                <w:sz w:val="26"/>
              </w:rPr>
              <w:t>Rådsmøde</w:t>
            </w:r>
            <w:r>
              <w:rPr>
                <w:rFonts w:ascii="Arial" w:hAnsi="Arial" w:cs="Arial"/>
                <w:sz w:val="26"/>
              </w:rPr>
              <w:t xml:space="preserve"> </w:t>
            </w:r>
            <w:r w:rsidR="0038400C">
              <w:rPr>
                <w:rFonts w:ascii="Arial" w:hAnsi="Arial" w:cs="Arial"/>
                <w:sz w:val="26"/>
              </w:rPr>
              <w:t xml:space="preserve"> </w:t>
            </w:r>
            <w:r w:rsidR="00D919E7">
              <w:rPr>
                <w:rFonts w:ascii="Arial" w:hAnsi="Arial" w:cs="Arial"/>
                <w:sz w:val="26"/>
              </w:rPr>
              <w:t xml:space="preserve"> </w:t>
            </w:r>
            <w:proofErr w:type="gramStart"/>
            <w:r w:rsidR="00141907">
              <w:rPr>
                <w:rFonts w:ascii="Arial" w:hAnsi="Arial" w:cs="Arial"/>
                <w:sz w:val="26"/>
              </w:rPr>
              <w:t>Man</w:t>
            </w:r>
            <w:r w:rsidR="00851B16">
              <w:rPr>
                <w:rFonts w:ascii="Arial" w:hAnsi="Arial" w:cs="Arial"/>
                <w:sz w:val="26"/>
              </w:rPr>
              <w:t>dag</w:t>
            </w:r>
            <w:proofErr w:type="gramEnd"/>
            <w:r w:rsidR="00974EA0">
              <w:rPr>
                <w:rFonts w:ascii="Arial" w:hAnsi="Arial" w:cs="Arial"/>
                <w:sz w:val="26"/>
              </w:rPr>
              <w:t>,</w:t>
            </w:r>
            <w:r w:rsidR="000C25DA">
              <w:rPr>
                <w:rFonts w:ascii="Arial" w:hAnsi="Arial" w:cs="Arial"/>
                <w:sz w:val="26"/>
              </w:rPr>
              <w:t xml:space="preserve"> </w:t>
            </w:r>
            <w:r w:rsidR="003D2A98">
              <w:rPr>
                <w:rFonts w:ascii="Arial" w:hAnsi="Arial" w:cs="Arial"/>
                <w:sz w:val="26"/>
              </w:rPr>
              <w:t>d</w:t>
            </w:r>
            <w:r w:rsidR="0022701F">
              <w:rPr>
                <w:rFonts w:ascii="Arial" w:hAnsi="Arial" w:cs="Arial"/>
                <w:bCs/>
                <w:sz w:val="26"/>
              </w:rPr>
              <w:t>en</w:t>
            </w:r>
            <w:r w:rsidR="008B4587">
              <w:rPr>
                <w:rFonts w:ascii="Arial" w:hAnsi="Arial" w:cs="Arial"/>
                <w:bCs/>
                <w:sz w:val="26"/>
              </w:rPr>
              <w:t xml:space="preserve"> </w:t>
            </w:r>
            <w:r w:rsidR="00141907">
              <w:rPr>
                <w:rFonts w:ascii="Arial" w:hAnsi="Arial" w:cs="Arial"/>
                <w:bCs/>
                <w:sz w:val="26"/>
              </w:rPr>
              <w:t>19</w:t>
            </w:r>
            <w:r w:rsidR="00EB480B">
              <w:rPr>
                <w:rFonts w:ascii="Arial" w:hAnsi="Arial" w:cs="Arial"/>
                <w:bCs/>
                <w:sz w:val="26"/>
              </w:rPr>
              <w:t>.</w:t>
            </w:r>
            <w:r w:rsidR="004E2BD7">
              <w:rPr>
                <w:rFonts w:ascii="Arial" w:hAnsi="Arial" w:cs="Arial"/>
                <w:bCs/>
                <w:sz w:val="26"/>
              </w:rPr>
              <w:t xml:space="preserve"> </w:t>
            </w:r>
            <w:r w:rsidR="00141907">
              <w:rPr>
                <w:rFonts w:ascii="Arial" w:hAnsi="Arial" w:cs="Arial"/>
                <w:bCs/>
                <w:sz w:val="26"/>
              </w:rPr>
              <w:t>maj</w:t>
            </w:r>
            <w:r w:rsidR="008B4587">
              <w:rPr>
                <w:rFonts w:ascii="Arial" w:hAnsi="Arial" w:cs="Arial"/>
                <w:bCs/>
                <w:sz w:val="26"/>
              </w:rPr>
              <w:t xml:space="preserve"> </w:t>
            </w:r>
            <w:r>
              <w:rPr>
                <w:rFonts w:ascii="Arial" w:hAnsi="Arial" w:cs="Arial"/>
                <w:bCs/>
                <w:sz w:val="26"/>
              </w:rPr>
              <w:t>20</w:t>
            </w:r>
            <w:r w:rsidR="00C716AF">
              <w:rPr>
                <w:rFonts w:ascii="Arial" w:hAnsi="Arial" w:cs="Arial"/>
                <w:bCs/>
                <w:sz w:val="26"/>
              </w:rPr>
              <w:t>2</w:t>
            </w:r>
            <w:r w:rsidR="004158EA">
              <w:rPr>
                <w:rFonts w:ascii="Arial" w:hAnsi="Arial" w:cs="Arial"/>
                <w:bCs/>
                <w:sz w:val="26"/>
              </w:rPr>
              <w:t>5</w:t>
            </w:r>
            <w:r w:rsidR="00A95E96">
              <w:rPr>
                <w:rFonts w:ascii="Arial" w:hAnsi="Arial" w:cs="Arial"/>
                <w:bCs/>
                <w:sz w:val="26"/>
              </w:rPr>
              <w:t>,</w:t>
            </w:r>
            <w:r>
              <w:rPr>
                <w:rFonts w:ascii="Arial" w:hAnsi="Arial" w:cs="Arial"/>
                <w:bCs/>
                <w:sz w:val="26"/>
              </w:rPr>
              <w:t xml:space="preserve"> kl. </w:t>
            </w:r>
            <w:r w:rsidRPr="00415DDA">
              <w:rPr>
                <w:rFonts w:ascii="Arial" w:hAnsi="Arial" w:cs="Arial"/>
                <w:b/>
                <w:bCs/>
                <w:sz w:val="26"/>
              </w:rPr>
              <w:t>1</w:t>
            </w:r>
            <w:r w:rsidR="004158EA">
              <w:rPr>
                <w:rFonts w:ascii="Arial" w:hAnsi="Arial" w:cs="Arial"/>
                <w:b/>
                <w:bCs/>
                <w:sz w:val="26"/>
              </w:rPr>
              <w:t>9</w:t>
            </w:r>
            <w:r w:rsidRPr="00415DDA">
              <w:rPr>
                <w:rFonts w:ascii="Arial" w:hAnsi="Arial" w:cs="Arial"/>
                <w:b/>
                <w:bCs/>
                <w:sz w:val="26"/>
              </w:rPr>
              <w:t>.</w:t>
            </w:r>
            <w:r w:rsidR="0089313D" w:rsidRPr="00415DDA">
              <w:rPr>
                <w:rFonts w:ascii="Arial" w:hAnsi="Arial" w:cs="Arial"/>
                <w:b/>
                <w:bCs/>
                <w:sz w:val="26"/>
              </w:rPr>
              <w:t>00</w:t>
            </w:r>
            <w:r>
              <w:rPr>
                <w:rFonts w:ascii="Arial" w:hAnsi="Arial" w:cs="Arial"/>
                <w:bCs/>
                <w:sz w:val="26"/>
              </w:rPr>
              <w:t xml:space="preserve"> –</w:t>
            </w:r>
            <w:r>
              <w:rPr>
                <w:rFonts w:ascii="Arial" w:hAnsi="Arial" w:cs="Arial"/>
                <w:sz w:val="26"/>
              </w:rPr>
              <w:t xml:space="preserve"> </w:t>
            </w:r>
            <w:r w:rsidR="009D39A6">
              <w:rPr>
                <w:rFonts w:ascii="Arial" w:hAnsi="Arial" w:cs="Arial"/>
                <w:sz w:val="26"/>
              </w:rPr>
              <w:t>Givskudhallens cafeteria</w:t>
            </w:r>
          </w:p>
        </w:tc>
      </w:tr>
      <w:tr w:rsidR="00A275FF" w:rsidRPr="00AB3045" w14:paraId="14424F74" w14:textId="77777777" w:rsidTr="00557144"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1FCA8" w14:textId="77777777" w:rsidR="00A275FF" w:rsidRPr="00A95E96" w:rsidRDefault="00A275FF" w:rsidP="00A95E96">
            <w:pPr>
              <w:pStyle w:val="Overskrift1"/>
              <w:numPr>
                <w:ilvl w:val="0"/>
                <w:numId w:val="0"/>
              </w:numPr>
              <w:ind w:left="432" w:hanging="432"/>
              <w:jc w:val="left"/>
              <w:rPr>
                <w:sz w:val="28"/>
                <w:szCs w:val="28"/>
              </w:rPr>
            </w:pPr>
            <w:r w:rsidRPr="00A95E96">
              <w:rPr>
                <w:sz w:val="28"/>
                <w:szCs w:val="28"/>
              </w:rPr>
              <w:t>Dagsorden</w:t>
            </w:r>
            <w:r w:rsidR="00FB5CCA">
              <w:rPr>
                <w:sz w:val="28"/>
                <w:szCs w:val="28"/>
              </w:rPr>
              <w:t>:</w:t>
            </w:r>
            <w:r w:rsidRPr="00A95E96">
              <w:rPr>
                <w:sz w:val="28"/>
                <w:szCs w:val="28"/>
              </w:rPr>
              <w:t xml:space="preserve"> </w:t>
            </w:r>
          </w:p>
          <w:p w14:paraId="4F06793F" w14:textId="77777777" w:rsidR="00A275FF" w:rsidRDefault="00A275FF"/>
          <w:p w14:paraId="466632EA" w14:textId="77777777" w:rsidR="00A275FF" w:rsidRDefault="00A275FF"/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C0A5B" w14:textId="77777777" w:rsidR="00A275FF" w:rsidRPr="00557144" w:rsidRDefault="00A275FF" w:rsidP="00A95E96">
            <w:pPr>
              <w:pStyle w:val="Overskrift1"/>
              <w:numPr>
                <w:ilvl w:val="0"/>
                <w:numId w:val="0"/>
              </w:numPr>
              <w:ind w:left="432" w:hanging="432"/>
              <w:jc w:val="left"/>
              <w:rPr>
                <w:sz w:val="18"/>
              </w:rPr>
            </w:pPr>
            <w:r w:rsidRPr="00557144">
              <w:rPr>
                <w:sz w:val="28"/>
              </w:rPr>
              <w:t>Referat</w:t>
            </w:r>
            <w:r w:rsidR="00FB5CCA" w:rsidRPr="00557144">
              <w:rPr>
                <w:sz w:val="28"/>
              </w:rPr>
              <w:t>:</w:t>
            </w:r>
          </w:p>
          <w:p w14:paraId="1DE62C9D" w14:textId="557E6677" w:rsidR="00A275FF" w:rsidRPr="009F17E2" w:rsidRDefault="00A275FF">
            <w:pPr>
              <w:pStyle w:val="Brdtekstindrykning21"/>
              <w:tabs>
                <w:tab w:val="clear" w:pos="2303"/>
                <w:tab w:val="left" w:pos="1594"/>
              </w:tabs>
              <w:rPr>
                <w:sz w:val="18"/>
              </w:rPr>
            </w:pPr>
            <w:proofErr w:type="spellStart"/>
            <w:proofErr w:type="gramStart"/>
            <w:r w:rsidRPr="009F17E2">
              <w:rPr>
                <w:sz w:val="18"/>
              </w:rPr>
              <w:t>Råds.medl</w:t>
            </w:r>
            <w:proofErr w:type="spellEnd"/>
            <w:r w:rsidRPr="009F17E2">
              <w:rPr>
                <w:sz w:val="18"/>
              </w:rPr>
              <w:t>. .</w:t>
            </w:r>
            <w:proofErr w:type="gramEnd"/>
            <w:r w:rsidRPr="009F17E2">
              <w:rPr>
                <w:sz w:val="18"/>
              </w:rPr>
              <w:t xml:space="preserve">:  </w:t>
            </w:r>
            <w:r w:rsidR="00B20288" w:rsidRPr="009F17E2">
              <w:rPr>
                <w:sz w:val="18"/>
              </w:rPr>
              <w:t xml:space="preserve">  </w:t>
            </w:r>
            <w:r w:rsidR="009F17E2">
              <w:rPr>
                <w:sz w:val="18"/>
              </w:rPr>
              <w:t xml:space="preserve">  </w:t>
            </w:r>
            <w:r w:rsidR="00B20288" w:rsidRPr="009F17E2">
              <w:rPr>
                <w:sz w:val="18"/>
              </w:rPr>
              <w:t xml:space="preserve">Elin   </w:t>
            </w:r>
            <w:r w:rsidR="000B0B64">
              <w:rPr>
                <w:sz w:val="18"/>
              </w:rPr>
              <w:t xml:space="preserve">  </w:t>
            </w:r>
            <w:r w:rsidR="009F17E2" w:rsidRPr="009F17E2">
              <w:rPr>
                <w:sz w:val="18"/>
              </w:rPr>
              <w:t xml:space="preserve">Steffen </w:t>
            </w:r>
            <w:r w:rsidR="009F17E2">
              <w:rPr>
                <w:sz w:val="18"/>
              </w:rPr>
              <w:t xml:space="preserve">  </w:t>
            </w:r>
            <w:r w:rsidR="000B0B64">
              <w:rPr>
                <w:sz w:val="18"/>
              </w:rPr>
              <w:t xml:space="preserve"> </w:t>
            </w:r>
            <w:r w:rsidR="009F17E2" w:rsidRPr="009F17E2">
              <w:rPr>
                <w:sz w:val="18"/>
              </w:rPr>
              <w:t>G</w:t>
            </w:r>
            <w:r w:rsidR="009F17E2">
              <w:rPr>
                <w:sz w:val="18"/>
              </w:rPr>
              <w:t>rethe</w:t>
            </w:r>
            <w:r w:rsidRPr="009F17E2">
              <w:rPr>
                <w:sz w:val="18"/>
              </w:rPr>
              <w:t xml:space="preserve">    </w:t>
            </w:r>
            <w:r w:rsidR="000B0B64">
              <w:rPr>
                <w:sz w:val="18"/>
              </w:rPr>
              <w:t xml:space="preserve"> </w:t>
            </w:r>
            <w:r w:rsidRPr="009F17E2">
              <w:rPr>
                <w:sz w:val="18"/>
              </w:rPr>
              <w:t xml:space="preserve">Bjarne   Jens Chr.   </w:t>
            </w:r>
            <w:r w:rsidR="00CF2A3E" w:rsidRPr="009F17E2">
              <w:rPr>
                <w:sz w:val="18"/>
              </w:rPr>
              <w:t xml:space="preserve">Terese   </w:t>
            </w:r>
            <w:r w:rsidR="009D39A6">
              <w:rPr>
                <w:sz w:val="18"/>
              </w:rPr>
              <w:t xml:space="preserve"> </w:t>
            </w:r>
            <w:r w:rsidR="009F17E2">
              <w:rPr>
                <w:sz w:val="18"/>
              </w:rPr>
              <w:t xml:space="preserve">Erik    </w:t>
            </w:r>
            <w:r w:rsidR="009D39A6">
              <w:rPr>
                <w:sz w:val="18"/>
              </w:rPr>
              <w:t xml:space="preserve"> </w:t>
            </w:r>
            <w:r w:rsidR="009F17E2">
              <w:rPr>
                <w:sz w:val="18"/>
              </w:rPr>
              <w:t>Lone</w:t>
            </w:r>
            <w:r w:rsidR="009D39A6">
              <w:rPr>
                <w:sz w:val="18"/>
              </w:rPr>
              <w:t xml:space="preserve">    Sten</w:t>
            </w:r>
          </w:p>
          <w:p w14:paraId="036524D0" w14:textId="77777777" w:rsidR="00A84AF9" w:rsidRPr="00817CB9" w:rsidRDefault="0089313D">
            <w:pPr>
              <w:tabs>
                <w:tab w:val="left" w:pos="885"/>
                <w:tab w:val="left" w:pos="1594"/>
              </w:tabs>
              <w:rPr>
                <w:sz w:val="18"/>
              </w:rPr>
            </w:pPr>
            <w:r w:rsidRPr="00817CB9">
              <w:rPr>
                <w:sz w:val="18"/>
              </w:rPr>
              <w:t xml:space="preserve">Fravær. ÷ :     </w:t>
            </w:r>
            <w:r w:rsidR="00A275FF" w:rsidRPr="00817CB9">
              <w:rPr>
                <w:sz w:val="18"/>
              </w:rPr>
              <w:t xml:space="preserve">   </w:t>
            </w:r>
          </w:p>
          <w:p w14:paraId="224A3790" w14:textId="15818E47" w:rsidR="00A275FF" w:rsidRPr="00A84AF9" w:rsidRDefault="00A84AF9">
            <w:pPr>
              <w:tabs>
                <w:tab w:val="left" w:pos="885"/>
                <w:tab w:val="left" w:pos="1594"/>
              </w:tabs>
            </w:pPr>
            <w:r w:rsidRPr="00A84AF9">
              <w:rPr>
                <w:sz w:val="18"/>
              </w:rPr>
              <w:t xml:space="preserve">Byens pedel deltog </w:t>
            </w:r>
            <w:r>
              <w:rPr>
                <w:sz w:val="18"/>
              </w:rPr>
              <w:t>i</w:t>
            </w:r>
            <w:r w:rsidRPr="00A84AF9">
              <w:rPr>
                <w:sz w:val="18"/>
              </w:rPr>
              <w:t xml:space="preserve"> mø</w:t>
            </w:r>
            <w:r>
              <w:rPr>
                <w:sz w:val="18"/>
              </w:rPr>
              <w:t>det.</w:t>
            </w:r>
            <w:r w:rsidR="00A275FF" w:rsidRPr="00A84AF9">
              <w:rPr>
                <w:sz w:val="18"/>
              </w:rPr>
              <w:t xml:space="preserve">  </w:t>
            </w:r>
            <w:r w:rsidR="008546C1" w:rsidRPr="00A84AF9">
              <w:rPr>
                <w:sz w:val="18"/>
              </w:rPr>
              <w:t xml:space="preserve">                                                                      </w:t>
            </w:r>
            <w:r w:rsidRPr="00A84AF9">
              <w:rPr>
                <w:sz w:val="18"/>
              </w:rPr>
              <w:t xml:space="preserve">         -           -</w:t>
            </w:r>
          </w:p>
        </w:tc>
      </w:tr>
      <w:tr w:rsidR="00FE6A5D" w14:paraId="1E3C68CE" w14:textId="77777777" w:rsidTr="00557144">
        <w:tc>
          <w:tcPr>
            <w:tcW w:w="3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E5AF4" w14:textId="0A6C78BD" w:rsidR="00FE6A5D" w:rsidRDefault="00141907" w:rsidP="00B20288">
            <w:pPr>
              <w:pStyle w:val="Dagsorden"/>
            </w:pPr>
            <w:r>
              <w:t>Grøn boligrotation fase 2:</w:t>
            </w:r>
          </w:p>
          <w:p w14:paraId="7DE16489" w14:textId="77777777" w:rsidR="00FE6A5D" w:rsidRDefault="00141907" w:rsidP="00FE6A5D">
            <w:pPr>
              <w:pStyle w:val="Dagsordenundertekst"/>
            </w:pPr>
            <w:r>
              <w:t>Dato for Borgermøde</w:t>
            </w:r>
          </w:p>
          <w:p w14:paraId="5EC151E7" w14:textId="212BEF53" w:rsidR="00141907" w:rsidRDefault="00141907" w:rsidP="00FE6A5D">
            <w:pPr>
              <w:pStyle w:val="Dagsordenundertekst"/>
            </w:pPr>
            <w:r>
              <w:t>Booking af lokale</w:t>
            </w:r>
          </w:p>
          <w:p w14:paraId="7B9542B5" w14:textId="77777777" w:rsidR="00141907" w:rsidRDefault="00141907" w:rsidP="00FE6A5D">
            <w:pPr>
              <w:pStyle w:val="Dagsordenundertekst"/>
            </w:pPr>
            <w:r>
              <w:t>Emner til projektet</w:t>
            </w:r>
          </w:p>
          <w:p w14:paraId="6B0DA242" w14:textId="77777777" w:rsidR="00141907" w:rsidRDefault="00141907" w:rsidP="001B119A">
            <w:pPr>
              <w:pStyle w:val="Dagsordenundertekst"/>
            </w:pPr>
            <w:r>
              <w:t>Andet?</w:t>
            </w:r>
          </w:p>
          <w:p w14:paraId="03D8D287" w14:textId="4BBD3DDA" w:rsidR="001B119A" w:rsidRPr="00FE6A5D" w:rsidRDefault="001B119A" w:rsidP="001B119A">
            <w:pPr>
              <w:pStyle w:val="Dagsordenundertekst"/>
              <w:numPr>
                <w:ilvl w:val="0"/>
                <w:numId w:val="0"/>
              </w:numPr>
              <w:ind w:left="461"/>
            </w:pPr>
          </w:p>
        </w:tc>
        <w:tc>
          <w:tcPr>
            <w:tcW w:w="6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7039B" w14:textId="3FA9D1AB" w:rsidR="00A84AF9" w:rsidRDefault="00A84AF9" w:rsidP="00A84AF9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Landdistrikternes Fællesråd kontakt d.d. for forslag til</w:t>
            </w:r>
            <w:r w:rsidR="00817CB9">
              <w:rPr>
                <w:sz w:val="20"/>
              </w:rPr>
              <w:t xml:space="preserve"> dato for afholdelse af</w:t>
            </w:r>
            <w:r>
              <w:rPr>
                <w:sz w:val="20"/>
              </w:rPr>
              <w:t xml:space="preserve"> Borgermøde.</w:t>
            </w:r>
          </w:p>
          <w:p w14:paraId="1646FDB0" w14:textId="16AE16A1" w:rsidR="00A84AF9" w:rsidRDefault="00A84AF9" w:rsidP="00A84AF9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BØ undersøger lokale, når datoen er klar.</w:t>
            </w:r>
          </w:p>
          <w:p w14:paraId="30112EC8" w14:textId="3E3AB79C" w:rsidR="00FE6A5D" w:rsidRDefault="00A84AF9" w:rsidP="00A84AF9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Emner: 2 netop solgte huse og et hus til salg udpeget og sendt som emner til at indgå i projekt med udkast til renovering.</w:t>
            </w:r>
          </w:p>
        </w:tc>
      </w:tr>
      <w:tr w:rsidR="001241B5" w:rsidRPr="009E2A57" w14:paraId="188E7535" w14:textId="77777777" w:rsidTr="00557144">
        <w:tc>
          <w:tcPr>
            <w:tcW w:w="3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5E6EE" w14:textId="4ED6E501" w:rsidR="001241B5" w:rsidRDefault="008A1EF9" w:rsidP="00095ED3">
            <w:pPr>
              <w:pStyle w:val="Dagsorden"/>
            </w:pPr>
            <w:r>
              <w:t>Bæredygtighed, energi og klima:</w:t>
            </w:r>
          </w:p>
          <w:p w14:paraId="413EB906" w14:textId="35CEC599" w:rsidR="00FB5CE7" w:rsidRDefault="00FB5CE7" w:rsidP="00FB5CE7">
            <w:pPr>
              <w:pStyle w:val="Dagsordenundertekst"/>
            </w:pPr>
            <w:r>
              <w:t>Geotermisk varme v. Grethe</w:t>
            </w:r>
          </w:p>
          <w:p w14:paraId="3CE844A6" w14:textId="4EEB11CF" w:rsidR="001B119A" w:rsidRPr="00FB5CE7" w:rsidRDefault="001B119A" w:rsidP="00FB5CE7">
            <w:pPr>
              <w:pStyle w:val="Dagsordenundertekst"/>
            </w:pPr>
            <w:proofErr w:type="spellStart"/>
            <w:r>
              <w:t>Repaircafe</w:t>
            </w:r>
            <w:proofErr w:type="spellEnd"/>
            <w:r>
              <w:t>, lokaler, Spejderne?</w:t>
            </w:r>
          </w:p>
          <w:p w14:paraId="1940826B" w14:textId="77777777" w:rsidR="00141907" w:rsidRDefault="00141907" w:rsidP="00164CE0">
            <w:pPr>
              <w:pStyle w:val="Dagsordenundertekst"/>
            </w:pPr>
            <w:r>
              <w:t>Klimapartnerskab m. Vejle kommune</w:t>
            </w:r>
          </w:p>
          <w:p w14:paraId="27CF385C" w14:textId="762DB534" w:rsidR="00141907" w:rsidRDefault="00141907" w:rsidP="00164CE0">
            <w:pPr>
              <w:pStyle w:val="Dagsordenundertekst"/>
            </w:pPr>
            <w:r>
              <w:t xml:space="preserve">Miniskov i Givskud v. Elin/Jens Chr. </w:t>
            </w:r>
          </w:p>
          <w:p w14:paraId="2BF3ED21" w14:textId="77777777" w:rsidR="009E47BC" w:rsidRDefault="00487162" w:rsidP="00164CE0">
            <w:pPr>
              <w:pStyle w:val="Dagsordenundertekst"/>
            </w:pPr>
            <w:r>
              <w:t xml:space="preserve">Givskud Hærvejen </w:t>
            </w:r>
            <w:proofErr w:type="spellStart"/>
            <w:r>
              <w:t>naturlaug</w:t>
            </w:r>
            <w:proofErr w:type="spellEnd"/>
            <w:r w:rsidR="00141907">
              <w:t xml:space="preserve">, dyrene på </w:t>
            </w:r>
            <w:proofErr w:type="gramStart"/>
            <w:r w:rsidR="00141907">
              <w:t xml:space="preserve">græs </w:t>
            </w:r>
            <w:r>
              <w:t>,</w:t>
            </w:r>
            <w:proofErr w:type="gramEnd"/>
            <w:r w:rsidR="00141907">
              <w:t>v. Jens Chr.</w:t>
            </w:r>
          </w:p>
          <w:p w14:paraId="7D24E16A" w14:textId="145BE2E3" w:rsidR="00487162" w:rsidRDefault="009E47BC" w:rsidP="00164CE0">
            <w:pPr>
              <w:pStyle w:val="Dagsordenundertekst"/>
            </w:pPr>
            <w:r>
              <w:t>Plantekursus, Tørskind grusgrav, den 14. juni, kl. 9.30 til 13.00</w:t>
            </w:r>
            <w:r w:rsidR="00141907">
              <w:t xml:space="preserve"> </w:t>
            </w:r>
          </w:p>
          <w:p w14:paraId="4AD27EE6" w14:textId="7579030C" w:rsidR="009D39A6" w:rsidRDefault="00487162" w:rsidP="00164CE0">
            <w:pPr>
              <w:pStyle w:val="Dagsordenundertekst"/>
            </w:pPr>
            <w:r>
              <w:t>Stigruppen</w:t>
            </w:r>
            <w:r w:rsidR="00141907">
              <w:t xml:space="preserve"> aktiviteter?</w:t>
            </w:r>
            <w:r>
              <w:t xml:space="preserve"> </w:t>
            </w:r>
          </w:p>
          <w:p w14:paraId="2564FBF5" w14:textId="3CBF57E2" w:rsidR="00FB5CE7" w:rsidRDefault="00FB5CE7" w:rsidP="00164CE0">
            <w:pPr>
              <w:pStyle w:val="Dagsordenundertekst"/>
            </w:pPr>
            <w:r>
              <w:t>Vejle spildevand, billedmateriale!</w:t>
            </w:r>
            <w:r w:rsidR="00750046">
              <w:t xml:space="preserve">       </w:t>
            </w:r>
          </w:p>
          <w:p w14:paraId="6BF7EE10" w14:textId="3E76CE95" w:rsidR="00487162" w:rsidRPr="009E2A57" w:rsidRDefault="00487162" w:rsidP="00141907">
            <w:pPr>
              <w:pStyle w:val="Dagsordenundertekst"/>
              <w:numPr>
                <w:ilvl w:val="0"/>
                <w:numId w:val="0"/>
              </w:numPr>
              <w:ind w:left="461"/>
            </w:pPr>
          </w:p>
        </w:tc>
        <w:tc>
          <w:tcPr>
            <w:tcW w:w="6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53262" w14:textId="15130E98" w:rsidR="00A84AF9" w:rsidRDefault="00A84AF9" w:rsidP="00A84AF9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 w:rsidRPr="007E4590">
              <w:rPr>
                <w:b/>
                <w:bCs/>
                <w:sz w:val="20"/>
              </w:rPr>
              <w:t>Geotermisk varme</w:t>
            </w:r>
            <w:r>
              <w:rPr>
                <w:sz w:val="20"/>
              </w:rPr>
              <w:t xml:space="preserve"> G</w:t>
            </w:r>
            <w:r w:rsidR="007E4590">
              <w:rPr>
                <w:sz w:val="20"/>
              </w:rPr>
              <w:t xml:space="preserve">rethe </w:t>
            </w:r>
            <w:r>
              <w:rPr>
                <w:sz w:val="20"/>
              </w:rPr>
              <w:t>H</w:t>
            </w:r>
            <w:r w:rsidR="007E4590">
              <w:rPr>
                <w:sz w:val="20"/>
              </w:rPr>
              <w:t>ansen</w:t>
            </w:r>
            <w:r>
              <w:rPr>
                <w:sz w:val="20"/>
              </w:rPr>
              <w:t xml:space="preserve"> redegjorde for data og kontakter - ENERGI Maersk – Give Fjernvarme – energi- og forsyningsministerie – Energipark Give Euro </w:t>
            </w:r>
            <w:proofErr w:type="spellStart"/>
            <w:r>
              <w:rPr>
                <w:sz w:val="20"/>
              </w:rPr>
              <w:t>wind</w:t>
            </w:r>
            <w:proofErr w:type="spellEnd"/>
            <w:r>
              <w:rPr>
                <w:sz w:val="20"/>
              </w:rPr>
              <w:t xml:space="preserve"> energi – R</w:t>
            </w:r>
            <w:r w:rsidR="007E4590">
              <w:rPr>
                <w:sz w:val="20"/>
              </w:rPr>
              <w:t>ichard Østerballe har</w:t>
            </w:r>
            <w:r>
              <w:rPr>
                <w:sz w:val="20"/>
              </w:rPr>
              <w:t xml:space="preserve"> leveret </w:t>
            </w:r>
            <w:r w:rsidR="007E4590">
              <w:rPr>
                <w:sz w:val="20"/>
              </w:rPr>
              <w:t xml:space="preserve">tidligere udarbejdet </w:t>
            </w:r>
            <w:r>
              <w:rPr>
                <w:sz w:val="20"/>
              </w:rPr>
              <w:t>materiale</w:t>
            </w:r>
            <w:r w:rsidR="007E4590">
              <w:rPr>
                <w:sz w:val="20"/>
              </w:rPr>
              <w:t xml:space="preserve"> for Løve 1 i Harresø</w:t>
            </w:r>
            <w:r>
              <w:rPr>
                <w:sz w:val="20"/>
              </w:rPr>
              <w:t>.</w:t>
            </w:r>
          </w:p>
          <w:p w14:paraId="4BCAB3AA" w14:textId="416F7C13" w:rsidR="00A84AF9" w:rsidRDefault="00A84AF9" w:rsidP="00A84AF9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G</w:t>
            </w:r>
            <w:r w:rsidR="007E4590">
              <w:rPr>
                <w:sz w:val="20"/>
              </w:rPr>
              <w:t xml:space="preserve">rethe </w:t>
            </w:r>
            <w:r>
              <w:rPr>
                <w:sz w:val="20"/>
              </w:rPr>
              <w:t>samler data for nuværende</w:t>
            </w:r>
            <w:r w:rsidR="007E4590">
              <w:rPr>
                <w:sz w:val="20"/>
              </w:rPr>
              <w:t xml:space="preserve"> fra interessenter.</w:t>
            </w:r>
          </w:p>
          <w:p w14:paraId="3A5B6756" w14:textId="1BC7F45F" w:rsidR="00A84AF9" w:rsidRDefault="00A84AF9" w:rsidP="00A84AF9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proofErr w:type="spellStart"/>
            <w:r w:rsidRPr="007E4590">
              <w:rPr>
                <w:b/>
                <w:bCs/>
                <w:sz w:val="20"/>
              </w:rPr>
              <w:t>Repair</w:t>
            </w:r>
            <w:proofErr w:type="spellEnd"/>
            <w:r w:rsidRPr="007E4590">
              <w:rPr>
                <w:b/>
                <w:bCs/>
                <w:sz w:val="20"/>
              </w:rPr>
              <w:t xml:space="preserve"> cafe</w:t>
            </w:r>
            <w:r w:rsidR="007E4590" w:rsidRPr="007E4590">
              <w:rPr>
                <w:b/>
                <w:bCs/>
                <w:sz w:val="20"/>
              </w:rPr>
              <w:t>:</w:t>
            </w:r>
            <w:r w:rsidR="007E4590">
              <w:rPr>
                <w:sz w:val="20"/>
              </w:rPr>
              <w:t xml:space="preserve"> møde afholdt i Roden (</w:t>
            </w:r>
            <w:r>
              <w:rPr>
                <w:sz w:val="20"/>
              </w:rPr>
              <w:t>spejderhytte</w:t>
            </w:r>
            <w:r w:rsidR="007E4590">
              <w:rPr>
                <w:sz w:val="20"/>
              </w:rPr>
              <w:t>n)</w:t>
            </w:r>
            <w:r>
              <w:rPr>
                <w:sz w:val="20"/>
              </w:rPr>
              <w:t xml:space="preserve"> –</w:t>
            </w:r>
            <w:r w:rsidR="007E4590">
              <w:rPr>
                <w:sz w:val="20"/>
              </w:rPr>
              <w:t xml:space="preserve"> vi</w:t>
            </w:r>
            <w:r>
              <w:rPr>
                <w:sz w:val="20"/>
              </w:rPr>
              <w:t xml:space="preserve"> afventer</w:t>
            </w:r>
            <w:r w:rsidR="007E4590">
              <w:rPr>
                <w:sz w:val="20"/>
              </w:rPr>
              <w:t xml:space="preserve"> afgørelse fra KFUM Spejder-organisationen og derefter mulig kontakt til Vejle Kommune</w:t>
            </w:r>
            <w:r>
              <w:rPr>
                <w:sz w:val="20"/>
              </w:rPr>
              <w:t>.</w:t>
            </w:r>
          </w:p>
          <w:p w14:paraId="5F981B44" w14:textId="4B5CF89C" w:rsidR="00A84AF9" w:rsidRDefault="00A84AF9" w:rsidP="00A84AF9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 w:rsidRPr="007E4590">
              <w:rPr>
                <w:b/>
                <w:bCs/>
                <w:sz w:val="20"/>
              </w:rPr>
              <w:t>Klimapartnerskab</w:t>
            </w:r>
            <w:r>
              <w:rPr>
                <w:sz w:val="20"/>
              </w:rPr>
              <w:t xml:space="preserve"> </w:t>
            </w:r>
            <w:r w:rsidR="007E4590">
              <w:rPr>
                <w:sz w:val="20"/>
              </w:rPr>
              <w:t>– Lokalrådet afholdt møde med Vejle Kommune inden lokalrådsmødet og indgår en partnerskabsaftale med Vejle Kommune. Aftalen færdiggøres inden sommerferie 2025.</w:t>
            </w:r>
          </w:p>
          <w:p w14:paraId="695AF56A" w14:textId="1FC6348D" w:rsidR="00A84AF9" w:rsidRDefault="00A84AF9" w:rsidP="00A84AF9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 w:rsidRPr="007E4590">
              <w:rPr>
                <w:b/>
                <w:bCs/>
                <w:sz w:val="20"/>
              </w:rPr>
              <w:t>Miniskov</w:t>
            </w:r>
            <w:r w:rsidR="007E4590">
              <w:rPr>
                <w:sz w:val="20"/>
              </w:rPr>
              <w:t>: måske kommende projekt i samarbejde med lokale institutioner – lokalitet er besøgt – afventer stillingtagen fra Vejle Kommune samt institutioner.</w:t>
            </w:r>
          </w:p>
          <w:p w14:paraId="4B046ECC" w14:textId="77777777" w:rsidR="007E4590" w:rsidRDefault="007E4590" w:rsidP="007E4590">
            <w:pPr>
              <w:pStyle w:val="Dagsordenundertekst"/>
              <w:numPr>
                <w:ilvl w:val="0"/>
                <w:numId w:val="0"/>
              </w:numPr>
            </w:pPr>
          </w:p>
          <w:p w14:paraId="575070C6" w14:textId="44033B3D" w:rsidR="007E4590" w:rsidRDefault="007E4590" w:rsidP="007E4590">
            <w:pPr>
              <w:pStyle w:val="Dagsordenundertekst"/>
              <w:numPr>
                <w:ilvl w:val="0"/>
                <w:numId w:val="0"/>
              </w:numPr>
            </w:pPr>
            <w:r w:rsidRPr="007E4590">
              <w:rPr>
                <w:b/>
                <w:bCs/>
              </w:rPr>
              <w:t xml:space="preserve">Givskud Hærvejen </w:t>
            </w:r>
            <w:proofErr w:type="spellStart"/>
            <w:r w:rsidRPr="007E4590">
              <w:rPr>
                <w:b/>
                <w:bCs/>
              </w:rPr>
              <w:t>naturlaug</w:t>
            </w:r>
            <w:proofErr w:type="spellEnd"/>
            <w:r w:rsidRPr="007E4590">
              <w:rPr>
                <w:b/>
                <w:bCs/>
              </w:rPr>
              <w:t xml:space="preserve">, dyrene på </w:t>
            </w:r>
            <w:proofErr w:type="gramStart"/>
            <w:r w:rsidRPr="007E4590">
              <w:rPr>
                <w:b/>
                <w:bCs/>
              </w:rPr>
              <w:t>græs ,</w:t>
            </w:r>
            <w:proofErr w:type="gramEnd"/>
            <w:r w:rsidRPr="007E4590">
              <w:rPr>
                <w:b/>
                <w:bCs/>
              </w:rPr>
              <w:t>v. Jens Chr</w:t>
            </w:r>
            <w:r>
              <w:t>.</w:t>
            </w:r>
          </w:p>
          <w:p w14:paraId="4C1870F5" w14:textId="77777777" w:rsidR="007E4590" w:rsidRDefault="00A84AF9" w:rsidP="00A84AF9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8/5 kom dyrene på græs – 3 stk. </w:t>
            </w:r>
            <w:r w:rsidR="007E4590">
              <w:rPr>
                <w:sz w:val="20"/>
              </w:rPr>
              <w:t xml:space="preserve">stude, som fik en </w:t>
            </w:r>
            <w:r>
              <w:rPr>
                <w:sz w:val="20"/>
              </w:rPr>
              <w:t>god start</w:t>
            </w:r>
            <w:r w:rsidR="007E4590">
              <w:rPr>
                <w:sz w:val="20"/>
              </w:rPr>
              <w:t>.</w:t>
            </w:r>
          </w:p>
          <w:p w14:paraId="3123E042" w14:textId="77777777" w:rsidR="007E4590" w:rsidRDefault="007E4590" w:rsidP="00A84AF9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H</w:t>
            </w:r>
            <w:r w:rsidR="00A84AF9">
              <w:rPr>
                <w:sz w:val="20"/>
              </w:rPr>
              <w:t xml:space="preserve">olistisk afgræsning – 3 nye plantearter </w:t>
            </w:r>
            <w:r>
              <w:rPr>
                <w:sz w:val="20"/>
              </w:rPr>
              <w:t xml:space="preserve">er spottet på arealet </w:t>
            </w:r>
            <w:r w:rsidR="00A84AF9">
              <w:rPr>
                <w:sz w:val="20"/>
              </w:rPr>
              <w:t xml:space="preserve">i 2025 ift 2024. </w:t>
            </w:r>
          </w:p>
          <w:p w14:paraId="6185CB0F" w14:textId="798986FE" w:rsidR="00A84AF9" w:rsidRDefault="00A84AF9" w:rsidP="00A84AF9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Nye tanker undervejs for aktiviteter. Spændende fuglearter ex. munken</w:t>
            </w:r>
            <w:r w:rsidR="007E4590">
              <w:rPr>
                <w:sz w:val="20"/>
              </w:rPr>
              <w:t xml:space="preserve"> er også på arealet</w:t>
            </w:r>
            <w:r>
              <w:rPr>
                <w:sz w:val="20"/>
              </w:rPr>
              <w:t xml:space="preserve">. </w:t>
            </w:r>
            <w:r w:rsidR="007E4590">
              <w:rPr>
                <w:sz w:val="20"/>
              </w:rPr>
              <w:t>Lokaliteten er på privat grund og færdsel på arealet er k</w:t>
            </w:r>
            <w:r>
              <w:rPr>
                <w:sz w:val="20"/>
              </w:rPr>
              <w:t>un for vagtholdet</w:t>
            </w:r>
            <w:r w:rsidR="007E4590">
              <w:rPr>
                <w:sz w:val="20"/>
              </w:rPr>
              <w:t xml:space="preserve"> i </w:t>
            </w:r>
            <w:proofErr w:type="spellStart"/>
            <w:r w:rsidR="007E4590">
              <w:rPr>
                <w:sz w:val="20"/>
              </w:rPr>
              <w:t>Naturlauget</w:t>
            </w:r>
            <w:proofErr w:type="spellEnd"/>
            <w:r w:rsidR="007E4590">
              <w:rPr>
                <w:sz w:val="20"/>
              </w:rPr>
              <w:t>.</w:t>
            </w:r>
          </w:p>
          <w:p w14:paraId="64CBD956" w14:textId="1481AED1" w:rsidR="00A84AF9" w:rsidRDefault="00A84AF9" w:rsidP="00A84AF9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Plantekursus</w:t>
            </w:r>
            <w:r w:rsidR="007E4590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slåes</w:t>
            </w:r>
            <w:proofErr w:type="spellEnd"/>
            <w:r>
              <w:rPr>
                <w:sz w:val="20"/>
              </w:rPr>
              <w:t xml:space="preserve"> op i Det sker i Givskud og </w:t>
            </w:r>
            <w:proofErr w:type="spellStart"/>
            <w:r>
              <w:rPr>
                <w:sz w:val="20"/>
              </w:rPr>
              <w:t>Naturlauget</w:t>
            </w:r>
            <w:r w:rsidR="007E4590">
              <w:rPr>
                <w:sz w:val="20"/>
              </w:rPr>
              <w:t>s</w:t>
            </w:r>
            <w:proofErr w:type="spellEnd"/>
            <w:r w:rsidR="007E4590">
              <w:rPr>
                <w:sz w:val="20"/>
              </w:rPr>
              <w:t xml:space="preserve"> gruppe</w:t>
            </w:r>
          </w:p>
          <w:p w14:paraId="7B5D9EBE" w14:textId="6079034C" w:rsidR="00A84AF9" w:rsidRDefault="00A84AF9" w:rsidP="00A84AF9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 w:rsidRPr="007E4590">
              <w:rPr>
                <w:b/>
                <w:bCs/>
                <w:sz w:val="20"/>
              </w:rPr>
              <w:t>Stigruppen</w:t>
            </w:r>
            <w:r w:rsidR="007E4590">
              <w:rPr>
                <w:sz w:val="20"/>
              </w:rPr>
              <w:t xml:space="preserve"> - afholdt</w:t>
            </w:r>
            <w:r>
              <w:rPr>
                <w:sz w:val="20"/>
              </w:rPr>
              <w:t xml:space="preserve"> møde d.d. 28/4</w:t>
            </w:r>
            <w:r w:rsidR="007E4590">
              <w:rPr>
                <w:sz w:val="20"/>
              </w:rPr>
              <w:t xml:space="preserve"> og 19/5. Ikke referat herfra.</w:t>
            </w:r>
          </w:p>
          <w:p w14:paraId="519FCB72" w14:textId="52683AA2" w:rsidR="00A84AF9" w:rsidRDefault="00A84AF9" w:rsidP="00A84AF9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 w:rsidRPr="007E4590">
              <w:rPr>
                <w:b/>
                <w:bCs/>
                <w:sz w:val="20"/>
              </w:rPr>
              <w:t>Vejle Spildevand</w:t>
            </w:r>
            <w:r w:rsidR="007E4590">
              <w:rPr>
                <w:sz w:val="20"/>
              </w:rPr>
              <w:t>:</w:t>
            </w:r>
            <w:r>
              <w:rPr>
                <w:sz w:val="20"/>
              </w:rPr>
              <w:t>– udarbejde</w:t>
            </w:r>
            <w:r w:rsidR="007E4590">
              <w:rPr>
                <w:sz w:val="20"/>
              </w:rPr>
              <w:t>r</w:t>
            </w:r>
            <w:r>
              <w:rPr>
                <w:sz w:val="20"/>
              </w:rPr>
              <w:t xml:space="preserve"> nyt materiale </w:t>
            </w:r>
            <w:r w:rsidR="007E4590">
              <w:rPr>
                <w:sz w:val="20"/>
              </w:rPr>
              <w:t xml:space="preserve">til de husstande, der endnu ikke har afkoblet regnvand – der er kommunalt tilskud ved afkoblingen. </w:t>
            </w:r>
          </w:p>
          <w:p w14:paraId="2174CAA2" w14:textId="7A4CA7F5" w:rsidR="001241B5" w:rsidRPr="009E2A57" w:rsidRDefault="00A84AF9" w:rsidP="00A84AF9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 w:rsidRPr="007E4590">
              <w:rPr>
                <w:sz w:val="20"/>
                <w:highlight w:val="yellow"/>
              </w:rPr>
              <w:t>Græsområder borgerhenvendelse -</w:t>
            </w:r>
          </w:p>
        </w:tc>
      </w:tr>
      <w:tr w:rsidR="002D39AD" w:rsidRPr="009E2A57" w14:paraId="3098C2E5" w14:textId="77777777" w:rsidTr="00557144">
        <w:tc>
          <w:tcPr>
            <w:tcW w:w="3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B1B40" w14:textId="77777777" w:rsidR="002D39AD" w:rsidRDefault="002D39AD" w:rsidP="00095ED3">
            <w:pPr>
              <w:pStyle w:val="Dagsorden"/>
            </w:pPr>
            <w:r>
              <w:t>Vision, Strategi og handlingsplan 2025-2030:</w:t>
            </w:r>
          </w:p>
          <w:p w14:paraId="10049663" w14:textId="77777777" w:rsidR="002D39AD" w:rsidRDefault="002D39AD" w:rsidP="002D39AD">
            <w:pPr>
              <w:pStyle w:val="Dagsordenundertekst"/>
            </w:pPr>
            <w:r>
              <w:t xml:space="preserve">Udkast til ny plan vedhæftet. </w:t>
            </w:r>
          </w:p>
          <w:p w14:paraId="036182D3" w14:textId="6864B97F" w:rsidR="002D39AD" w:rsidRPr="002D39AD" w:rsidRDefault="002D39AD" w:rsidP="002D39AD">
            <w:pPr>
              <w:pStyle w:val="Dagsordenundertekst"/>
              <w:numPr>
                <w:ilvl w:val="0"/>
                <w:numId w:val="0"/>
              </w:numPr>
            </w:pPr>
          </w:p>
        </w:tc>
        <w:tc>
          <w:tcPr>
            <w:tcW w:w="6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AABBE" w14:textId="2BDDDB8B" w:rsidR="002D39AD" w:rsidRDefault="002D39AD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Vedhæftet </w:t>
            </w:r>
            <w:r w:rsidR="003A6A06">
              <w:rPr>
                <w:sz w:val="20"/>
              </w:rPr>
              <w:t xml:space="preserve">som </w:t>
            </w:r>
            <w:r>
              <w:rPr>
                <w:sz w:val="20"/>
              </w:rPr>
              <w:t>udkast</w:t>
            </w:r>
            <w:r w:rsidR="003A6A06">
              <w:rPr>
                <w:sz w:val="20"/>
              </w:rPr>
              <w:t xml:space="preserve"> til Lokalrådet – er et internt arbejdspapir</w:t>
            </w:r>
            <w:r w:rsidR="000A3E89">
              <w:rPr>
                <w:sz w:val="20"/>
              </w:rPr>
              <w:t xml:space="preserve"> for lokalrådet. Input til planen videregives til formanden.</w:t>
            </w:r>
          </w:p>
          <w:p w14:paraId="15DEEB5E" w14:textId="4E5F0AA1" w:rsidR="000A3E89" w:rsidRDefault="000A3E89" w:rsidP="00A84AF9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Kort drøftelse af befolkningsudviklingen 2015-2025.</w:t>
            </w:r>
          </w:p>
          <w:p w14:paraId="4EE48A41" w14:textId="73307113" w:rsidR="00A84AF9" w:rsidRPr="009E2A57" w:rsidRDefault="000A3E89" w:rsidP="000A3E89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De 14 nye DOMEA-boliger samt andre lejeboliger og huse til salg, hvoraf de fleste har en fornuftig liggetid håber vi giver en positiv udvikling i befolkningstallet for Givskud Sogn.</w:t>
            </w:r>
          </w:p>
        </w:tc>
      </w:tr>
      <w:tr w:rsidR="0064544F" w:rsidRPr="009E2A57" w14:paraId="2DC625DD" w14:textId="77777777" w:rsidTr="00557144">
        <w:tc>
          <w:tcPr>
            <w:tcW w:w="3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91280" w14:textId="77777777" w:rsidR="0064544F" w:rsidRDefault="0064544F" w:rsidP="00095ED3">
            <w:pPr>
              <w:pStyle w:val="Dagsorden"/>
            </w:pPr>
            <w:r>
              <w:t>Grønt forum:</w:t>
            </w:r>
          </w:p>
          <w:p w14:paraId="4C02102C" w14:textId="33F0BE6A" w:rsidR="0064544F" w:rsidRDefault="0064544F" w:rsidP="0064544F">
            <w:pPr>
              <w:pStyle w:val="Dagsordenundertekst"/>
            </w:pPr>
            <w:r>
              <w:t>Jord i Balance d. 27. april, deltaget?</w:t>
            </w:r>
          </w:p>
          <w:p w14:paraId="74C5023B" w14:textId="7D6B1A75" w:rsidR="0064544F" w:rsidRDefault="0064544F" w:rsidP="0064544F">
            <w:pPr>
              <w:pStyle w:val="Dagsordenundertekst"/>
            </w:pPr>
            <w:r>
              <w:t>Klimaforandringer 14. maj. Deltaget?</w:t>
            </w:r>
          </w:p>
          <w:p w14:paraId="7022F334" w14:textId="00373C2D" w:rsidR="0064544F" w:rsidRDefault="0064544F" w:rsidP="0064544F">
            <w:pPr>
              <w:pStyle w:val="Dagsordenundertekst"/>
            </w:pPr>
            <w:r>
              <w:t>Klimanetværksmøde d. 10. juni</w:t>
            </w:r>
          </w:p>
          <w:p w14:paraId="49416EDC" w14:textId="73DCC66B" w:rsidR="0064544F" w:rsidRPr="0064544F" w:rsidRDefault="0064544F" w:rsidP="0064544F">
            <w:pPr>
              <w:pStyle w:val="Dagsordenundertekst"/>
              <w:numPr>
                <w:ilvl w:val="0"/>
                <w:numId w:val="0"/>
              </w:numPr>
            </w:pPr>
          </w:p>
        </w:tc>
        <w:tc>
          <w:tcPr>
            <w:tcW w:w="6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059C1" w14:textId="7869C218" w:rsidR="00A84AF9" w:rsidRDefault="00A84AF9" w:rsidP="00A84AF9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 w:rsidRPr="007E4590">
              <w:rPr>
                <w:b/>
                <w:bCs/>
                <w:sz w:val="20"/>
              </w:rPr>
              <w:t>Jor</w:t>
            </w:r>
            <w:r w:rsidR="000A3E89" w:rsidRPr="007E4590">
              <w:rPr>
                <w:b/>
                <w:bCs/>
                <w:sz w:val="20"/>
              </w:rPr>
              <w:t>d i balance</w:t>
            </w:r>
            <w:r w:rsidR="000A3E89">
              <w:rPr>
                <w:sz w:val="20"/>
              </w:rPr>
              <w:t xml:space="preserve"> -</w:t>
            </w:r>
            <w:r>
              <w:rPr>
                <w:sz w:val="20"/>
              </w:rPr>
              <w:t xml:space="preserve"> ingen deltagere</w:t>
            </w:r>
            <w:r w:rsidR="000A3E89">
              <w:rPr>
                <w:sz w:val="20"/>
              </w:rPr>
              <w:t xml:space="preserve"> fra Lokalrådet</w:t>
            </w:r>
          </w:p>
          <w:p w14:paraId="0FC003F4" w14:textId="6745F3AC" w:rsidR="00A84AF9" w:rsidRDefault="00740350" w:rsidP="00A84AF9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 w:rsidRPr="007E4590">
              <w:rPr>
                <w:b/>
                <w:bCs/>
              </w:rPr>
              <w:t>Klimaforandringer 14. maj</w:t>
            </w:r>
            <w:r>
              <w:t xml:space="preserve"> </w:t>
            </w:r>
            <w:proofErr w:type="gramStart"/>
            <w:r>
              <w:t xml:space="preserve">- </w:t>
            </w:r>
            <w:r w:rsidR="00A84AF9">
              <w:rPr>
                <w:sz w:val="20"/>
              </w:rPr>
              <w:t xml:space="preserve"> ingen</w:t>
            </w:r>
            <w:proofErr w:type="gramEnd"/>
            <w:r w:rsidR="00A84AF9">
              <w:rPr>
                <w:sz w:val="20"/>
              </w:rPr>
              <w:t xml:space="preserve"> deltagere</w:t>
            </w:r>
            <w:r>
              <w:rPr>
                <w:sz w:val="20"/>
              </w:rPr>
              <w:t xml:space="preserve"> fra Lokalrådet</w:t>
            </w:r>
          </w:p>
          <w:p w14:paraId="54645C04" w14:textId="10CEACE9" w:rsidR="00A84AF9" w:rsidRDefault="00A84AF9" w:rsidP="00A84AF9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 w:rsidRPr="007E4590">
              <w:rPr>
                <w:b/>
                <w:bCs/>
                <w:sz w:val="20"/>
              </w:rPr>
              <w:t>10.06.2025</w:t>
            </w:r>
            <w:r>
              <w:rPr>
                <w:sz w:val="20"/>
              </w:rPr>
              <w:t xml:space="preserve"> – opfordring til at deltage</w:t>
            </w:r>
            <w:r w:rsidR="00740350">
              <w:rPr>
                <w:sz w:val="20"/>
              </w:rPr>
              <w:t xml:space="preserve"> som borger – det spændende møder – se opslag på </w:t>
            </w:r>
            <w:hyperlink r:id="rId8" w:history="1">
              <w:r w:rsidR="00740350" w:rsidRPr="00740350">
                <w:rPr>
                  <w:rStyle w:val="Hyperlink"/>
                  <w:sz w:val="20"/>
                </w:rPr>
                <w:t xml:space="preserve">Kom til inspirationsmøde om klimatilpasning i </w:t>
              </w:r>
              <w:proofErr w:type="spellStart"/>
              <w:r w:rsidR="00740350" w:rsidRPr="00740350">
                <w:rPr>
                  <w:rStyle w:val="Hyperlink"/>
                  <w:sz w:val="20"/>
                </w:rPr>
                <w:t>ØsterBo</w:t>
              </w:r>
              <w:proofErr w:type="spellEnd"/>
              <w:r w:rsidR="00740350" w:rsidRPr="00740350">
                <w:rPr>
                  <w:rStyle w:val="Hyperlink"/>
                  <w:sz w:val="20"/>
                </w:rPr>
                <w:t xml:space="preserve"> i Vejle - grontforum.vejle.dk</w:t>
              </w:r>
            </w:hyperlink>
          </w:p>
          <w:p w14:paraId="6E46D0D3" w14:textId="292ADE05" w:rsidR="0064544F" w:rsidRPr="009E2A57" w:rsidRDefault="00A84AF9" w:rsidP="00A84AF9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 w:rsidRPr="007E4590">
              <w:rPr>
                <w:b/>
                <w:bCs/>
                <w:sz w:val="20"/>
              </w:rPr>
              <w:t>Grøn 3-part 04.06.2025</w:t>
            </w:r>
            <w:r>
              <w:rPr>
                <w:sz w:val="20"/>
              </w:rPr>
              <w:t xml:space="preserve"> </w:t>
            </w:r>
            <w:hyperlink r:id="rId9" w:history="1">
              <w:r w:rsidRPr="00DB5B2F">
                <w:rPr>
                  <w:rStyle w:val="Hyperlink"/>
                  <w:sz w:val="20"/>
                </w:rPr>
                <w:t>Lodsejermøde i den lokale, grønne trepart - Givskud ved Give - Vejle Kommune</w:t>
              </w:r>
            </w:hyperlink>
          </w:p>
        </w:tc>
      </w:tr>
      <w:tr w:rsidR="00487162" w:rsidRPr="009E2A57" w14:paraId="306724C4" w14:textId="77777777" w:rsidTr="00557144">
        <w:tc>
          <w:tcPr>
            <w:tcW w:w="3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83775" w14:textId="77777777" w:rsidR="00487162" w:rsidRDefault="00487162" w:rsidP="00487162">
            <w:pPr>
              <w:pStyle w:val="Dagsorden"/>
            </w:pPr>
            <w:r>
              <w:t xml:space="preserve">Bynær skov, </w:t>
            </w:r>
          </w:p>
          <w:p w14:paraId="516ACE2D" w14:textId="34617AC9" w:rsidR="00487162" w:rsidRDefault="00487162" w:rsidP="00487162">
            <w:pPr>
              <w:pStyle w:val="Dagsordenundertekst"/>
            </w:pPr>
            <w:r>
              <w:t>Status</w:t>
            </w:r>
            <w:r w:rsidR="00FE7B1B">
              <w:t>.</w:t>
            </w:r>
            <w:r w:rsidR="00141907">
              <w:t xml:space="preserve"> V. Bjarne</w:t>
            </w:r>
          </w:p>
          <w:p w14:paraId="283F3EC0" w14:textId="1AB04444" w:rsidR="00FE7B1B" w:rsidRPr="00487162" w:rsidRDefault="00FE7B1B" w:rsidP="00141907">
            <w:pPr>
              <w:pStyle w:val="Dagsordenundertekst"/>
              <w:numPr>
                <w:ilvl w:val="0"/>
                <w:numId w:val="0"/>
              </w:numPr>
              <w:ind w:left="461"/>
            </w:pPr>
            <w:r>
              <w:t>.</w:t>
            </w:r>
          </w:p>
        </w:tc>
        <w:tc>
          <w:tcPr>
            <w:tcW w:w="6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5A9B3" w14:textId="77777777" w:rsidR="00A84AF9" w:rsidRDefault="00A84AF9" w:rsidP="00A84AF9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Ikke nyt. Afventer status pr. 01.07.2025</w:t>
            </w:r>
          </w:p>
          <w:p w14:paraId="1D571256" w14:textId="77777777" w:rsidR="00487162" w:rsidRPr="009E2A57" w:rsidRDefault="00487162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</w:p>
        </w:tc>
      </w:tr>
      <w:tr w:rsidR="003D2EFC" w:rsidRPr="009E2A57" w14:paraId="3CE133EB" w14:textId="77777777" w:rsidTr="00557144">
        <w:tc>
          <w:tcPr>
            <w:tcW w:w="3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A678A" w14:textId="77777777" w:rsidR="003D2EFC" w:rsidRDefault="003D2EFC" w:rsidP="00095ED3">
            <w:pPr>
              <w:pStyle w:val="Dagsorden"/>
            </w:pPr>
            <w:r>
              <w:t>Infrastruktur:</w:t>
            </w:r>
          </w:p>
          <w:p w14:paraId="1354B362" w14:textId="77777777" w:rsidR="003D2EFC" w:rsidRDefault="003D2EFC" w:rsidP="00FE6A5D">
            <w:pPr>
              <w:pStyle w:val="Dagsordenundertekst"/>
            </w:pPr>
            <w:proofErr w:type="spellStart"/>
            <w:r>
              <w:t>Ops</w:t>
            </w:r>
            <w:r w:rsidR="0039453D">
              <w:t>tr</w:t>
            </w:r>
            <w:r>
              <w:t>ibning</w:t>
            </w:r>
            <w:proofErr w:type="spellEnd"/>
            <w:r>
              <w:t xml:space="preserve"> af P-pladser på torvet, - </w:t>
            </w:r>
            <w:r w:rsidR="0039453D">
              <w:t>aftale med</w:t>
            </w:r>
            <w:r>
              <w:t xml:space="preserve"> Vej og Park. </w:t>
            </w:r>
          </w:p>
          <w:p w14:paraId="2E96365F" w14:textId="7737B6F9" w:rsidR="00FE6A5D" w:rsidRPr="003D2EFC" w:rsidRDefault="00FE6A5D" w:rsidP="00141907">
            <w:pPr>
              <w:pStyle w:val="Dagsordenundertekst"/>
              <w:numPr>
                <w:ilvl w:val="0"/>
                <w:numId w:val="0"/>
              </w:numPr>
              <w:ind w:left="461"/>
            </w:pPr>
          </w:p>
        </w:tc>
        <w:tc>
          <w:tcPr>
            <w:tcW w:w="6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0B373" w14:textId="2FA97D17" w:rsidR="003D2EFC" w:rsidRPr="009E2A57" w:rsidRDefault="00A84AF9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lastRenderedPageBreak/>
              <w:t>P</w:t>
            </w:r>
            <w:r w:rsidR="00740350">
              <w:rPr>
                <w:sz w:val="20"/>
              </w:rPr>
              <w:t>oul Hansen</w:t>
            </w:r>
            <w:r w:rsidR="007866AA">
              <w:rPr>
                <w:sz w:val="20"/>
              </w:rPr>
              <w:t xml:space="preserve"> – Byens pedel -</w:t>
            </w:r>
            <w:r w:rsidR="00740350">
              <w:rPr>
                <w:sz w:val="20"/>
              </w:rPr>
              <w:t xml:space="preserve"> gav en status på projektet, som udføres i samarbejde med Vej og Park Vejle Kommune.</w:t>
            </w:r>
          </w:p>
        </w:tc>
      </w:tr>
      <w:tr w:rsidR="00811363" w14:paraId="383F4DA5" w14:textId="77777777" w:rsidTr="00557144">
        <w:tc>
          <w:tcPr>
            <w:tcW w:w="3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35B4A" w14:textId="77777777" w:rsidR="00991972" w:rsidRDefault="00811363" w:rsidP="00136805">
            <w:pPr>
              <w:pStyle w:val="Dagsorden"/>
            </w:pPr>
            <w:r>
              <w:t>Velkomstmapper:</w:t>
            </w:r>
          </w:p>
          <w:p w14:paraId="77330020" w14:textId="77777777" w:rsidR="0005317F" w:rsidRDefault="00811363" w:rsidP="00164CE0">
            <w:pPr>
              <w:pStyle w:val="Dagsordenundertekst"/>
            </w:pPr>
            <w:r>
              <w:t>Nye tilflyttere?</w:t>
            </w:r>
          </w:p>
          <w:p w14:paraId="04621B99" w14:textId="7E65CBB5" w:rsidR="00141907" w:rsidRPr="002A0646" w:rsidRDefault="00141907" w:rsidP="002D39AD">
            <w:pPr>
              <w:pStyle w:val="Dagsordenundertekst"/>
              <w:numPr>
                <w:ilvl w:val="0"/>
                <w:numId w:val="0"/>
              </w:numPr>
              <w:ind w:left="461"/>
            </w:pPr>
          </w:p>
        </w:tc>
        <w:tc>
          <w:tcPr>
            <w:tcW w:w="6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97DC5" w14:textId="00C35239" w:rsidR="00811363" w:rsidRDefault="00740350" w:rsidP="00811363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Der er solgt en del huse/ejendomme – besøg med Velkomstmapper søges klaret i juni 2025</w:t>
            </w:r>
          </w:p>
          <w:p w14:paraId="46EAC974" w14:textId="77777777" w:rsidR="006343FE" w:rsidRDefault="006343FE" w:rsidP="00811363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</w:p>
        </w:tc>
      </w:tr>
      <w:tr w:rsidR="00553E60" w14:paraId="1C7ECB45" w14:textId="77777777" w:rsidTr="00557144">
        <w:tc>
          <w:tcPr>
            <w:tcW w:w="3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278FF" w14:textId="77777777" w:rsidR="00553E60" w:rsidRDefault="00553E60" w:rsidP="00811363">
            <w:pPr>
              <w:pStyle w:val="Dagsorden"/>
            </w:pPr>
            <w:r>
              <w:t xml:space="preserve">Nyt fra </w:t>
            </w:r>
            <w:proofErr w:type="spellStart"/>
            <w:r>
              <w:t>uln</w:t>
            </w:r>
            <w:proofErr w:type="spellEnd"/>
            <w:r w:rsidR="007B34D7">
              <w:t xml:space="preserve"> og </w:t>
            </w:r>
            <w:proofErr w:type="spellStart"/>
            <w:r w:rsidR="002C38EB">
              <w:t>vk</w:t>
            </w:r>
            <w:proofErr w:type="spellEnd"/>
            <w:r w:rsidR="004E2BD7">
              <w:t xml:space="preserve">: </w:t>
            </w:r>
          </w:p>
          <w:p w14:paraId="4AE82D6C" w14:textId="77777777" w:rsidR="00141907" w:rsidRDefault="00141907" w:rsidP="00C1770B">
            <w:pPr>
              <w:pStyle w:val="Dagsordenundertekst"/>
            </w:pPr>
            <w:r>
              <w:t>Årligt tilskud nu på kontoen</w:t>
            </w:r>
          </w:p>
          <w:p w14:paraId="043145B9" w14:textId="09F12A76" w:rsidR="001C2EA6" w:rsidRPr="00553E60" w:rsidRDefault="00487162" w:rsidP="002D39AD">
            <w:pPr>
              <w:pStyle w:val="Dagsordenundertekst"/>
              <w:numPr>
                <w:ilvl w:val="0"/>
                <w:numId w:val="0"/>
              </w:numPr>
            </w:pPr>
            <w:r>
              <w:t xml:space="preserve"> </w:t>
            </w:r>
          </w:p>
        </w:tc>
        <w:tc>
          <w:tcPr>
            <w:tcW w:w="6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D09E2" w14:textId="4C1501CC" w:rsidR="00A84AF9" w:rsidRDefault="00A84AF9" w:rsidP="00A84AF9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Tilskud </w:t>
            </w:r>
            <w:r w:rsidR="00740350">
              <w:rPr>
                <w:sz w:val="20"/>
              </w:rPr>
              <w:t>til lokalrådet er udbetalt.</w:t>
            </w:r>
          </w:p>
          <w:p w14:paraId="714C7058" w14:textId="509743DE" w:rsidR="00234704" w:rsidRDefault="00D97207" w:rsidP="00811363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Seneste referat fra ULN </w:t>
            </w:r>
            <w:hyperlink r:id="rId10" w:history="1">
              <w:r w:rsidRPr="00D97207">
                <w:rPr>
                  <w:rStyle w:val="Hyperlink"/>
                  <w:sz w:val="20"/>
                </w:rPr>
                <w:t>Udvalget for Lokalsamfund og Nærdemokrati - Studietur - mødet afholdes i bussen</w:t>
              </w:r>
            </w:hyperlink>
          </w:p>
        </w:tc>
      </w:tr>
      <w:tr w:rsidR="0005317F" w14:paraId="1777D87E" w14:textId="77777777" w:rsidTr="00557144">
        <w:tc>
          <w:tcPr>
            <w:tcW w:w="3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D90B2" w14:textId="6A28F99E" w:rsidR="002D39AD" w:rsidRDefault="0005317F" w:rsidP="002D39AD">
            <w:pPr>
              <w:pStyle w:val="Dagsorden"/>
            </w:pPr>
            <w:r>
              <w:t>Eventuelt:</w:t>
            </w:r>
          </w:p>
          <w:p w14:paraId="07E74AF3" w14:textId="017F03B3" w:rsidR="00164CE0" w:rsidRDefault="00164CE0" w:rsidP="00B14476">
            <w:pPr>
              <w:pStyle w:val="Dagsordenundertekst"/>
            </w:pPr>
            <w:r>
              <w:t>Andet</w:t>
            </w:r>
          </w:p>
          <w:p w14:paraId="4A89DB17" w14:textId="743CF441" w:rsidR="002D39AD" w:rsidRDefault="002D39AD" w:rsidP="00B14476">
            <w:pPr>
              <w:pStyle w:val="Dagsordenundertekst"/>
            </w:pPr>
            <w:r>
              <w:t xml:space="preserve">Næste møde, dato? </w:t>
            </w:r>
          </w:p>
          <w:p w14:paraId="1E9CAD5E" w14:textId="1819B059" w:rsidR="002D39AD" w:rsidRDefault="002D39AD" w:rsidP="00B14476">
            <w:pPr>
              <w:pStyle w:val="Dagsordenundertekst"/>
            </w:pPr>
            <w:r>
              <w:t>Hvem tager brød med?</w:t>
            </w:r>
          </w:p>
          <w:p w14:paraId="088D5366" w14:textId="0DB677AB" w:rsidR="00FE7B1B" w:rsidRPr="0005317F" w:rsidRDefault="00FE7B1B" w:rsidP="00FE7B1B">
            <w:pPr>
              <w:pStyle w:val="Dagsordenundertekst"/>
              <w:numPr>
                <w:ilvl w:val="0"/>
                <w:numId w:val="0"/>
              </w:numPr>
              <w:ind w:left="461"/>
            </w:pPr>
          </w:p>
        </w:tc>
        <w:tc>
          <w:tcPr>
            <w:tcW w:w="6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79395" w14:textId="77777777" w:rsidR="0005317F" w:rsidRDefault="00D97207" w:rsidP="00A84AF9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Få emner berørt.</w:t>
            </w:r>
          </w:p>
          <w:p w14:paraId="30C52DB9" w14:textId="39B34F1C" w:rsidR="00D97207" w:rsidRDefault="00D97207" w:rsidP="00A84AF9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Der er ”sponsor” på brød ved næste møde – er aftalt med giveren.</w:t>
            </w:r>
          </w:p>
        </w:tc>
      </w:tr>
    </w:tbl>
    <w:p w14:paraId="0B4ED88C" w14:textId="77777777" w:rsidR="00A275FF" w:rsidRDefault="00A275FF">
      <w:pPr>
        <w:pStyle w:val="Sidefod"/>
        <w:tabs>
          <w:tab w:val="clear" w:pos="4153"/>
          <w:tab w:val="clear" w:pos="8306"/>
        </w:tabs>
        <w:rPr>
          <w:sz w:val="18"/>
          <w:szCs w:val="18"/>
        </w:rPr>
      </w:pPr>
    </w:p>
    <w:p w14:paraId="6AD62176" w14:textId="77777777" w:rsidR="00A275FF" w:rsidRDefault="00A275FF">
      <w:pPr>
        <w:pStyle w:val="Sidefod"/>
        <w:tabs>
          <w:tab w:val="clear" w:pos="4153"/>
          <w:tab w:val="clear" w:pos="8306"/>
        </w:tabs>
        <w:rPr>
          <w:sz w:val="18"/>
          <w:szCs w:val="18"/>
        </w:rPr>
      </w:pPr>
    </w:p>
    <w:p w14:paraId="33CEAB52" w14:textId="77777777" w:rsidR="00A275FF" w:rsidRDefault="00A275FF">
      <w:pPr>
        <w:pStyle w:val="Sidefod"/>
        <w:tabs>
          <w:tab w:val="clear" w:pos="4153"/>
          <w:tab w:val="clear" w:pos="8306"/>
        </w:tabs>
      </w:pPr>
    </w:p>
    <w:sectPr w:rsidR="00A275FF" w:rsidSect="004853B4">
      <w:headerReference w:type="default" r:id="rId11"/>
      <w:footerReference w:type="default" r:id="rId12"/>
      <w:pgSz w:w="11906" w:h="16838"/>
      <w:pgMar w:top="851" w:right="425" w:bottom="624" w:left="1418" w:header="284" w:footer="567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F10E9" w14:textId="77777777" w:rsidR="00B9368A" w:rsidRDefault="00B9368A">
      <w:r>
        <w:separator/>
      </w:r>
    </w:p>
  </w:endnote>
  <w:endnote w:type="continuationSeparator" w:id="0">
    <w:p w14:paraId="1ED09B8D" w14:textId="77777777" w:rsidR="00B9368A" w:rsidRDefault="00B93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7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3970"/>
      <w:gridCol w:w="6347"/>
    </w:tblGrid>
    <w:tr w:rsidR="00201C34" w14:paraId="613A04BC" w14:textId="77777777">
      <w:tc>
        <w:tcPr>
          <w:tcW w:w="397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69CB6540" w14:textId="77777777" w:rsidR="00201C34" w:rsidRDefault="00201C34" w:rsidP="0089313D">
          <w:pPr>
            <w:spacing w:before="60" w:after="60"/>
            <w:rPr>
              <w:b/>
              <w:sz w:val="18"/>
            </w:rPr>
          </w:pPr>
          <w:r>
            <w:rPr>
              <w:b/>
              <w:sz w:val="18"/>
            </w:rPr>
            <w:t>Dagsorden:</w:t>
          </w:r>
          <w:r w:rsidR="008B4587">
            <w:rPr>
              <w:sz w:val="18"/>
            </w:rPr>
            <w:t xml:space="preserve"> </w:t>
          </w:r>
          <w:r>
            <w:rPr>
              <w:sz w:val="18"/>
            </w:rPr>
            <w:t xml:space="preserve">Bjarne Østerlund </w:t>
          </w:r>
        </w:p>
      </w:tc>
      <w:tc>
        <w:tcPr>
          <w:tcW w:w="634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3AF84348" w14:textId="77777777" w:rsidR="00201C34" w:rsidRDefault="00201C34" w:rsidP="0089313D">
          <w:pPr>
            <w:tabs>
              <w:tab w:val="center" w:pos="4004"/>
              <w:tab w:val="right" w:pos="6023"/>
            </w:tabs>
            <w:spacing w:before="60" w:after="60"/>
          </w:pPr>
          <w:r>
            <w:rPr>
              <w:b/>
              <w:sz w:val="18"/>
            </w:rPr>
            <w:t>Referat:</w:t>
          </w:r>
          <w:r w:rsidR="003D525B">
            <w:rPr>
              <w:b/>
              <w:sz w:val="18"/>
            </w:rPr>
            <w:t xml:space="preserve"> Elin Søbye</w:t>
          </w:r>
          <w:r>
            <w:rPr>
              <w:sz w:val="18"/>
            </w:rPr>
            <w:tab/>
          </w:r>
          <w:r>
            <w:rPr>
              <w:sz w:val="12"/>
            </w:rPr>
            <w:tab/>
          </w:r>
          <w:r>
            <w:rPr>
              <w:rFonts w:ascii="Arial" w:hAnsi="Arial" w:cs="Arial"/>
              <w:sz w:val="16"/>
            </w:rPr>
            <w:t xml:space="preserve">Side  </w:t>
          </w:r>
          <w:r w:rsidR="006E5DC0">
            <w:rPr>
              <w:rFonts w:cs="Arial"/>
              <w:sz w:val="16"/>
            </w:rPr>
            <w:fldChar w:fldCharType="begin"/>
          </w:r>
          <w:r>
            <w:rPr>
              <w:rFonts w:cs="Arial"/>
              <w:sz w:val="16"/>
            </w:rPr>
            <w:instrText xml:space="preserve"> PAGE </w:instrText>
          </w:r>
          <w:r w:rsidR="006E5DC0">
            <w:rPr>
              <w:rFonts w:cs="Arial"/>
              <w:sz w:val="16"/>
            </w:rPr>
            <w:fldChar w:fldCharType="separate"/>
          </w:r>
          <w:r w:rsidR="00660BBE">
            <w:rPr>
              <w:rFonts w:cs="Arial"/>
              <w:noProof/>
              <w:sz w:val="16"/>
            </w:rPr>
            <w:t>1</w:t>
          </w:r>
          <w:r w:rsidR="006E5DC0">
            <w:rPr>
              <w:rFonts w:cs="Arial"/>
              <w:sz w:val="16"/>
            </w:rPr>
            <w:fldChar w:fldCharType="end"/>
          </w:r>
          <w:r>
            <w:rPr>
              <w:rFonts w:ascii="Arial" w:hAnsi="Arial" w:cs="Arial"/>
              <w:sz w:val="16"/>
            </w:rPr>
            <w:t>/ 1</w:t>
          </w:r>
        </w:p>
      </w:tc>
    </w:tr>
  </w:tbl>
  <w:p w14:paraId="09D48980" w14:textId="77777777" w:rsidR="00201C34" w:rsidRDefault="00201C3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544EC" w14:textId="77777777" w:rsidR="00B9368A" w:rsidRDefault="00B9368A">
      <w:r>
        <w:separator/>
      </w:r>
    </w:p>
  </w:footnote>
  <w:footnote w:type="continuationSeparator" w:id="0">
    <w:p w14:paraId="78D11B4F" w14:textId="77777777" w:rsidR="00B9368A" w:rsidRDefault="00B93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746A1" w14:textId="77777777" w:rsidR="00201C34" w:rsidRDefault="0022701F">
    <w:pPr>
      <w:pStyle w:val="Sidehoved"/>
      <w:tabs>
        <w:tab w:val="clear" w:pos="8306"/>
        <w:tab w:val="right" w:pos="10065"/>
      </w:tabs>
      <w:ind w:left="-142"/>
    </w:pPr>
    <w:r>
      <w:rPr>
        <w:rFonts w:ascii="Century Schoolbook" w:hAnsi="Century Schoolbook" w:cs="Century Schoolbook"/>
        <w:sz w:val="32"/>
      </w:rPr>
      <w:t>Givskud l</w:t>
    </w:r>
    <w:r w:rsidR="00201C34">
      <w:rPr>
        <w:rFonts w:ascii="Century Schoolbook" w:hAnsi="Century Schoolbook" w:cs="Century Schoolbook"/>
        <w:sz w:val="32"/>
      </w:rPr>
      <w:t xml:space="preserve">okalråd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Overskrift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Refera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Symbol"/>
        <w:color w:val="00000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Refera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Dagsordenunderteks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/>
      </w:rPr>
    </w:lvl>
  </w:abstractNum>
  <w:abstractNum w:abstractNumId="4" w15:restartNumberingAfterBreak="0">
    <w:nsid w:val="00000005"/>
    <w:multiLevelType w:val="singleLevel"/>
    <w:tmpl w:val="DBC4949C"/>
    <w:name w:val="WW8Num5"/>
    <w:lvl w:ilvl="0">
      <w:start w:val="1"/>
      <w:numFmt w:val="decimal"/>
      <w:pStyle w:val="Dagsorden"/>
      <w:lvlText w:val="%1."/>
      <w:lvlJc w:val="left"/>
      <w:pPr>
        <w:tabs>
          <w:tab w:val="num" w:pos="0"/>
        </w:tabs>
        <w:ind w:left="284" w:hanging="284"/>
      </w:pPr>
      <w:rPr>
        <w:b/>
        <w:bCs w:val="0"/>
      </w:rPr>
    </w:lvl>
  </w:abstractNum>
  <w:abstractNum w:abstractNumId="5" w15:restartNumberingAfterBreak="0">
    <w:nsid w:val="24505561"/>
    <w:multiLevelType w:val="hybridMultilevel"/>
    <w:tmpl w:val="78FCDE3E"/>
    <w:lvl w:ilvl="0" w:tplc="B420C25A">
      <w:numFmt w:val="bullet"/>
      <w:lvlText w:val="-"/>
      <w:lvlJc w:val="left"/>
      <w:pPr>
        <w:ind w:left="679" w:hanging="360"/>
      </w:pPr>
      <w:rPr>
        <w:rFonts w:ascii="Arial Narrow" w:eastAsia="Times New Roman" w:hAnsi="Arial Narrow" w:cs="Arial Narrow" w:hint="default"/>
      </w:rPr>
    </w:lvl>
    <w:lvl w:ilvl="1" w:tplc="0406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6" w15:restartNumberingAfterBreak="0">
    <w:nsid w:val="2FDF39E6"/>
    <w:multiLevelType w:val="hybridMultilevel"/>
    <w:tmpl w:val="BFA80294"/>
    <w:lvl w:ilvl="0" w:tplc="AD9224D0">
      <w:start w:val="3"/>
      <w:numFmt w:val="bullet"/>
      <w:lvlText w:val="-"/>
      <w:lvlJc w:val="left"/>
      <w:pPr>
        <w:ind w:left="644" w:hanging="360"/>
      </w:pPr>
      <w:rPr>
        <w:rFonts w:ascii="Arial Narrow" w:eastAsia="Times New Roman" w:hAnsi="Arial Narrow" w:cs="Arial Narrow" w:hint="default"/>
      </w:rPr>
    </w:lvl>
    <w:lvl w:ilvl="1" w:tplc="040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8D1491D"/>
    <w:multiLevelType w:val="hybridMultilevel"/>
    <w:tmpl w:val="FB3A8B50"/>
    <w:lvl w:ilvl="0" w:tplc="4690620C">
      <w:numFmt w:val="bullet"/>
      <w:lvlText w:val="-"/>
      <w:lvlJc w:val="left"/>
      <w:pPr>
        <w:ind w:left="679" w:hanging="360"/>
      </w:pPr>
      <w:rPr>
        <w:rFonts w:ascii="Arial Narrow" w:eastAsia="Times New Roman" w:hAnsi="Arial Narrow" w:cs="Arial Narrow" w:hint="default"/>
      </w:rPr>
    </w:lvl>
    <w:lvl w:ilvl="1" w:tplc="0406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8" w15:restartNumberingAfterBreak="0">
    <w:nsid w:val="49337F72"/>
    <w:multiLevelType w:val="hybridMultilevel"/>
    <w:tmpl w:val="B38224A2"/>
    <w:lvl w:ilvl="0" w:tplc="591013E6">
      <w:start w:val="1"/>
      <w:numFmt w:val="decimal"/>
      <w:lvlText w:val="%1."/>
      <w:lvlJc w:val="left"/>
      <w:pPr>
        <w:ind w:left="821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41" w:hanging="360"/>
      </w:pPr>
    </w:lvl>
    <w:lvl w:ilvl="2" w:tplc="0406001B" w:tentative="1">
      <w:start w:val="1"/>
      <w:numFmt w:val="lowerRoman"/>
      <w:lvlText w:val="%3."/>
      <w:lvlJc w:val="right"/>
      <w:pPr>
        <w:ind w:left="2261" w:hanging="180"/>
      </w:pPr>
    </w:lvl>
    <w:lvl w:ilvl="3" w:tplc="0406000F" w:tentative="1">
      <w:start w:val="1"/>
      <w:numFmt w:val="decimal"/>
      <w:lvlText w:val="%4."/>
      <w:lvlJc w:val="left"/>
      <w:pPr>
        <w:ind w:left="2981" w:hanging="360"/>
      </w:pPr>
    </w:lvl>
    <w:lvl w:ilvl="4" w:tplc="04060019" w:tentative="1">
      <w:start w:val="1"/>
      <w:numFmt w:val="lowerLetter"/>
      <w:lvlText w:val="%5."/>
      <w:lvlJc w:val="left"/>
      <w:pPr>
        <w:ind w:left="3701" w:hanging="360"/>
      </w:pPr>
    </w:lvl>
    <w:lvl w:ilvl="5" w:tplc="0406001B" w:tentative="1">
      <w:start w:val="1"/>
      <w:numFmt w:val="lowerRoman"/>
      <w:lvlText w:val="%6."/>
      <w:lvlJc w:val="right"/>
      <w:pPr>
        <w:ind w:left="4421" w:hanging="180"/>
      </w:pPr>
    </w:lvl>
    <w:lvl w:ilvl="6" w:tplc="0406000F" w:tentative="1">
      <w:start w:val="1"/>
      <w:numFmt w:val="decimal"/>
      <w:lvlText w:val="%7."/>
      <w:lvlJc w:val="left"/>
      <w:pPr>
        <w:ind w:left="5141" w:hanging="360"/>
      </w:pPr>
    </w:lvl>
    <w:lvl w:ilvl="7" w:tplc="04060019" w:tentative="1">
      <w:start w:val="1"/>
      <w:numFmt w:val="lowerLetter"/>
      <w:lvlText w:val="%8."/>
      <w:lvlJc w:val="left"/>
      <w:pPr>
        <w:ind w:left="5861" w:hanging="360"/>
      </w:pPr>
    </w:lvl>
    <w:lvl w:ilvl="8" w:tplc="0406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9" w15:restartNumberingAfterBreak="0">
    <w:nsid w:val="579B0F11"/>
    <w:multiLevelType w:val="hybridMultilevel"/>
    <w:tmpl w:val="3768DB0E"/>
    <w:lvl w:ilvl="0" w:tplc="A0A437D4">
      <w:numFmt w:val="bullet"/>
      <w:lvlText w:val="-"/>
      <w:lvlJc w:val="left"/>
      <w:pPr>
        <w:ind w:left="679" w:hanging="360"/>
      </w:pPr>
      <w:rPr>
        <w:rFonts w:ascii="Arial Narrow" w:eastAsia="Times New Roman" w:hAnsi="Arial Narrow" w:cs="Arial Narrow" w:hint="default"/>
      </w:rPr>
    </w:lvl>
    <w:lvl w:ilvl="1" w:tplc="0406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10" w15:restartNumberingAfterBreak="0">
    <w:nsid w:val="5D100B81"/>
    <w:multiLevelType w:val="hybridMultilevel"/>
    <w:tmpl w:val="165C2EB0"/>
    <w:lvl w:ilvl="0" w:tplc="6DEC77C4">
      <w:start w:val="3"/>
      <w:numFmt w:val="bullet"/>
      <w:lvlText w:val="-"/>
      <w:lvlJc w:val="left"/>
      <w:pPr>
        <w:ind w:left="679" w:hanging="360"/>
      </w:pPr>
      <w:rPr>
        <w:rFonts w:ascii="Arial Narrow" w:eastAsia="Times New Roman" w:hAnsi="Arial Narrow" w:cs="Arial Narrow" w:hint="default"/>
      </w:rPr>
    </w:lvl>
    <w:lvl w:ilvl="1" w:tplc="0406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num w:numId="1" w16cid:durableId="809857444">
    <w:abstractNumId w:val="0"/>
  </w:num>
  <w:num w:numId="2" w16cid:durableId="1944074869">
    <w:abstractNumId w:val="1"/>
  </w:num>
  <w:num w:numId="3" w16cid:durableId="1420252244">
    <w:abstractNumId w:val="2"/>
  </w:num>
  <w:num w:numId="4" w16cid:durableId="1456677991">
    <w:abstractNumId w:val="3"/>
  </w:num>
  <w:num w:numId="5" w16cid:durableId="1301155249">
    <w:abstractNumId w:val="4"/>
  </w:num>
  <w:num w:numId="6" w16cid:durableId="1974827339">
    <w:abstractNumId w:val="10"/>
  </w:num>
  <w:num w:numId="7" w16cid:durableId="1908950349">
    <w:abstractNumId w:val="6"/>
  </w:num>
  <w:num w:numId="8" w16cid:durableId="1659572632">
    <w:abstractNumId w:val="7"/>
  </w:num>
  <w:num w:numId="9" w16cid:durableId="948777807">
    <w:abstractNumId w:val="5"/>
  </w:num>
  <w:num w:numId="10" w16cid:durableId="295379572">
    <w:abstractNumId w:val="9"/>
  </w:num>
  <w:num w:numId="11" w16cid:durableId="62266595">
    <w:abstractNumId w:val="8"/>
  </w:num>
  <w:num w:numId="12" w16cid:durableId="19375924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autoHyphenation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C1A"/>
    <w:rsid w:val="00000032"/>
    <w:rsid w:val="000006CA"/>
    <w:rsid w:val="000018E4"/>
    <w:rsid w:val="00001A6A"/>
    <w:rsid w:val="0000376C"/>
    <w:rsid w:val="00004ACB"/>
    <w:rsid w:val="000059CB"/>
    <w:rsid w:val="0001050F"/>
    <w:rsid w:val="0001124A"/>
    <w:rsid w:val="00013667"/>
    <w:rsid w:val="00014DA0"/>
    <w:rsid w:val="00016720"/>
    <w:rsid w:val="000216D3"/>
    <w:rsid w:val="00021BA2"/>
    <w:rsid w:val="00026342"/>
    <w:rsid w:val="0002708A"/>
    <w:rsid w:val="0003124A"/>
    <w:rsid w:val="00033FBC"/>
    <w:rsid w:val="00036385"/>
    <w:rsid w:val="00036D10"/>
    <w:rsid w:val="00036D3A"/>
    <w:rsid w:val="000370A8"/>
    <w:rsid w:val="00042C4A"/>
    <w:rsid w:val="0004397F"/>
    <w:rsid w:val="0004751A"/>
    <w:rsid w:val="00051289"/>
    <w:rsid w:val="00051440"/>
    <w:rsid w:val="00051AAF"/>
    <w:rsid w:val="00052B6A"/>
    <w:rsid w:val="0005317F"/>
    <w:rsid w:val="000551D9"/>
    <w:rsid w:val="00055878"/>
    <w:rsid w:val="00055A92"/>
    <w:rsid w:val="0005650E"/>
    <w:rsid w:val="00062F4C"/>
    <w:rsid w:val="00064AB8"/>
    <w:rsid w:val="00064C09"/>
    <w:rsid w:val="00064F94"/>
    <w:rsid w:val="0006502D"/>
    <w:rsid w:val="0007557E"/>
    <w:rsid w:val="00076F2A"/>
    <w:rsid w:val="00083284"/>
    <w:rsid w:val="00084284"/>
    <w:rsid w:val="000849BD"/>
    <w:rsid w:val="000875CC"/>
    <w:rsid w:val="00093618"/>
    <w:rsid w:val="00095ED3"/>
    <w:rsid w:val="000967A3"/>
    <w:rsid w:val="00097FBA"/>
    <w:rsid w:val="000A0A9D"/>
    <w:rsid w:val="000A11F6"/>
    <w:rsid w:val="000A3E89"/>
    <w:rsid w:val="000A5607"/>
    <w:rsid w:val="000A5B5C"/>
    <w:rsid w:val="000A67F0"/>
    <w:rsid w:val="000A6EAD"/>
    <w:rsid w:val="000B0705"/>
    <w:rsid w:val="000B091F"/>
    <w:rsid w:val="000B0B64"/>
    <w:rsid w:val="000B22F3"/>
    <w:rsid w:val="000B4584"/>
    <w:rsid w:val="000B76E4"/>
    <w:rsid w:val="000C0FD6"/>
    <w:rsid w:val="000C147A"/>
    <w:rsid w:val="000C25DA"/>
    <w:rsid w:val="000C2F6B"/>
    <w:rsid w:val="000C638D"/>
    <w:rsid w:val="000C78CB"/>
    <w:rsid w:val="000C7C3B"/>
    <w:rsid w:val="000D4140"/>
    <w:rsid w:val="000D79AB"/>
    <w:rsid w:val="000E34EC"/>
    <w:rsid w:val="000E530B"/>
    <w:rsid w:val="000F0156"/>
    <w:rsid w:val="000F0F20"/>
    <w:rsid w:val="000F5228"/>
    <w:rsid w:val="00100536"/>
    <w:rsid w:val="00100777"/>
    <w:rsid w:val="00100A60"/>
    <w:rsid w:val="00100C8D"/>
    <w:rsid w:val="00102A1E"/>
    <w:rsid w:val="00102C5D"/>
    <w:rsid w:val="00103FD1"/>
    <w:rsid w:val="00116CA7"/>
    <w:rsid w:val="00120277"/>
    <w:rsid w:val="00121771"/>
    <w:rsid w:val="00123D46"/>
    <w:rsid w:val="001241B5"/>
    <w:rsid w:val="001250CF"/>
    <w:rsid w:val="001261B6"/>
    <w:rsid w:val="00126B89"/>
    <w:rsid w:val="00131794"/>
    <w:rsid w:val="001337EC"/>
    <w:rsid w:val="00134B1B"/>
    <w:rsid w:val="00135B0D"/>
    <w:rsid w:val="00136805"/>
    <w:rsid w:val="00136DCC"/>
    <w:rsid w:val="00140BE5"/>
    <w:rsid w:val="00140EAE"/>
    <w:rsid w:val="0014160E"/>
    <w:rsid w:val="00141907"/>
    <w:rsid w:val="00141F60"/>
    <w:rsid w:val="00145558"/>
    <w:rsid w:val="0014736A"/>
    <w:rsid w:val="00147374"/>
    <w:rsid w:val="00150B43"/>
    <w:rsid w:val="00155B3B"/>
    <w:rsid w:val="00155D73"/>
    <w:rsid w:val="00161186"/>
    <w:rsid w:val="00164CE0"/>
    <w:rsid w:val="001669E1"/>
    <w:rsid w:val="0016752B"/>
    <w:rsid w:val="00167D12"/>
    <w:rsid w:val="0017051D"/>
    <w:rsid w:val="00170669"/>
    <w:rsid w:val="00173D6E"/>
    <w:rsid w:val="00180370"/>
    <w:rsid w:val="001815E8"/>
    <w:rsid w:val="001823D5"/>
    <w:rsid w:val="001835E0"/>
    <w:rsid w:val="00184B57"/>
    <w:rsid w:val="001912D1"/>
    <w:rsid w:val="0019461F"/>
    <w:rsid w:val="001A1420"/>
    <w:rsid w:val="001A26DF"/>
    <w:rsid w:val="001A6488"/>
    <w:rsid w:val="001B119A"/>
    <w:rsid w:val="001B15E6"/>
    <w:rsid w:val="001B270A"/>
    <w:rsid w:val="001B3CD0"/>
    <w:rsid w:val="001C2EA6"/>
    <w:rsid w:val="001C32F2"/>
    <w:rsid w:val="001C71C1"/>
    <w:rsid w:val="001D0665"/>
    <w:rsid w:val="001D4524"/>
    <w:rsid w:val="001E2B2C"/>
    <w:rsid w:val="001E4E82"/>
    <w:rsid w:val="001F0A9F"/>
    <w:rsid w:val="001F3B29"/>
    <w:rsid w:val="001F4A5D"/>
    <w:rsid w:val="001F649E"/>
    <w:rsid w:val="00200F76"/>
    <w:rsid w:val="002011B8"/>
    <w:rsid w:val="00201C34"/>
    <w:rsid w:val="00205539"/>
    <w:rsid w:val="0020725B"/>
    <w:rsid w:val="0021118C"/>
    <w:rsid w:val="002120C2"/>
    <w:rsid w:val="00212797"/>
    <w:rsid w:val="00213B9A"/>
    <w:rsid w:val="0021464F"/>
    <w:rsid w:val="00216E98"/>
    <w:rsid w:val="00220C40"/>
    <w:rsid w:val="00224651"/>
    <w:rsid w:val="00225602"/>
    <w:rsid w:val="0022701F"/>
    <w:rsid w:val="002275CA"/>
    <w:rsid w:val="00227AF4"/>
    <w:rsid w:val="002332FF"/>
    <w:rsid w:val="0023411B"/>
    <w:rsid w:val="00234704"/>
    <w:rsid w:val="002353BA"/>
    <w:rsid w:val="002375C7"/>
    <w:rsid w:val="0024503C"/>
    <w:rsid w:val="00250068"/>
    <w:rsid w:val="00250903"/>
    <w:rsid w:val="00254966"/>
    <w:rsid w:val="002629E7"/>
    <w:rsid w:val="002630B8"/>
    <w:rsid w:val="00263C8F"/>
    <w:rsid w:val="00263CC1"/>
    <w:rsid w:val="002651A8"/>
    <w:rsid w:val="002656CB"/>
    <w:rsid w:val="00265EC2"/>
    <w:rsid w:val="002664CE"/>
    <w:rsid w:val="002669FF"/>
    <w:rsid w:val="00267D86"/>
    <w:rsid w:val="00270F6F"/>
    <w:rsid w:val="00273B4A"/>
    <w:rsid w:val="00273E2F"/>
    <w:rsid w:val="0027454C"/>
    <w:rsid w:val="002752E6"/>
    <w:rsid w:val="00277499"/>
    <w:rsid w:val="00280DC9"/>
    <w:rsid w:val="00281C0F"/>
    <w:rsid w:val="00282D65"/>
    <w:rsid w:val="00283F74"/>
    <w:rsid w:val="002845AE"/>
    <w:rsid w:val="00284A48"/>
    <w:rsid w:val="00285D62"/>
    <w:rsid w:val="00286873"/>
    <w:rsid w:val="00287A49"/>
    <w:rsid w:val="00287E11"/>
    <w:rsid w:val="00291A52"/>
    <w:rsid w:val="002932B8"/>
    <w:rsid w:val="00293BC5"/>
    <w:rsid w:val="002962DB"/>
    <w:rsid w:val="00297A9B"/>
    <w:rsid w:val="002A0646"/>
    <w:rsid w:val="002A128E"/>
    <w:rsid w:val="002A2F94"/>
    <w:rsid w:val="002A3C37"/>
    <w:rsid w:val="002A5E4D"/>
    <w:rsid w:val="002B03CD"/>
    <w:rsid w:val="002B0468"/>
    <w:rsid w:val="002B156B"/>
    <w:rsid w:val="002B2061"/>
    <w:rsid w:val="002B3652"/>
    <w:rsid w:val="002B4CF7"/>
    <w:rsid w:val="002B5A6A"/>
    <w:rsid w:val="002B6BAE"/>
    <w:rsid w:val="002C171E"/>
    <w:rsid w:val="002C38EB"/>
    <w:rsid w:val="002C391C"/>
    <w:rsid w:val="002C6960"/>
    <w:rsid w:val="002C7DDA"/>
    <w:rsid w:val="002D1246"/>
    <w:rsid w:val="002D2349"/>
    <w:rsid w:val="002D2459"/>
    <w:rsid w:val="002D39AD"/>
    <w:rsid w:val="002D39DD"/>
    <w:rsid w:val="002D42C4"/>
    <w:rsid w:val="002D4B5F"/>
    <w:rsid w:val="002D5059"/>
    <w:rsid w:val="002D7E8E"/>
    <w:rsid w:val="002E3709"/>
    <w:rsid w:val="002E45B2"/>
    <w:rsid w:val="002E63F7"/>
    <w:rsid w:val="002F091A"/>
    <w:rsid w:val="002F37EA"/>
    <w:rsid w:val="002F5D72"/>
    <w:rsid w:val="002F6EEF"/>
    <w:rsid w:val="00300267"/>
    <w:rsid w:val="00301419"/>
    <w:rsid w:val="00303A59"/>
    <w:rsid w:val="00304420"/>
    <w:rsid w:val="00304B75"/>
    <w:rsid w:val="00305325"/>
    <w:rsid w:val="003067A4"/>
    <w:rsid w:val="00306E0F"/>
    <w:rsid w:val="00310700"/>
    <w:rsid w:val="00310CD4"/>
    <w:rsid w:val="00311BB7"/>
    <w:rsid w:val="00312017"/>
    <w:rsid w:val="00313233"/>
    <w:rsid w:val="003139AB"/>
    <w:rsid w:val="00313E06"/>
    <w:rsid w:val="003161A1"/>
    <w:rsid w:val="00316D25"/>
    <w:rsid w:val="00320D00"/>
    <w:rsid w:val="00321AF4"/>
    <w:rsid w:val="00322EEC"/>
    <w:rsid w:val="003252BB"/>
    <w:rsid w:val="003252EF"/>
    <w:rsid w:val="00327265"/>
    <w:rsid w:val="00327768"/>
    <w:rsid w:val="00330DEC"/>
    <w:rsid w:val="00334915"/>
    <w:rsid w:val="00335D68"/>
    <w:rsid w:val="0034575C"/>
    <w:rsid w:val="00347550"/>
    <w:rsid w:val="00347569"/>
    <w:rsid w:val="00354BEE"/>
    <w:rsid w:val="003565FF"/>
    <w:rsid w:val="00357E7A"/>
    <w:rsid w:val="00357F94"/>
    <w:rsid w:val="00360727"/>
    <w:rsid w:val="00363C93"/>
    <w:rsid w:val="00364520"/>
    <w:rsid w:val="003648DA"/>
    <w:rsid w:val="0036557F"/>
    <w:rsid w:val="00365E71"/>
    <w:rsid w:val="00367340"/>
    <w:rsid w:val="003700DC"/>
    <w:rsid w:val="00372103"/>
    <w:rsid w:val="00372997"/>
    <w:rsid w:val="00374884"/>
    <w:rsid w:val="00375E5E"/>
    <w:rsid w:val="0038041C"/>
    <w:rsid w:val="00381529"/>
    <w:rsid w:val="00383FC8"/>
    <w:rsid w:val="0038400C"/>
    <w:rsid w:val="003852DD"/>
    <w:rsid w:val="00385936"/>
    <w:rsid w:val="00386AA7"/>
    <w:rsid w:val="00390021"/>
    <w:rsid w:val="00392F07"/>
    <w:rsid w:val="0039453D"/>
    <w:rsid w:val="00394DB1"/>
    <w:rsid w:val="00395030"/>
    <w:rsid w:val="00397E99"/>
    <w:rsid w:val="003A23A1"/>
    <w:rsid w:val="003A6803"/>
    <w:rsid w:val="003A685F"/>
    <w:rsid w:val="003A6A06"/>
    <w:rsid w:val="003B197A"/>
    <w:rsid w:val="003B2862"/>
    <w:rsid w:val="003B2B97"/>
    <w:rsid w:val="003B511F"/>
    <w:rsid w:val="003C0CE7"/>
    <w:rsid w:val="003C1C8A"/>
    <w:rsid w:val="003C527C"/>
    <w:rsid w:val="003D1A36"/>
    <w:rsid w:val="003D2A98"/>
    <w:rsid w:val="003D2B60"/>
    <w:rsid w:val="003D2EFC"/>
    <w:rsid w:val="003D525B"/>
    <w:rsid w:val="003D7D96"/>
    <w:rsid w:val="003E0A1F"/>
    <w:rsid w:val="003E1F9D"/>
    <w:rsid w:val="003E2CAD"/>
    <w:rsid w:val="003E5A27"/>
    <w:rsid w:val="003E5CC2"/>
    <w:rsid w:val="003E727C"/>
    <w:rsid w:val="003F1B22"/>
    <w:rsid w:val="003F45B1"/>
    <w:rsid w:val="003F64E9"/>
    <w:rsid w:val="003F7D2A"/>
    <w:rsid w:val="00400EF7"/>
    <w:rsid w:val="00401D10"/>
    <w:rsid w:val="00406299"/>
    <w:rsid w:val="004062F3"/>
    <w:rsid w:val="0041020D"/>
    <w:rsid w:val="00410680"/>
    <w:rsid w:val="00411471"/>
    <w:rsid w:val="00412476"/>
    <w:rsid w:val="004158EA"/>
    <w:rsid w:val="00415DDA"/>
    <w:rsid w:val="0042009C"/>
    <w:rsid w:val="00421E35"/>
    <w:rsid w:val="00422736"/>
    <w:rsid w:val="004237A7"/>
    <w:rsid w:val="00427FBD"/>
    <w:rsid w:val="004336CB"/>
    <w:rsid w:val="00436776"/>
    <w:rsid w:val="00436C13"/>
    <w:rsid w:val="00437E86"/>
    <w:rsid w:val="004440D6"/>
    <w:rsid w:val="00446716"/>
    <w:rsid w:val="004524F3"/>
    <w:rsid w:val="004525E9"/>
    <w:rsid w:val="004535B9"/>
    <w:rsid w:val="00453616"/>
    <w:rsid w:val="00454B63"/>
    <w:rsid w:val="00456241"/>
    <w:rsid w:val="00460BF5"/>
    <w:rsid w:val="00465FA6"/>
    <w:rsid w:val="004660D6"/>
    <w:rsid w:val="00472FE5"/>
    <w:rsid w:val="00473A0C"/>
    <w:rsid w:val="00476BC3"/>
    <w:rsid w:val="00476D12"/>
    <w:rsid w:val="00477234"/>
    <w:rsid w:val="004772E9"/>
    <w:rsid w:val="00480673"/>
    <w:rsid w:val="00481A65"/>
    <w:rsid w:val="00482382"/>
    <w:rsid w:val="004824AC"/>
    <w:rsid w:val="00483104"/>
    <w:rsid w:val="00484D13"/>
    <w:rsid w:val="004853B4"/>
    <w:rsid w:val="00487162"/>
    <w:rsid w:val="0049164C"/>
    <w:rsid w:val="00494738"/>
    <w:rsid w:val="004A2ACA"/>
    <w:rsid w:val="004A69F8"/>
    <w:rsid w:val="004A6BE0"/>
    <w:rsid w:val="004B134B"/>
    <w:rsid w:val="004B2306"/>
    <w:rsid w:val="004B397A"/>
    <w:rsid w:val="004B3DBE"/>
    <w:rsid w:val="004B50AC"/>
    <w:rsid w:val="004B7D07"/>
    <w:rsid w:val="004C4D70"/>
    <w:rsid w:val="004C6217"/>
    <w:rsid w:val="004D0D05"/>
    <w:rsid w:val="004D29A0"/>
    <w:rsid w:val="004D5DCC"/>
    <w:rsid w:val="004E051C"/>
    <w:rsid w:val="004E2BD7"/>
    <w:rsid w:val="004E36C8"/>
    <w:rsid w:val="004E6985"/>
    <w:rsid w:val="004E6F63"/>
    <w:rsid w:val="004F0A8E"/>
    <w:rsid w:val="004F2ECB"/>
    <w:rsid w:val="004F62E7"/>
    <w:rsid w:val="00505FF9"/>
    <w:rsid w:val="00510A03"/>
    <w:rsid w:val="005111CD"/>
    <w:rsid w:val="00512605"/>
    <w:rsid w:val="005150C7"/>
    <w:rsid w:val="005167CB"/>
    <w:rsid w:val="005167F7"/>
    <w:rsid w:val="0052134B"/>
    <w:rsid w:val="00521B1A"/>
    <w:rsid w:val="00521C1B"/>
    <w:rsid w:val="005240B2"/>
    <w:rsid w:val="005317B4"/>
    <w:rsid w:val="00533A34"/>
    <w:rsid w:val="00533B66"/>
    <w:rsid w:val="00534035"/>
    <w:rsid w:val="005375E2"/>
    <w:rsid w:val="00537E49"/>
    <w:rsid w:val="0054045F"/>
    <w:rsid w:val="005419C6"/>
    <w:rsid w:val="00542390"/>
    <w:rsid w:val="0054277F"/>
    <w:rsid w:val="00545AA9"/>
    <w:rsid w:val="0055201F"/>
    <w:rsid w:val="00553E60"/>
    <w:rsid w:val="005548EA"/>
    <w:rsid w:val="00554B7A"/>
    <w:rsid w:val="00554C32"/>
    <w:rsid w:val="0055526C"/>
    <w:rsid w:val="00556876"/>
    <w:rsid w:val="00557144"/>
    <w:rsid w:val="00561D22"/>
    <w:rsid w:val="00562FEC"/>
    <w:rsid w:val="0056377C"/>
    <w:rsid w:val="005666AE"/>
    <w:rsid w:val="00567703"/>
    <w:rsid w:val="00567E94"/>
    <w:rsid w:val="00570F50"/>
    <w:rsid w:val="00572DA5"/>
    <w:rsid w:val="00581490"/>
    <w:rsid w:val="005814AA"/>
    <w:rsid w:val="00584DBE"/>
    <w:rsid w:val="00587C23"/>
    <w:rsid w:val="005909B9"/>
    <w:rsid w:val="00597939"/>
    <w:rsid w:val="005A0037"/>
    <w:rsid w:val="005A00BB"/>
    <w:rsid w:val="005A0F22"/>
    <w:rsid w:val="005A108B"/>
    <w:rsid w:val="005A3741"/>
    <w:rsid w:val="005B027F"/>
    <w:rsid w:val="005B159C"/>
    <w:rsid w:val="005B2345"/>
    <w:rsid w:val="005B7AA4"/>
    <w:rsid w:val="005C4337"/>
    <w:rsid w:val="005C4BA7"/>
    <w:rsid w:val="005D3D03"/>
    <w:rsid w:val="005D409F"/>
    <w:rsid w:val="005D4A9F"/>
    <w:rsid w:val="005D4ED8"/>
    <w:rsid w:val="005E0540"/>
    <w:rsid w:val="005E09C9"/>
    <w:rsid w:val="005E3C62"/>
    <w:rsid w:val="005E3DF0"/>
    <w:rsid w:val="005E4386"/>
    <w:rsid w:val="005E4862"/>
    <w:rsid w:val="005E4FE2"/>
    <w:rsid w:val="005E53F0"/>
    <w:rsid w:val="005F46E5"/>
    <w:rsid w:val="006023CD"/>
    <w:rsid w:val="00603A6C"/>
    <w:rsid w:val="00603E4B"/>
    <w:rsid w:val="0060669B"/>
    <w:rsid w:val="00611939"/>
    <w:rsid w:val="00616207"/>
    <w:rsid w:val="00616449"/>
    <w:rsid w:val="006166BA"/>
    <w:rsid w:val="00617429"/>
    <w:rsid w:val="00617BBC"/>
    <w:rsid w:val="00624F4F"/>
    <w:rsid w:val="0062514C"/>
    <w:rsid w:val="0062534D"/>
    <w:rsid w:val="006260CC"/>
    <w:rsid w:val="00630B19"/>
    <w:rsid w:val="006343FE"/>
    <w:rsid w:val="0063465C"/>
    <w:rsid w:val="00634A17"/>
    <w:rsid w:val="00635C15"/>
    <w:rsid w:val="00636186"/>
    <w:rsid w:val="006434D0"/>
    <w:rsid w:val="00644DB1"/>
    <w:rsid w:val="0064501F"/>
    <w:rsid w:val="0064544F"/>
    <w:rsid w:val="00650367"/>
    <w:rsid w:val="00654EF5"/>
    <w:rsid w:val="00655514"/>
    <w:rsid w:val="00660BBE"/>
    <w:rsid w:val="006614CD"/>
    <w:rsid w:val="00663668"/>
    <w:rsid w:val="0066517B"/>
    <w:rsid w:val="00665249"/>
    <w:rsid w:val="00665F49"/>
    <w:rsid w:val="00671765"/>
    <w:rsid w:val="00671E1E"/>
    <w:rsid w:val="00677F41"/>
    <w:rsid w:val="006800A9"/>
    <w:rsid w:val="00684BAD"/>
    <w:rsid w:val="00684D9B"/>
    <w:rsid w:val="00685559"/>
    <w:rsid w:val="0068568A"/>
    <w:rsid w:val="00686BC9"/>
    <w:rsid w:val="00690FD5"/>
    <w:rsid w:val="0069241F"/>
    <w:rsid w:val="00693BC3"/>
    <w:rsid w:val="00693CD0"/>
    <w:rsid w:val="00694380"/>
    <w:rsid w:val="006944BA"/>
    <w:rsid w:val="00694624"/>
    <w:rsid w:val="006A0E39"/>
    <w:rsid w:val="006A2C3E"/>
    <w:rsid w:val="006A6A76"/>
    <w:rsid w:val="006B0A5B"/>
    <w:rsid w:val="006B1236"/>
    <w:rsid w:val="006B1986"/>
    <w:rsid w:val="006B1B76"/>
    <w:rsid w:val="006B1C79"/>
    <w:rsid w:val="006B217B"/>
    <w:rsid w:val="006B3857"/>
    <w:rsid w:val="006B75FC"/>
    <w:rsid w:val="006C022A"/>
    <w:rsid w:val="006C1950"/>
    <w:rsid w:val="006C1E48"/>
    <w:rsid w:val="006C552B"/>
    <w:rsid w:val="006D1E38"/>
    <w:rsid w:val="006D242F"/>
    <w:rsid w:val="006D6847"/>
    <w:rsid w:val="006D6C98"/>
    <w:rsid w:val="006D74AC"/>
    <w:rsid w:val="006D78EE"/>
    <w:rsid w:val="006D7C0B"/>
    <w:rsid w:val="006E2575"/>
    <w:rsid w:val="006E35AA"/>
    <w:rsid w:val="006E5DC0"/>
    <w:rsid w:val="006F38AD"/>
    <w:rsid w:val="006F4833"/>
    <w:rsid w:val="006F4F82"/>
    <w:rsid w:val="006F72B3"/>
    <w:rsid w:val="006F7676"/>
    <w:rsid w:val="00703359"/>
    <w:rsid w:val="00705403"/>
    <w:rsid w:val="00705714"/>
    <w:rsid w:val="00705B0D"/>
    <w:rsid w:val="007118E6"/>
    <w:rsid w:val="0071391D"/>
    <w:rsid w:val="00714D60"/>
    <w:rsid w:val="0071599E"/>
    <w:rsid w:val="007205A6"/>
    <w:rsid w:val="007239FE"/>
    <w:rsid w:val="00725839"/>
    <w:rsid w:val="0073252B"/>
    <w:rsid w:val="00732DE5"/>
    <w:rsid w:val="00735AB2"/>
    <w:rsid w:val="00740350"/>
    <w:rsid w:val="00741C24"/>
    <w:rsid w:val="007447D7"/>
    <w:rsid w:val="007457FC"/>
    <w:rsid w:val="00746884"/>
    <w:rsid w:val="00746D87"/>
    <w:rsid w:val="00747208"/>
    <w:rsid w:val="0074795E"/>
    <w:rsid w:val="00747F58"/>
    <w:rsid w:val="00750046"/>
    <w:rsid w:val="0075137E"/>
    <w:rsid w:val="00754945"/>
    <w:rsid w:val="00755118"/>
    <w:rsid w:val="0076139B"/>
    <w:rsid w:val="007658F9"/>
    <w:rsid w:val="0076714B"/>
    <w:rsid w:val="007702CD"/>
    <w:rsid w:val="007708A6"/>
    <w:rsid w:val="0077156F"/>
    <w:rsid w:val="00771FF7"/>
    <w:rsid w:val="007725E9"/>
    <w:rsid w:val="007738A6"/>
    <w:rsid w:val="00774613"/>
    <w:rsid w:val="0077653F"/>
    <w:rsid w:val="00777979"/>
    <w:rsid w:val="00780411"/>
    <w:rsid w:val="00780A48"/>
    <w:rsid w:val="00784F95"/>
    <w:rsid w:val="007866AA"/>
    <w:rsid w:val="00786D05"/>
    <w:rsid w:val="007912FA"/>
    <w:rsid w:val="007914D2"/>
    <w:rsid w:val="00791996"/>
    <w:rsid w:val="00791DB7"/>
    <w:rsid w:val="0079319D"/>
    <w:rsid w:val="0079380F"/>
    <w:rsid w:val="00795F5A"/>
    <w:rsid w:val="007969CC"/>
    <w:rsid w:val="00797CAB"/>
    <w:rsid w:val="007A33B0"/>
    <w:rsid w:val="007A65EA"/>
    <w:rsid w:val="007A7AA9"/>
    <w:rsid w:val="007B1C54"/>
    <w:rsid w:val="007B34D7"/>
    <w:rsid w:val="007B5470"/>
    <w:rsid w:val="007B6A18"/>
    <w:rsid w:val="007C029B"/>
    <w:rsid w:val="007C07D2"/>
    <w:rsid w:val="007C07EC"/>
    <w:rsid w:val="007C3F11"/>
    <w:rsid w:val="007C465D"/>
    <w:rsid w:val="007C48D9"/>
    <w:rsid w:val="007C4ADE"/>
    <w:rsid w:val="007D2A63"/>
    <w:rsid w:val="007E0711"/>
    <w:rsid w:val="007E0DC4"/>
    <w:rsid w:val="007E12F3"/>
    <w:rsid w:val="007E2598"/>
    <w:rsid w:val="007E4590"/>
    <w:rsid w:val="007E4F68"/>
    <w:rsid w:val="007E75FB"/>
    <w:rsid w:val="007F11B7"/>
    <w:rsid w:val="007F1756"/>
    <w:rsid w:val="007F2A7E"/>
    <w:rsid w:val="00800CA1"/>
    <w:rsid w:val="00804DC6"/>
    <w:rsid w:val="0081049B"/>
    <w:rsid w:val="00811363"/>
    <w:rsid w:val="008123E5"/>
    <w:rsid w:val="008130A8"/>
    <w:rsid w:val="00817CB9"/>
    <w:rsid w:val="00821884"/>
    <w:rsid w:val="0082266E"/>
    <w:rsid w:val="00823095"/>
    <w:rsid w:val="00824505"/>
    <w:rsid w:val="0083084C"/>
    <w:rsid w:val="008317F7"/>
    <w:rsid w:val="008318A6"/>
    <w:rsid w:val="008326BC"/>
    <w:rsid w:val="008330F1"/>
    <w:rsid w:val="008346BF"/>
    <w:rsid w:val="008370DF"/>
    <w:rsid w:val="00837829"/>
    <w:rsid w:val="00841362"/>
    <w:rsid w:val="00846D45"/>
    <w:rsid w:val="00846EC0"/>
    <w:rsid w:val="00847B54"/>
    <w:rsid w:val="00851B16"/>
    <w:rsid w:val="0085287F"/>
    <w:rsid w:val="00852B40"/>
    <w:rsid w:val="00853B89"/>
    <w:rsid w:val="008544BB"/>
    <w:rsid w:val="008546C1"/>
    <w:rsid w:val="00862449"/>
    <w:rsid w:val="00866863"/>
    <w:rsid w:val="00874854"/>
    <w:rsid w:val="00874A16"/>
    <w:rsid w:val="00877EEF"/>
    <w:rsid w:val="00880423"/>
    <w:rsid w:val="00882468"/>
    <w:rsid w:val="00882668"/>
    <w:rsid w:val="00882994"/>
    <w:rsid w:val="008878F9"/>
    <w:rsid w:val="00887D10"/>
    <w:rsid w:val="00890300"/>
    <w:rsid w:val="00892D4B"/>
    <w:rsid w:val="0089313D"/>
    <w:rsid w:val="0089416E"/>
    <w:rsid w:val="008944BF"/>
    <w:rsid w:val="00895A6E"/>
    <w:rsid w:val="008964B6"/>
    <w:rsid w:val="00897C44"/>
    <w:rsid w:val="008A1EF9"/>
    <w:rsid w:val="008A3514"/>
    <w:rsid w:val="008A41C6"/>
    <w:rsid w:val="008A6F3F"/>
    <w:rsid w:val="008B041E"/>
    <w:rsid w:val="008B2189"/>
    <w:rsid w:val="008B2D9C"/>
    <w:rsid w:val="008B4587"/>
    <w:rsid w:val="008B60B4"/>
    <w:rsid w:val="008B6A50"/>
    <w:rsid w:val="008B6B26"/>
    <w:rsid w:val="008C2080"/>
    <w:rsid w:val="008C2657"/>
    <w:rsid w:val="008C2CD4"/>
    <w:rsid w:val="008C3F3D"/>
    <w:rsid w:val="008C42CA"/>
    <w:rsid w:val="008C66DD"/>
    <w:rsid w:val="008C70A2"/>
    <w:rsid w:val="008D05D9"/>
    <w:rsid w:val="008D0E64"/>
    <w:rsid w:val="008D2B27"/>
    <w:rsid w:val="008D62EB"/>
    <w:rsid w:val="008D63E0"/>
    <w:rsid w:val="008D7D78"/>
    <w:rsid w:val="008E4AEC"/>
    <w:rsid w:val="008E4B4E"/>
    <w:rsid w:val="008E60E2"/>
    <w:rsid w:val="008F000F"/>
    <w:rsid w:val="008F3A6F"/>
    <w:rsid w:val="008F3D8A"/>
    <w:rsid w:val="008F5C7B"/>
    <w:rsid w:val="008F5E00"/>
    <w:rsid w:val="008F66E1"/>
    <w:rsid w:val="008F7FAC"/>
    <w:rsid w:val="00901297"/>
    <w:rsid w:val="009072ED"/>
    <w:rsid w:val="009079B8"/>
    <w:rsid w:val="00910A23"/>
    <w:rsid w:val="009114A4"/>
    <w:rsid w:val="00916418"/>
    <w:rsid w:val="00917E0B"/>
    <w:rsid w:val="00920C6C"/>
    <w:rsid w:val="00923366"/>
    <w:rsid w:val="00923985"/>
    <w:rsid w:val="00923F10"/>
    <w:rsid w:val="00925586"/>
    <w:rsid w:val="009256A8"/>
    <w:rsid w:val="0092603D"/>
    <w:rsid w:val="009262A6"/>
    <w:rsid w:val="00926B2A"/>
    <w:rsid w:val="00934275"/>
    <w:rsid w:val="00935BBF"/>
    <w:rsid w:val="0094211B"/>
    <w:rsid w:val="00944F57"/>
    <w:rsid w:val="00945718"/>
    <w:rsid w:val="009517D6"/>
    <w:rsid w:val="009538B8"/>
    <w:rsid w:val="00955034"/>
    <w:rsid w:val="00955C27"/>
    <w:rsid w:val="00955F01"/>
    <w:rsid w:val="00956CC9"/>
    <w:rsid w:val="00956ECA"/>
    <w:rsid w:val="009605D9"/>
    <w:rsid w:val="0097266A"/>
    <w:rsid w:val="00972736"/>
    <w:rsid w:val="009733FC"/>
    <w:rsid w:val="00973BFD"/>
    <w:rsid w:val="00974EA0"/>
    <w:rsid w:val="00976404"/>
    <w:rsid w:val="00980177"/>
    <w:rsid w:val="0098335A"/>
    <w:rsid w:val="0098342D"/>
    <w:rsid w:val="00983737"/>
    <w:rsid w:val="00991414"/>
    <w:rsid w:val="00991972"/>
    <w:rsid w:val="00996150"/>
    <w:rsid w:val="0099645A"/>
    <w:rsid w:val="00997021"/>
    <w:rsid w:val="009978F7"/>
    <w:rsid w:val="00997B61"/>
    <w:rsid w:val="009A0FDA"/>
    <w:rsid w:val="009A2B52"/>
    <w:rsid w:val="009A3372"/>
    <w:rsid w:val="009A4083"/>
    <w:rsid w:val="009A6F2E"/>
    <w:rsid w:val="009B025B"/>
    <w:rsid w:val="009B1341"/>
    <w:rsid w:val="009B4E36"/>
    <w:rsid w:val="009C7B48"/>
    <w:rsid w:val="009D0102"/>
    <w:rsid w:val="009D39A6"/>
    <w:rsid w:val="009D4DE4"/>
    <w:rsid w:val="009E0A71"/>
    <w:rsid w:val="009E1368"/>
    <w:rsid w:val="009E2072"/>
    <w:rsid w:val="009E2A57"/>
    <w:rsid w:val="009E319D"/>
    <w:rsid w:val="009E4340"/>
    <w:rsid w:val="009E47BC"/>
    <w:rsid w:val="009E5A52"/>
    <w:rsid w:val="009E79BB"/>
    <w:rsid w:val="009E7D32"/>
    <w:rsid w:val="009F03F5"/>
    <w:rsid w:val="009F054F"/>
    <w:rsid w:val="009F17E2"/>
    <w:rsid w:val="009F207B"/>
    <w:rsid w:val="009F5A0D"/>
    <w:rsid w:val="00A07AF5"/>
    <w:rsid w:val="00A11454"/>
    <w:rsid w:val="00A13684"/>
    <w:rsid w:val="00A15BA5"/>
    <w:rsid w:val="00A1653D"/>
    <w:rsid w:val="00A17E20"/>
    <w:rsid w:val="00A26BCA"/>
    <w:rsid w:val="00A275FF"/>
    <w:rsid w:val="00A31065"/>
    <w:rsid w:val="00A32164"/>
    <w:rsid w:val="00A32574"/>
    <w:rsid w:val="00A33163"/>
    <w:rsid w:val="00A33AA5"/>
    <w:rsid w:val="00A3462C"/>
    <w:rsid w:val="00A36143"/>
    <w:rsid w:val="00A408D8"/>
    <w:rsid w:val="00A42779"/>
    <w:rsid w:val="00A45435"/>
    <w:rsid w:val="00A51551"/>
    <w:rsid w:val="00A547A8"/>
    <w:rsid w:val="00A56A41"/>
    <w:rsid w:val="00A61E89"/>
    <w:rsid w:val="00A62055"/>
    <w:rsid w:val="00A63DC1"/>
    <w:rsid w:val="00A652DD"/>
    <w:rsid w:val="00A72A86"/>
    <w:rsid w:val="00A7409C"/>
    <w:rsid w:val="00A753A2"/>
    <w:rsid w:val="00A75C1A"/>
    <w:rsid w:val="00A77004"/>
    <w:rsid w:val="00A8020C"/>
    <w:rsid w:val="00A83557"/>
    <w:rsid w:val="00A84AF9"/>
    <w:rsid w:val="00A86267"/>
    <w:rsid w:val="00A91133"/>
    <w:rsid w:val="00A92C24"/>
    <w:rsid w:val="00A93840"/>
    <w:rsid w:val="00A94C7D"/>
    <w:rsid w:val="00A95E96"/>
    <w:rsid w:val="00AA0EF5"/>
    <w:rsid w:val="00AA1C0B"/>
    <w:rsid w:val="00AA1CCF"/>
    <w:rsid w:val="00AA3918"/>
    <w:rsid w:val="00AA4AF3"/>
    <w:rsid w:val="00AA4E2E"/>
    <w:rsid w:val="00AA59D5"/>
    <w:rsid w:val="00AB01B0"/>
    <w:rsid w:val="00AB027D"/>
    <w:rsid w:val="00AB098A"/>
    <w:rsid w:val="00AB0BFD"/>
    <w:rsid w:val="00AB23E8"/>
    <w:rsid w:val="00AB2AF1"/>
    <w:rsid w:val="00AB3045"/>
    <w:rsid w:val="00AB51E3"/>
    <w:rsid w:val="00AB697A"/>
    <w:rsid w:val="00AC26BD"/>
    <w:rsid w:val="00AC2D50"/>
    <w:rsid w:val="00AC34E5"/>
    <w:rsid w:val="00AC371E"/>
    <w:rsid w:val="00AC4353"/>
    <w:rsid w:val="00AD5218"/>
    <w:rsid w:val="00AD58AE"/>
    <w:rsid w:val="00AD728B"/>
    <w:rsid w:val="00AE3FA2"/>
    <w:rsid w:val="00AE46E3"/>
    <w:rsid w:val="00AE6076"/>
    <w:rsid w:val="00AF0CC2"/>
    <w:rsid w:val="00AF1528"/>
    <w:rsid w:val="00AF1DDD"/>
    <w:rsid w:val="00AF1EF4"/>
    <w:rsid w:val="00AF2E02"/>
    <w:rsid w:val="00AF5C1C"/>
    <w:rsid w:val="00B038CC"/>
    <w:rsid w:val="00B14476"/>
    <w:rsid w:val="00B15580"/>
    <w:rsid w:val="00B15D63"/>
    <w:rsid w:val="00B15E65"/>
    <w:rsid w:val="00B1611D"/>
    <w:rsid w:val="00B178F6"/>
    <w:rsid w:val="00B20288"/>
    <w:rsid w:val="00B204E1"/>
    <w:rsid w:val="00B2080B"/>
    <w:rsid w:val="00B21985"/>
    <w:rsid w:val="00B30375"/>
    <w:rsid w:val="00B3188E"/>
    <w:rsid w:val="00B32F33"/>
    <w:rsid w:val="00B33003"/>
    <w:rsid w:val="00B4099B"/>
    <w:rsid w:val="00B42102"/>
    <w:rsid w:val="00B431E5"/>
    <w:rsid w:val="00B434A9"/>
    <w:rsid w:val="00B434B7"/>
    <w:rsid w:val="00B43A86"/>
    <w:rsid w:val="00B446BE"/>
    <w:rsid w:val="00B453F1"/>
    <w:rsid w:val="00B462B6"/>
    <w:rsid w:val="00B521D8"/>
    <w:rsid w:val="00B53325"/>
    <w:rsid w:val="00B5691E"/>
    <w:rsid w:val="00B60D69"/>
    <w:rsid w:val="00B6110A"/>
    <w:rsid w:val="00B63C8F"/>
    <w:rsid w:val="00B655C6"/>
    <w:rsid w:val="00B67FBB"/>
    <w:rsid w:val="00B71B59"/>
    <w:rsid w:val="00B73F74"/>
    <w:rsid w:val="00B76993"/>
    <w:rsid w:val="00B77765"/>
    <w:rsid w:val="00B80B05"/>
    <w:rsid w:val="00B81223"/>
    <w:rsid w:val="00B8125B"/>
    <w:rsid w:val="00B827A9"/>
    <w:rsid w:val="00B85BB5"/>
    <w:rsid w:val="00B868AE"/>
    <w:rsid w:val="00B9368A"/>
    <w:rsid w:val="00B96D7B"/>
    <w:rsid w:val="00BA0051"/>
    <w:rsid w:val="00BA1664"/>
    <w:rsid w:val="00BA5ADE"/>
    <w:rsid w:val="00BA7315"/>
    <w:rsid w:val="00BB04B0"/>
    <w:rsid w:val="00BB0D17"/>
    <w:rsid w:val="00BB252D"/>
    <w:rsid w:val="00BB7F78"/>
    <w:rsid w:val="00BC0592"/>
    <w:rsid w:val="00BC2844"/>
    <w:rsid w:val="00BC57BE"/>
    <w:rsid w:val="00BC5ABC"/>
    <w:rsid w:val="00BD2DE1"/>
    <w:rsid w:val="00BD41E5"/>
    <w:rsid w:val="00BD50CB"/>
    <w:rsid w:val="00BE15C4"/>
    <w:rsid w:val="00BE6A4C"/>
    <w:rsid w:val="00BF010E"/>
    <w:rsid w:val="00BF6F62"/>
    <w:rsid w:val="00C02BDD"/>
    <w:rsid w:val="00C040FC"/>
    <w:rsid w:val="00C068FD"/>
    <w:rsid w:val="00C10BB9"/>
    <w:rsid w:val="00C16602"/>
    <w:rsid w:val="00C1770B"/>
    <w:rsid w:val="00C17F2B"/>
    <w:rsid w:val="00C2082A"/>
    <w:rsid w:val="00C209E9"/>
    <w:rsid w:val="00C21A61"/>
    <w:rsid w:val="00C2469B"/>
    <w:rsid w:val="00C25260"/>
    <w:rsid w:val="00C26D78"/>
    <w:rsid w:val="00C304B1"/>
    <w:rsid w:val="00C30EBE"/>
    <w:rsid w:val="00C31818"/>
    <w:rsid w:val="00C3298A"/>
    <w:rsid w:val="00C3488B"/>
    <w:rsid w:val="00C42863"/>
    <w:rsid w:val="00C4528A"/>
    <w:rsid w:val="00C4642A"/>
    <w:rsid w:val="00C474A4"/>
    <w:rsid w:val="00C5108D"/>
    <w:rsid w:val="00C52217"/>
    <w:rsid w:val="00C52554"/>
    <w:rsid w:val="00C55CFC"/>
    <w:rsid w:val="00C606B8"/>
    <w:rsid w:val="00C6228D"/>
    <w:rsid w:val="00C62E30"/>
    <w:rsid w:val="00C638B8"/>
    <w:rsid w:val="00C64FCE"/>
    <w:rsid w:val="00C653C4"/>
    <w:rsid w:val="00C66122"/>
    <w:rsid w:val="00C70C63"/>
    <w:rsid w:val="00C71681"/>
    <w:rsid w:val="00C716AF"/>
    <w:rsid w:val="00C7739F"/>
    <w:rsid w:val="00C777DE"/>
    <w:rsid w:val="00C82B8C"/>
    <w:rsid w:val="00C82BE6"/>
    <w:rsid w:val="00C830DA"/>
    <w:rsid w:val="00C84D54"/>
    <w:rsid w:val="00C84E60"/>
    <w:rsid w:val="00C858E9"/>
    <w:rsid w:val="00C8701D"/>
    <w:rsid w:val="00C87C1C"/>
    <w:rsid w:val="00C9112E"/>
    <w:rsid w:val="00C92727"/>
    <w:rsid w:val="00C93AE7"/>
    <w:rsid w:val="00C961EF"/>
    <w:rsid w:val="00CA0F2F"/>
    <w:rsid w:val="00CA68DD"/>
    <w:rsid w:val="00CB059A"/>
    <w:rsid w:val="00CB45A9"/>
    <w:rsid w:val="00CB517E"/>
    <w:rsid w:val="00CB58FE"/>
    <w:rsid w:val="00CB62E8"/>
    <w:rsid w:val="00CB6906"/>
    <w:rsid w:val="00CC0F43"/>
    <w:rsid w:val="00CC12BB"/>
    <w:rsid w:val="00CC19D2"/>
    <w:rsid w:val="00CC50A9"/>
    <w:rsid w:val="00CC5557"/>
    <w:rsid w:val="00CD0ED5"/>
    <w:rsid w:val="00CD1462"/>
    <w:rsid w:val="00CD17EC"/>
    <w:rsid w:val="00CD3A21"/>
    <w:rsid w:val="00CD76A8"/>
    <w:rsid w:val="00CE0880"/>
    <w:rsid w:val="00CE7992"/>
    <w:rsid w:val="00CF035B"/>
    <w:rsid w:val="00CF04CD"/>
    <w:rsid w:val="00CF06E9"/>
    <w:rsid w:val="00CF1FAE"/>
    <w:rsid w:val="00CF2A3E"/>
    <w:rsid w:val="00CF5620"/>
    <w:rsid w:val="00D00007"/>
    <w:rsid w:val="00D03C6E"/>
    <w:rsid w:val="00D0746D"/>
    <w:rsid w:val="00D07D1C"/>
    <w:rsid w:val="00D07DC9"/>
    <w:rsid w:val="00D11119"/>
    <w:rsid w:val="00D116C5"/>
    <w:rsid w:val="00D1238A"/>
    <w:rsid w:val="00D14779"/>
    <w:rsid w:val="00D1515B"/>
    <w:rsid w:val="00D15D87"/>
    <w:rsid w:val="00D1663E"/>
    <w:rsid w:val="00D17E7E"/>
    <w:rsid w:val="00D21711"/>
    <w:rsid w:val="00D2395F"/>
    <w:rsid w:val="00D24054"/>
    <w:rsid w:val="00D240FC"/>
    <w:rsid w:val="00D24C43"/>
    <w:rsid w:val="00D30BED"/>
    <w:rsid w:val="00D3297F"/>
    <w:rsid w:val="00D32BC2"/>
    <w:rsid w:val="00D32D62"/>
    <w:rsid w:val="00D354D5"/>
    <w:rsid w:val="00D42E27"/>
    <w:rsid w:val="00D4430B"/>
    <w:rsid w:val="00D459EA"/>
    <w:rsid w:val="00D460BC"/>
    <w:rsid w:val="00D47734"/>
    <w:rsid w:val="00D5028E"/>
    <w:rsid w:val="00D5045E"/>
    <w:rsid w:val="00D5615B"/>
    <w:rsid w:val="00D56493"/>
    <w:rsid w:val="00D60C46"/>
    <w:rsid w:val="00D6133C"/>
    <w:rsid w:val="00D6578E"/>
    <w:rsid w:val="00D65A1B"/>
    <w:rsid w:val="00D66640"/>
    <w:rsid w:val="00D66B4D"/>
    <w:rsid w:val="00D74170"/>
    <w:rsid w:val="00D76141"/>
    <w:rsid w:val="00D80781"/>
    <w:rsid w:val="00D818C9"/>
    <w:rsid w:val="00D826AC"/>
    <w:rsid w:val="00D82CB0"/>
    <w:rsid w:val="00D8384E"/>
    <w:rsid w:val="00D83A6E"/>
    <w:rsid w:val="00D85134"/>
    <w:rsid w:val="00D86EB9"/>
    <w:rsid w:val="00D905F8"/>
    <w:rsid w:val="00D919E7"/>
    <w:rsid w:val="00D93491"/>
    <w:rsid w:val="00D95EAF"/>
    <w:rsid w:val="00D95FF2"/>
    <w:rsid w:val="00D97207"/>
    <w:rsid w:val="00DA3490"/>
    <w:rsid w:val="00DA552B"/>
    <w:rsid w:val="00DB1BCC"/>
    <w:rsid w:val="00DB3BDE"/>
    <w:rsid w:val="00DC5B29"/>
    <w:rsid w:val="00DC77C7"/>
    <w:rsid w:val="00DD0024"/>
    <w:rsid w:val="00DD0B44"/>
    <w:rsid w:val="00DD1D99"/>
    <w:rsid w:val="00DD6CE1"/>
    <w:rsid w:val="00DD6E76"/>
    <w:rsid w:val="00DE23DB"/>
    <w:rsid w:val="00DE5581"/>
    <w:rsid w:val="00DE5754"/>
    <w:rsid w:val="00DF03B1"/>
    <w:rsid w:val="00DF20B4"/>
    <w:rsid w:val="00DF2A52"/>
    <w:rsid w:val="00DF3E7C"/>
    <w:rsid w:val="00DF4685"/>
    <w:rsid w:val="00E00E03"/>
    <w:rsid w:val="00E01F2D"/>
    <w:rsid w:val="00E131EF"/>
    <w:rsid w:val="00E13728"/>
    <w:rsid w:val="00E14875"/>
    <w:rsid w:val="00E173D6"/>
    <w:rsid w:val="00E17803"/>
    <w:rsid w:val="00E24626"/>
    <w:rsid w:val="00E26498"/>
    <w:rsid w:val="00E26546"/>
    <w:rsid w:val="00E275DC"/>
    <w:rsid w:val="00E34EC3"/>
    <w:rsid w:val="00E359AF"/>
    <w:rsid w:val="00E364AE"/>
    <w:rsid w:val="00E36754"/>
    <w:rsid w:val="00E37217"/>
    <w:rsid w:val="00E456A6"/>
    <w:rsid w:val="00E51D3D"/>
    <w:rsid w:val="00E53234"/>
    <w:rsid w:val="00E571CA"/>
    <w:rsid w:val="00E63331"/>
    <w:rsid w:val="00E64341"/>
    <w:rsid w:val="00E654E3"/>
    <w:rsid w:val="00E713D4"/>
    <w:rsid w:val="00E71612"/>
    <w:rsid w:val="00E74ECA"/>
    <w:rsid w:val="00E81646"/>
    <w:rsid w:val="00E81C08"/>
    <w:rsid w:val="00E85EDD"/>
    <w:rsid w:val="00E86D3C"/>
    <w:rsid w:val="00E94C49"/>
    <w:rsid w:val="00E94EA3"/>
    <w:rsid w:val="00E967A5"/>
    <w:rsid w:val="00EA0199"/>
    <w:rsid w:val="00EA241E"/>
    <w:rsid w:val="00EA7045"/>
    <w:rsid w:val="00EA7541"/>
    <w:rsid w:val="00EB30A2"/>
    <w:rsid w:val="00EB359C"/>
    <w:rsid w:val="00EB36A4"/>
    <w:rsid w:val="00EB480B"/>
    <w:rsid w:val="00EB560D"/>
    <w:rsid w:val="00EB6283"/>
    <w:rsid w:val="00EC2834"/>
    <w:rsid w:val="00EC2943"/>
    <w:rsid w:val="00EC2DC9"/>
    <w:rsid w:val="00EC32F8"/>
    <w:rsid w:val="00ED14F4"/>
    <w:rsid w:val="00ED566A"/>
    <w:rsid w:val="00EE173E"/>
    <w:rsid w:val="00EE3DAC"/>
    <w:rsid w:val="00EE4CDE"/>
    <w:rsid w:val="00EE59CC"/>
    <w:rsid w:val="00EE5D59"/>
    <w:rsid w:val="00EE6D68"/>
    <w:rsid w:val="00EF5EF2"/>
    <w:rsid w:val="00EF6355"/>
    <w:rsid w:val="00EF68B2"/>
    <w:rsid w:val="00F02140"/>
    <w:rsid w:val="00F02797"/>
    <w:rsid w:val="00F04EC4"/>
    <w:rsid w:val="00F0678A"/>
    <w:rsid w:val="00F157A0"/>
    <w:rsid w:val="00F20F83"/>
    <w:rsid w:val="00F21E14"/>
    <w:rsid w:val="00F22BBA"/>
    <w:rsid w:val="00F22BF2"/>
    <w:rsid w:val="00F266B6"/>
    <w:rsid w:val="00F26D94"/>
    <w:rsid w:val="00F308BE"/>
    <w:rsid w:val="00F32890"/>
    <w:rsid w:val="00F3322E"/>
    <w:rsid w:val="00F3441F"/>
    <w:rsid w:val="00F34758"/>
    <w:rsid w:val="00F3664B"/>
    <w:rsid w:val="00F40159"/>
    <w:rsid w:val="00F4134E"/>
    <w:rsid w:val="00F422F5"/>
    <w:rsid w:val="00F44B6D"/>
    <w:rsid w:val="00F45553"/>
    <w:rsid w:val="00F5178F"/>
    <w:rsid w:val="00F5214F"/>
    <w:rsid w:val="00F53A95"/>
    <w:rsid w:val="00F565A6"/>
    <w:rsid w:val="00F56C06"/>
    <w:rsid w:val="00F601DE"/>
    <w:rsid w:val="00F61917"/>
    <w:rsid w:val="00F66B0F"/>
    <w:rsid w:val="00F70C33"/>
    <w:rsid w:val="00F7207E"/>
    <w:rsid w:val="00F727BD"/>
    <w:rsid w:val="00F73682"/>
    <w:rsid w:val="00F73D4E"/>
    <w:rsid w:val="00F7509C"/>
    <w:rsid w:val="00F75D04"/>
    <w:rsid w:val="00F76BD2"/>
    <w:rsid w:val="00F81288"/>
    <w:rsid w:val="00F8158A"/>
    <w:rsid w:val="00F81FF5"/>
    <w:rsid w:val="00F8391E"/>
    <w:rsid w:val="00F85FEA"/>
    <w:rsid w:val="00F97A19"/>
    <w:rsid w:val="00F97BFE"/>
    <w:rsid w:val="00FA17A0"/>
    <w:rsid w:val="00FA25B2"/>
    <w:rsid w:val="00FB2647"/>
    <w:rsid w:val="00FB32AB"/>
    <w:rsid w:val="00FB5CCA"/>
    <w:rsid w:val="00FB5CE7"/>
    <w:rsid w:val="00FB6E6B"/>
    <w:rsid w:val="00FC1A04"/>
    <w:rsid w:val="00FC2257"/>
    <w:rsid w:val="00FC23BD"/>
    <w:rsid w:val="00FC5EA0"/>
    <w:rsid w:val="00FC7712"/>
    <w:rsid w:val="00FC7F62"/>
    <w:rsid w:val="00FD0C8E"/>
    <w:rsid w:val="00FD24C9"/>
    <w:rsid w:val="00FD3BAE"/>
    <w:rsid w:val="00FD5C12"/>
    <w:rsid w:val="00FE1F16"/>
    <w:rsid w:val="00FE40C7"/>
    <w:rsid w:val="00FE5CAF"/>
    <w:rsid w:val="00FE6A1D"/>
    <w:rsid w:val="00FE6A5D"/>
    <w:rsid w:val="00FE6FDA"/>
    <w:rsid w:val="00FE7B1B"/>
    <w:rsid w:val="00FF07D6"/>
    <w:rsid w:val="00FF224E"/>
    <w:rsid w:val="00FF2EAA"/>
    <w:rsid w:val="00FF459E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9C90EB"/>
  <w15:chartTrackingRefBased/>
  <w15:docId w15:val="{B7993B79-E0FD-4629-8FC3-BDF85D5C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2459"/>
    <w:rPr>
      <w:rFonts w:ascii="Arial Narrow" w:hAnsi="Arial Narrow" w:cs="Arial Narrow"/>
      <w:lang w:eastAsia="ar-SA"/>
    </w:rPr>
  </w:style>
  <w:style w:type="paragraph" w:styleId="Overskrift1">
    <w:name w:val="heading 1"/>
    <w:basedOn w:val="Normal"/>
    <w:next w:val="Normal"/>
    <w:qFormat/>
    <w:rsid w:val="002D2459"/>
    <w:pPr>
      <w:keepNext/>
      <w:numPr>
        <w:numId w:val="1"/>
      </w:numPr>
      <w:spacing w:before="180" w:after="180"/>
      <w:jc w:val="center"/>
      <w:outlineLvl w:val="0"/>
    </w:pPr>
    <w:rPr>
      <w:rFonts w:ascii="Bookman Old Style" w:hAnsi="Bookman Old Style" w:cs="Bookman Old Style"/>
      <w:b/>
      <w:kern w:val="1"/>
      <w:sz w:val="26"/>
    </w:rPr>
  </w:style>
  <w:style w:type="paragraph" w:styleId="Overskrift2">
    <w:name w:val="heading 2"/>
    <w:basedOn w:val="Normal"/>
    <w:next w:val="Normal"/>
    <w:qFormat/>
    <w:rsid w:val="002D2459"/>
    <w:pPr>
      <w:keepNext/>
      <w:numPr>
        <w:ilvl w:val="1"/>
        <w:numId w:val="1"/>
      </w:numPr>
      <w:spacing w:before="240" w:after="60"/>
      <w:ind w:left="567" w:firstLine="0"/>
      <w:outlineLvl w:val="1"/>
    </w:pPr>
    <w:rPr>
      <w:b/>
      <w:i/>
      <w:sz w:val="24"/>
    </w:rPr>
  </w:style>
  <w:style w:type="paragraph" w:styleId="Overskrift3">
    <w:name w:val="heading 3"/>
    <w:basedOn w:val="Normal"/>
    <w:next w:val="Normal"/>
    <w:qFormat/>
    <w:rsid w:val="002D2459"/>
    <w:pPr>
      <w:keepNext/>
      <w:numPr>
        <w:ilvl w:val="2"/>
        <w:numId w:val="1"/>
      </w:numPr>
      <w:spacing w:before="240" w:after="60"/>
      <w:ind w:left="1134" w:firstLine="0"/>
      <w:outlineLvl w:val="2"/>
    </w:pPr>
    <w:rPr>
      <w:b/>
      <w:sz w:val="24"/>
    </w:rPr>
  </w:style>
  <w:style w:type="paragraph" w:styleId="Overskrift4">
    <w:name w:val="heading 4"/>
    <w:basedOn w:val="Normal"/>
    <w:next w:val="Normal"/>
    <w:qFormat/>
    <w:rsid w:val="002D2459"/>
    <w:pPr>
      <w:keepNext/>
      <w:numPr>
        <w:ilvl w:val="3"/>
        <w:numId w:val="1"/>
      </w:numPr>
      <w:tabs>
        <w:tab w:val="right" w:pos="2870"/>
      </w:tabs>
      <w:ind w:left="744" w:firstLine="0"/>
      <w:outlineLvl w:val="3"/>
    </w:pPr>
    <w:rPr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WW8Num1z0">
    <w:name w:val="WW8Num1z0"/>
    <w:rsid w:val="002D2459"/>
  </w:style>
  <w:style w:type="character" w:customStyle="1" w:styleId="WW8Num1z1">
    <w:name w:val="WW8Num1z1"/>
    <w:rsid w:val="002D2459"/>
  </w:style>
  <w:style w:type="character" w:customStyle="1" w:styleId="WW8Num1z2">
    <w:name w:val="WW8Num1z2"/>
    <w:rsid w:val="002D2459"/>
  </w:style>
  <w:style w:type="character" w:customStyle="1" w:styleId="WW8Num1z3">
    <w:name w:val="WW8Num1z3"/>
    <w:rsid w:val="002D2459"/>
  </w:style>
  <w:style w:type="character" w:customStyle="1" w:styleId="WW8Num1z4">
    <w:name w:val="WW8Num1z4"/>
    <w:rsid w:val="002D2459"/>
  </w:style>
  <w:style w:type="character" w:customStyle="1" w:styleId="WW8Num1z5">
    <w:name w:val="WW8Num1z5"/>
    <w:rsid w:val="002D2459"/>
  </w:style>
  <w:style w:type="character" w:customStyle="1" w:styleId="WW8Num1z6">
    <w:name w:val="WW8Num1z6"/>
    <w:rsid w:val="002D2459"/>
  </w:style>
  <w:style w:type="character" w:customStyle="1" w:styleId="WW8Num1z7">
    <w:name w:val="WW8Num1z7"/>
    <w:rsid w:val="002D2459"/>
  </w:style>
  <w:style w:type="character" w:customStyle="1" w:styleId="WW8Num1z8">
    <w:name w:val="WW8Num1z8"/>
    <w:rsid w:val="002D2459"/>
  </w:style>
  <w:style w:type="character" w:customStyle="1" w:styleId="WW8Num2z0">
    <w:name w:val="WW8Num2z0"/>
    <w:rsid w:val="002D2459"/>
    <w:rPr>
      <w:rFonts w:ascii="Symbol" w:hAnsi="Symbol" w:cs="Symbol"/>
      <w:color w:val="000000"/>
    </w:rPr>
  </w:style>
  <w:style w:type="character" w:customStyle="1" w:styleId="WW8Num3z0">
    <w:name w:val="WW8Num3z0"/>
    <w:rsid w:val="002D2459"/>
  </w:style>
  <w:style w:type="character" w:customStyle="1" w:styleId="WW8Num4z0">
    <w:name w:val="WW8Num4z0"/>
    <w:rsid w:val="002D2459"/>
  </w:style>
  <w:style w:type="character" w:customStyle="1" w:styleId="WW8Num5z0">
    <w:name w:val="WW8Num5z0"/>
    <w:rsid w:val="002D2459"/>
  </w:style>
  <w:style w:type="character" w:customStyle="1" w:styleId="WW8Num2z1">
    <w:name w:val="WW8Num2z1"/>
    <w:rsid w:val="002D2459"/>
    <w:rPr>
      <w:rFonts w:ascii="Courier New" w:hAnsi="Courier New" w:cs="Courier New"/>
    </w:rPr>
  </w:style>
  <w:style w:type="character" w:customStyle="1" w:styleId="WW8Num2z2">
    <w:name w:val="WW8Num2z2"/>
    <w:rsid w:val="002D2459"/>
    <w:rPr>
      <w:rFonts w:ascii="Wingdings" w:hAnsi="Wingdings" w:cs="Wingdings"/>
    </w:rPr>
  </w:style>
  <w:style w:type="character" w:customStyle="1" w:styleId="WW8Num2z3">
    <w:name w:val="WW8Num2z3"/>
    <w:rsid w:val="002D2459"/>
    <w:rPr>
      <w:rFonts w:ascii="Symbol" w:hAnsi="Symbol" w:cs="Symbol"/>
    </w:rPr>
  </w:style>
  <w:style w:type="character" w:customStyle="1" w:styleId="WW8Num3z1">
    <w:name w:val="WW8Num3z1"/>
    <w:rsid w:val="002D2459"/>
  </w:style>
  <w:style w:type="character" w:customStyle="1" w:styleId="WW8Num3z2">
    <w:name w:val="WW8Num3z2"/>
    <w:rsid w:val="002D2459"/>
  </w:style>
  <w:style w:type="character" w:customStyle="1" w:styleId="WW8Num3z3">
    <w:name w:val="WW8Num3z3"/>
    <w:rsid w:val="002D2459"/>
  </w:style>
  <w:style w:type="character" w:customStyle="1" w:styleId="WW8Num3z4">
    <w:name w:val="WW8Num3z4"/>
    <w:rsid w:val="002D2459"/>
  </w:style>
  <w:style w:type="character" w:customStyle="1" w:styleId="WW8Num3z5">
    <w:name w:val="WW8Num3z5"/>
    <w:rsid w:val="002D2459"/>
  </w:style>
  <w:style w:type="character" w:customStyle="1" w:styleId="WW8Num3z6">
    <w:name w:val="WW8Num3z6"/>
    <w:rsid w:val="002D2459"/>
  </w:style>
  <w:style w:type="character" w:customStyle="1" w:styleId="WW8Num3z7">
    <w:name w:val="WW8Num3z7"/>
    <w:rsid w:val="002D2459"/>
  </w:style>
  <w:style w:type="character" w:customStyle="1" w:styleId="WW8Num3z8">
    <w:name w:val="WW8Num3z8"/>
    <w:rsid w:val="002D2459"/>
  </w:style>
  <w:style w:type="character" w:customStyle="1" w:styleId="WW8Num4z1">
    <w:name w:val="WW8Num4z1"/>
    <w:rsid w:val="002D2459"/>
    <w:rPr>
      <w:rFonts w:ascii="Courier New" w:hAnsi="Courier New" w:cs="Courier New"/>
    </w:rPr>
  </w:style>
  <w:style w:type="character" w:customStyle="1" w:styleId="WW8Num4z2">
    <w:name w:val="WW8Num4z2"/>
    <w:rsid w:val="002D2459"/>
    <w:rPr>
      <w:rFonts w:ascii="Wingdings" w:hAnsi="Wingdings" w:cs="Wingdings"/>
    </w:rPr>
  </w:style>
  <w:style w:type="character" w:customStyle="1" w:styleId="WW8Num4z3">
    <w:name w:val="WW8Num4z3"/>
    <w:rsid w:val="002D2459"/>
    <w:rPr>
      <w:rFonts w:ascii="Symbol" w:hAnsi="Symbol" w:cs="Symbol"/>
    </w:rPr>
  </w:style>
  <w:style w:type="character" w:customStyle="1" w:styleId="WW8Num6z0">
    <w:name w:val="WW8Num6z0"/>
    <w:rsid w:val="002D2459"/>
    <w:rPr>
      <w:rFonts w:ascii="Symbol" w:hAnsi="Symbol" w:cs="Symbol"/>
    </w:rPr>
  </w:style>
  <w:style w:type="character" w:customStyle="1" w:styleId="WW8Num6z1">
    <w:name w:val="WW8Num6z1"/>
    <w:rsid w:val="002D2459"/>
    <w:rPr>
      <w:rFonts w:ascii="Courier New" w:hAnsi="Courier New" w:cs="Courier New"/>
    </w:rPr>
  </w:style>
  <w:style w:type="character" w:customStyle="1" w:styleId="WW8Num6z2">
    <w:name w:val="WW8Num6z2"/>
    <w:rsid w:val="002D2459"/>
    <w:rPr>
      <w:rFonts w:ascii="Wingdings" w:hAnsi="Wingdings" w:cs="Wingdings"/>
    </w:rPr>
  </w:style>
  <w:style w:type="character" w:customStyle="1" w:styleId="WW8Num7z0">
    <w:name w:val="WW8Num7z0"/>
    <w:rsid w:val="002D2459"/>
    <w:rPr>
      <w:rFonts w:ascii="Times New Roman" w:hAnsi="Times New Roman" w:cs="Times New Roman"/>
    </w:rPr>
  </w:style>
  <w:style w:type="character" w:customStyle="1" w:styleId="WW8Num7z1">
    <w:name w:val="WW8Num7z1"/>
    <w:rsid w:val="002D2459"/>
    <w:rPr>
      <w:rFonts w:ascii="Courier New" w:hAnsi="Courier New" w:cs="Courier New"/>
    </w:rPr>
  </w:style>
  <w:style w:type="character" w:customStyle="1" w:styleId="WW8Num7z2">
    <w:name w:val="WW8Num7z2"/>
    <w:rsid w:val="002D2459"/>
    <w:rPr>
      <w:rFonts w:ascii="Wingdings" w:hAnsi="Wingdings" w:cs="Wingdings"/>
    </w:rPr>
  </w:style>
  <w:style w:type="character" w:customStyle="1" w:styleId="WW8Num7z3">
    <w:name w:val="WW8Num7z3"/>
    <w:rsid w:val="002D2459"/>
    <w:rPr>
      <w:rFonts w:ascii="Symbol" w:hAnsi="Symbol" w:cs="Symbol"/>
    </w:rPr>
  </w:style>
  <w:style w:type="character" w:customStyle="1" w:styleId="WW8Num8z0">
    <w:name w:val="WW8Num8z0"/>
    <w:rsid w:val="002D2459"/>
    <w:rPr>
      <w:rFonts w:ascii="Wingdings" w:hAnsi="Wingdings" w:cs="Wingdings"/>
    </w:rPr>
  </w:style>
  <w:style w:type="character" w:customStyle="1" w:styleId="WW8Num8z1">
    <w:name w:val="WW8Num8z1"/>
    <w:rsid w:val="002D2459"/>
    <w:rPr>
      <w:rFonts w:ascii="Courier New" w:hAnsi="Courier New" w:cs="Courier New"/>
    </w:rPr>
  </w:style>
  <w:style w:type="character" w:customStyle="1" w:styleId="WW8Num8z3">
    <w:name w:val="WW8Num8z3"/>
    <w:rsid w:val="002D2459"/>
    <w:rPr>
      <w:rFonts w:ascii="Symbol" w:hAnsi="Symbol" w:cs="Symbol"/>
    </w:rPr>
  </w:style>
  <w:style w:type="character" w:customStyle="1" w:styleId="WW8Num9z0">
    <w:name w:val="WW8Num9z0"/>
    <w:rsid w:val="002D2459"/>
  </w:style>
  <w:style w:type="character" w:customStyle="1" w:styleId="WW8Num9z1">
    <w:name w:val="WW8Num9z1"/>
    <w:rsid w:val="002D2459"/>
  </w:style>
  <w:style w:type="character" w:customStyle="1" w:styleId="WW8Num9z2">
    <w:name w:val="WW8Num9z2"/>
    <w:rsid w:val="002D2459"/>
  </w:style>
  <w:style w:type="character" w:customStyle="1" w:styleId="WW8Num9z3">
    <w:name w:val="WW8Num9z3"/>
    <w:rsid w:val="002D2459"/>
  </w:style>
  <w:style w:type="character" w:customStyle="1" w:styleId="WW8Num9z4">
    <w:name w:val="WW8Num9z4"/>
    <w:rsid w:val="002D2459"/>
  </w:style>
  <w:style w:type="character" w:customStyle="1" w:styleId="WW8Num9z5">
    <w:name w:val="WW8Num9z5"/>
    <w:rsid w:val="002D2459"/>
  </w:style>
  <w:style w:type="character" w:customStyle="1" w:styleId="WW8Num9z6">
    <w:name w:val="WW8Num9z6"/>
    <w:rsid w:val="002D2459"/>
  </w:style>
  <w:style w:type="character" w:customStyle="1" w:styleId="WW8Num9z7">
    <w:name w:val="WW8Num9z7"/>
    <w:rsid w:val="002D2459"/>
  </w:style>
  <w:style w:type="character" w:customStyle="1" w:styleId="WW8Num9z8">
    <w:name w:val="WW8Num9z8"/>
    <w:rsid w:val="002D2459"/>
  </w:style>
  <w:style w:type="character" w:customStyle="1" w:styleId="WW8Num10z0">
    <w:name w:val="WW8Num10z0"/>
    <w:rsid w:val="002D2459"/>
    <w:rPr>
      <w:rFonts w:ascii="Wingdings" w:hAnsi="Wingdings" w:cs="Wingdings"/>
    </w:rPr>
  </w:style>
  <w:style w:type="character" w:customStyle="1" w:styleId="WW8Num10z1">
    <w:name w:val="WW8Num10z1"/>
    <w:rsid w:val="002D2459"/>
    <w:rPr>
      <w:rFonts w:ascii="Courier New" w:hAnsi="Courier New" w:cs="Courier New"/>
    </w:rPr>
  </w:style>
  <w:style w:type="character" w:customStyle="1" w:styleId="WW8Num10z3">
    <w:name w:val="WW8Num10z3"/>
    <w:rsid w:val="002D2459"/>
    <w:rPr>
      <w:rFonts w:ascii="Symbol" w:hAnsi="Symbol" w:cs="Symbol"/>
    </w:rPr>
  </w:style>
  <w:style w:type="character" w:customStyle="1" w:styleId="WW8Num11z0">
    <w:name w:val="WW8Num11z0"/>
    <w:rsid w:val="002D2459"/>
  </w:style>
  <w:style w:type="character" w:customStyle="1" w:styleId="WW8Num11z1">
    <w:name w:val="WW8Num11z1"/>
    <w:rsid w:val="002D2459"/>
  </w:style>
  <w:style w:type="character" w:customStyle="1" w:styleId="WW8Num11z2">
    <w:name w:val="WW8Num11z2"/>
    <w:rsid w:val="002D2459"/>
  </w:style>
  <w:style w:type="character" w:customStyle="1" w:styleId="WW8Num11z3">
    <w:name w:val="WW8Num11z3"/>
    <w:rsid w:val="002D2459"/>
  </w:style>
  <w:style w:type="character" w:customStyle="1" w:styleId="WW8Num11z4">
    <w:name w:val="WW8Num11z4"/>
    <w:rsid w:val="002D2459"/>
  </w:style>
  <w:style w:type="character" w:customStyle="1" w:styleId="WW8Num11z5">
    <w:name w:val="WW8Num11z5"/>
    <w:rsid w:val="002D2459"/>
  </w:style>
  <w:style w:type="character" w:customStyle="1" w:styleId="WW8Num11z6">
    <w:name w:val="WW8Num11z6"/>
    <w:rsid w:val="002D2459"/>
  </w:style>
  <w:style w:type="character" w:customStyle="1" w:styleId="WW8Num11z7">
    <w:name w:val="WW8Num11z7"/>
    <w:rsid w:val="002D2459"/>
  </w:style>
  <w:style w:type="character" w:customStyle="1" w:styleId="WW8Num11z8">
    <w:name w:val="WW8Num11z8"/>
    <w:rsid w:val="002D2459"/>
  </w:style>
  <w:style w:type="character" w:customStyle="1" w:styleId="WW8Num12z0">
    <w:name w:val="WW8Num12z0"/>
    <w:rsid w:val="002D2459"/>
    <w:rPr>
      <w:rFonts w:ascii="Arial Narrow" w:eastAsia="Times New Roman" w:hAnsi="Arial Narrow" w:cs="Times New Roman"/>
    </w:rPr>
  </w:style>
  <w:style w:type="character" w:customStyle="1" w:styleId="WW8Num12z1">
    <w:name w:val="WW8Num12z1"/>
    <w:rsid w:val="002D2459"/>
    <w:rPr>
      <w:rFonts w:ascii="Courier New" w:hAnsi="Courier New" w:cs="Courier New"/>
    </w:rPr>
  </w:style>
  <w:style w:type="character" w:customStyle="1" w:styleId="WW8Num12z2">
    <w:name w:val="WW8Num12z2"/>
    <w:rsid w:val="002D2459"/>
    <w:rPr>
      <w:rFonts w:ascii="Wingdings" w:hAnsi="Wingdings" w:cs="Wingdings"/>
    </w:rPr>
  </w:style>
  <w:style w:type="character" w:customStyle="1" w:styleId="WW8Num12z3">
    <w:name w:val="WW8Num12z3"/>
    <w:rsid w:val="002D2459"/>
    <w:rPr>
      <w:rFonts w:ascii="Symbol" w:hAnsi="Symbol" w:cs="Symbol"/>
    </w:rPr>
  </w:style>
  <w:style w:type="character" w:customStyle="1" w:styleId="WW8Num13z0">
    <w:name w:val="WW8Num13z0"/>
    <w:rsid w:val="002D2459"/>
  </w:style>
  <w:style w:type="character" w:customStyle="1" w:styleId="WW8Num13z1">
    <w:name w:val="WW8Num13z1"/>
    <w:rsid w:val="002D2459"/>
  </w:style>
  <w:style w:type="character" w:customStyle="1" w:styleId="WW8Num13z2">
    <w:name w:val="WW8Num13z2"/>
    <w:rsid w:val="002D2459"/>
  </w:style>
  <w:style w:type="character" w:customStyle="1" w:styleId="WW8Num13z3">
    <w:name w:val="WW8Num13z3"/>
    <w:rsid w:val="002D2459"/>
  </w:style>
  <w:style w:type="character" w:customStyle="1" w:styleId="WW8Num13z4">
    <w:name w:val="WW8Num13z4"/>
    <w:rsid w:val="002D2459"/>
  </w:style>
  <w:style w:type="character" w:customStyle="1" w:styleId="WW8Num13z5">
    <w:name w:val="WW8Num13z5"/>
    <w:rsid w:val="002D2459"/>
  </w:style>
  <w:style w:type="character" w:customStyle="1" w:styleId="WW8Num13z6">
    <w:name w:val="WW8Num13z6"/>
    <w:rsid w:val="002D2459"/>
  </w:style>
  <w:style w:type="character" w:customStyle="1" w:styleId="WW8Num13z7">
    <w:name w:val="WW8Num13z7"/>
    <w:rsid w:val="002D2459"/>
  </w:style>
  <w:style w:type="character" w:customStyle="1" w:styleId="WW8Num13z8">
    <w:name w:val="WW8Num13z8"/>
    <w:rsid w:val="002D2459"/>
  </w:style>
  <w:style w:type="character" w:customStyle="1" w:styleId="WW8Num14z0">
    <w:name w:val="WW8Num14z0"/>
    <w:rsid w:val="002D2459"/>
  </w:style>
  <w:style w:type="character" w:customStyle="1" w:styleId="WW8Num15z0">
    <w:name w:val="WW8Num15z0"/>
    <w:rsid w:val="002D2459"/>
    <w:rPr>
      <w:rFonts w:ascii="Symbol" w:hAnsi="Symbol" w:cs="Symbol"/>
      <w:color w:val="000000"/>
    </w:rPr>
  </w:style>
  <w:style w:type="character" w:customStyle="1" w:styleId="WW8Num15z1">
    <w:name w:val="WW8Num15z1"/>
    <w:rsid w:val="002D2459"/>
    <w:rPr>
      <w:rFonts w:ascii="Courier New" w:hAnsi="Courier New" w:cs="Courier New"/>
    </w:rPr>
  </w:style>
  <w:style w:type="character" w:customStyle="1" w:styleId="WW8Num15z2">
    <w:name w:val="WW8Num15z2"/>
    <w:rsid w:val="002D2459"/>
    <w:rPr>
      <w:rFonts w:ascii="Wingdings" w:hAnsi="Wingdings" w:cs="Wingdings"/>
    </w:rPr>
  </w:style>
  <w:style w:type="character" w:customStyle="1" w:styleId="WW8Num15z3">
    <w:name w:val="WW8Num15z3"/>
    <w:rsid w:val="002D2459"/>
    <w:rPr>
      <w:rFonts w:ascii="Symbol" w:hAnsi="Symbol" w:cs="Symbol"/>
    </w:rPr>
  </w:style>
  <w:style w:type="character" w:customStyle="1" w:styleId="WW8Num16z0">
    <w:name w:val="WW8Num16z0"/>
    <w:rsid w:val="002D2459"/>
    <w:rPr>
      <w:rFonts w:cs="Arial"/>
    </w:rPr>
  </w:style>
  <w:style w:type="character" w:customStyle="1" w:styleId="WW8Num16z1">
    <w:name w:val="WW8Num16z1"/>
    <w:rsid w:val="002D2459"/>
    <w:rPr>
      <w:rFonts w:ascii="Courier New" w:hAnsi="Courier New" w:cs="Courier New"/>
    </w:rPr>
  </w:style>
  <w:style w:type="character" w:customStyle="1" w:styleId="WW8Num16z2">
    <w:name w:val="WW8Num16z2"/>
    <w:rsid w:val="002D2459"/>
    <w:rPr>
      <w:rFonts w:ascii="Wingdings" w:hAnsi="Wingdings" w:cs="Wingdings"/>
    </w:rPr>
  </w:style>
  <w:style w:type="character" w:customStyle="1" w:styleId="WW8Num16z3">
    <w:name w:val="WW8Num16z3"/>
    <w:rsid w:val="002D2459"/>
    <w:rPr>
      <w:rFonts w:ascii="Symbol" w:hAnsi="Symbol" w:cs="Symbol"/>
    </w:rPr>
  </w:style>
  <w:style w:type="character" w:customStyle="1" w:styleId="WW8Num17z0">
    <w:name w:val="WW8Num17z0"/>
    <w:rsid w:val="002D2459"/>
  </w:style>
  <w:style w:type="character" w:customStyle="1" w:styleId="WW8Num17z1">
    <w:name w:val="WW8Num17z1"/>
    <w:rsid w:val="002D2459"/>
  </w:style>
  <w:style w:type="character" w:customStyle="1" w:styleId="WW8Num17z2">
    <w:name w:val="WW8Num17z2"/>
    <w:rsid w:val="002D2459"/>
  </w:style>
  <w:style w:type="character" w:customStyle="1" w:styleId="WW8Num17z3">
    <w:name w:val="WW8Num17z3"/>
    <w:rsid w:val="002D2459"/>
  </w:style>
  <w:style w:type="character" w:customStyle="1" w:styleId="WW8Num17z4">
    <w:name w:val="WW8Num17z4"/>
    <w:rsid w:val="002D2459"/>
  </w:style>
  <w:style w:type="character" w:customStyle="1" w:styleId="WW8Num17z5">
    <w:name w:val="WW8Num17z5"/>
    <w:rsid w:val="002D2459"/>
  </w:style>
  <w:style w:type="character" w:customStyle="1" w:styleId="WW8Num17z6">
    <w:name w:val="WW8Num17z6"/>
    <w:rsid w:val="002D2459"/>
  </w:style>
  <w:style w:type="character" w:customStyle="1" w:styleId="WW8Num17z7">
    <w:name w:val="WW8Num17z7"/>
    <w:rsid w:val="002D2459"/>
  </w:style>
  <w:style w:type="character" w:customStyle="1" w:styleId="WW8Num17z8">
    <w:name w:val="WW8Num17z8"/>
    <w:rsid w:val="002D2459"/>
  </w:style>
  <w:style w:type="character" w:customStyle="1" w:styleId="WW8Num18z0">
    <w:name w:val="WW8Num18z0"/>
    <w:rsid w:val="002D2459"/>
    <w:rPr>
      <w:rFonts w:ascii="Arial Narrow" w:eastAsia="Times New Roman" w:hAnsi="Arial Narrow" w:cs="Times New Roman"/>
    </w:rPr>
  </w:style>
  <w:style w:type="character" w:customStyle="1" w:styleId="WW8Num18z1">
    <w:name w:val="WW8Num18z1"/>
    <w:rsid w:val="002D2459"/>
    <w:rPr>
      <w:rFonts w:ascii="Courier New" w:hAnsi="Courier New" w:cs="Courier New"/>
    </w:rPr>
  </w:style>
  <w:style w:type="character" w:customStyle="1" w:styleId="WW8Num18z2">
    <w:name w:val="WW8Num18z2"/>
    <w:rsid w:val="002D2459"/>
    <w:rPr>
      <w:rFonts w:ascii="Wingdings" w:hAnsi="Wingdings" w:cs="Wingdings"/>
    </w:rPr>
  </w:style>
  <w:style w:type="character" w:customStyle="1" w:styleId="WW8Num18z3">
    <w:name w:val="WW8Num18z3"/>
    <w:rsid w:val="002D2459"/>
    <w:rPr>
      <w:rFonts w:ascii="Symbol" w:hAnsi="Symbol" w:cs="Symbol"/>
    </w:rPr>
  </w:style>
  <w:style w:type="character" w:customStyle="1" w:styleId="WW8Num19z0">
    <w:name w:val="WW8Num19z0"/>
    <w:rsid w:val="002D2459"/>
  </w:style>
  <w:style w:type="character" w:customStyle="1" w:styleId="WW8Num19z1">
    <w:name w:val="WW8Num19z1"/>
    <w:rsid w:val="002D2459"/>
  </w:style>
  <w:style w:type="character" w:customStyle="1" w:styleId="WW8Num19z2">
    <w:name w:val="WW8Num19z2"/>
    <w:rsid w:val="002D2459"/>
  </w:style>
  <w:style w:type="character" w:customStyle="1" w:styleId="WW8Num19z3">
    <w:name w:val="WW8Num19z3"/>
    <w:rsid w:val="002D2459"/>
  </w:style>
  <w:style w:type="character" w:customStyle="1" w:styleId="WW8Num19z4">
    <w:name w:val="WW8Num19z4"/>
    <w:rsid w:val="002D2459"/>
  </w:style>
  <w:style w:type="character" w:customStyle="1" w:styleId="WW8Num19z5">
    <w:name w:val="WW8Num19z5"/>
    <w:rsid w:val="002D2459"/>
  </w:style>
  <w:style w:type="character" w:customStyle="1" w:styleId="WW8Num19z6">
    <w:name w:val="WW8Num19z6"/>
    <w:rsid w:val="002D2459"/>
  </w:style>
  <w:style w:type="character" w:customStyle="1" w:styleId="WW8Num19z7">
    <w:name w:val="WW8Num19z7"/>
    <w:rsid w:val="002D2459"/>
  </w:style>
  <w:style w:type="character" w:customStyle="1" w:styleId="WW8Num19z8">
    <w:name w:val="WW8Num19z8"/>
    <w:rsid w:val="002D2459"/>
  </w:style>
  <w:style w:type="character" w:customStyle="1" w:styleId="WW8Num20z0">
    <w:name w:val="WW8Num20z0"/>
    <w:rsid w:val="002D2459"/>
  </w:style>
  <w:style w:type="character" w:customStyle="1" w:styleId="WW8NumSt7z0">
    <w:name w:val="WW8NumSt7z0"/>
    <w:rsid w:val="002D2459"/>
    <w:rPr>
      <w:rFonts w:ascii="Symbol" w:hAnsi="Symbol" w:cs="Symbol"/>
    </w:rPr>
  </w:style>
  <w:style w:type="character" w:customStyle="1" w:styleId="WW8NumSt7z1">
    <w:name w:val="WW8NumSt7z1"/>
    <w:rsid w:val="002D2459"/>
    <w:rPr>
      <w:rFonts w:ascii="Courier New" w:hAnsi="Courier New" w:cs="Courier New"/>
    </w:rPr>
  </w:style>
  <w:style w:type="character" w:customStyle="1" w:styleId="WW8NumSt7z2">
    <w:name w:val="WW8NumSt7z2"/>
    <w:rsid w:val="002D2459"/>
    <w:rPr>
      <w:rFonts w:ascii="Wingdings" w:hAnsi="Wingdings" w:cs="Wingdings"/>
    </w:rPr>
  </w:style>
  <w:style w:type="character" w:customStyle="1" w:styleId="WW8NumSt9z0">
    <w:name w:val="WW8NumSt9z0"/>
    <w:rsid w:val="002D2459"/>
    <w:rPr>
      <w:rFonts w:ascii="Symbol" w:hAnsi="Symbol" w:cs="Symbol"/>
    </w:rPr>
  </w:style>
  <w:style w:type="character" w:customStyle="1" w:styleId="WW8NumSt10z0">
    <w:name w:val="WW8NumSt10z0"/>
    <w:rsid w:val="002D2459"/>
    <w:rPr>
      <w:rFonts w:ascii="Symbol" w:hAnsi="Symbol" w:cs="Symbol"/>
    </w:rPr>
  </w:style>
  <w:style w:type="character" w:customStyle="1" w:styleId="Standardskrifttypeiafsnit1">
    <w:name w:val="Standardskrifttype i afsnit1"/>
    <w:rsid w:val="002D2459"/>
  </w:style>
  <w:style w:type="paragraph" w:styleId="Overskrift">
    <w:name w:val="TOC Heading"/>
    <w:basedOn w:val="Normal"/>
    <w:next w:val="Brdtekst"/>
    <w:qFormat/>
    <w:rsid w:val="002D245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rdtekst">
    <w:name w:val="Body Text"/>
    <w:basedOn w:val="Normal"/>
    <w:rsid w:val="002D2459"/>
    <w:pPr>
      <w:spacing w:after="120"/>
    </w:pPr>
  </w:style>
  <w:style w:type="paragraph" w:styleId="Liste">
    <w:name w:val="List"/>
    <w:aliases w:val="Opstilling"/>
    <w:basedOn w:val="Brdtekst"/>
    <w:rsid w:val="002D2459"/>
    <w:rPr>
      <w:rFonts w:cs="Mangal"/>
    </w:rPr>
  </w:style>
  <w:style w:type="paragraph" w:customStyle="1" w:styleId="Billedtekst1">
    <w:name w:val="Billedtekst1"/>
    <w:basedOn w:val="Normal"/>
    <w:rsid w:val="002D245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rsid w:val="002D2459"/>
    <w:pPr>
      <w:suppressLineNumbers/>
    </w:pPr>
    <w:rPr>
      <w:rFonts w:cs="Mangal"/>
    </w:rPr>
  </w:style>
  <w:style w:type="paragraph" w:styleId="Sidefod">
    <w:name w:val="footer"/>
    <w:basedOn w:val="Normal"/>
    <w:rsid w:val="002D2459"/>
    <w:pPr>
      <w:tabs>
        <w:tab w:val="center" w:pos="4153"/>
        <w:tab w:val="right" w:pos="8306"/>
      </w:tabs>
    </w:pPr>
  </w:style>
  <w:style w:type="paragraph" w:customStyle="1" w:styleId="Dagsorden">
    <w:name w:val="Dagsorden"/>
    <w:basedOn w:val="Normal"/>
    <w:next w:val="Dagsordenundertekst"/>
    <w:rsid w:val="002D2459"/>
    <w:pPr>
      <w:numPr>
        <w:numId w:val="5"/>
      </w:numPr>
      <w:spacing w:before="120" w:after="120"/>
    </w:pPr>
    <w:rPr>
      <w:rFonts w:ascii="Arial" w:hAnsi="Arial" w:cs="Arial"/>
      <w:b/>
      <w:smallCaps/>
      <w:sz w:val="22"/>
      <w:u w:val="single"/>
    </w:rPr>
  </w:style>
  <w:style w:type="paragraph" w:styleId="Sidehoved">
    <w:name w:val="header"/>
    <w:basedOn w:val="Normal"/>
    <w:rsid w:val="002D2459"/>
    <w:pPr>
      <w:tabs>
        <w:tab w:val="center" w:pos="4153"/>
        <w:tab w:val="right" w:pos="8306"/>
      </w:tabs>
    </w:pPr>
  </w:style>
  <w:style w:type="paragraph" w:customStyle="1" w:styleId="Brdtekstindrykning21">
    <w:name w:val="Brødtekstindrykning 21"/>
    <w:basedOn w:val="Normal"/>
    <w:rsid w:val="002D2459"/>
    <w:pPr>
      <w:tabs>
        <w:tab w:val="left" w:pos="885"/>
        <w:tab w:val="left" w:pos="2303"/>
      </w:tabs>
      <w:ind w:left="2303" w:hanging="2303"/>
    </w:pPr>
  </w:style>
  <w:style w:type="paragraph" w:customStyle="1" w:styleId="Referat">
    <w:name w:val="Referat"/>
    <w:basedOn w:val="Dagsorden"/>
    <w:rsid w:val="002D2459"/>
    <w:pPr>
      <w:numPr>
        <w:numId w:val="2"/>
      </w:numPr>
      <w:spacing w:before="80" w:after="0"/>
    </w:pPr>
    <w:rPr>
      <w:rFonts w:ascii="Arial Narrow" w:hAnsi="Arial Narrow" w:cs="Arial Narrow"/>
      <w:b w:val="0"/>
      <w:smallCaps w:val="0"/>
      <w:u w:val="none"/>
    </w:rPr>
  </w:style>
  <w:style w:type="paragraph" w:customStyle="1" w:styleId="Referat1">
    <w:name w:val="Referat 1"/>
    <w:basedOn w:val="Referat"/>
    <w:rsid w:val="002D2459"/>
    <w:pPr>
      <w:numPr>
        <w:numId w:val="3"/>
      </w:numPr>
      <w:tabs>
        <w:tab w:val="left" w:pos="460"/>
      </w:tabs>
      <w:spacing w:before="40"/>
      <w:ind w:left="460" w:hanging="141"/>
    </w:pPr>
    <w:rPr>
      <w:sz w:val="20"/>
    </w:rPr>
  </w:style>
  <w:style w:type="paragraph" w:styleId="Brdtekstindrykning">
    <w:name w:val="Body Text Indent"/>
    <w:basedOn w:val="Normal"/>
    <w:rsid w:val="002D2459"/>
    <w:pPr>
      <w:tabs>
        <w:tab w:val="right" w:pos="2870"/>
      </w:tabs>
      <w:ind w:left="744"/>
    </w:pPr>
  </w:style>
  <w:style w:type="paragraph" w:customStyle="1" w:styleId="Dagsordenundertekst">
    <w:name w:val="Dagsorden undertekst"/>
    <w:basedOn w:val="Normal"/>
    <w:rsid w:val="002D2459"/>
    <w:pPr>
      <w:numPr>
        <w:numId w:val="4"/>
      </w:numPr>
      <w:tabs>
        <w:tab w:val="clear" w:pos="1211"/>
        <w:tab w:val="left" w:pos="461"/>
        <w:tab w:val="num" w:pos="644"/>
      </w:tabs>
      <w:ind w:left="461" w:hanging="142"/>
    </w:pPr>
  </w:style>
  <w:style w:type="paragraph" w:customStyle="1" w:styleId="Dagsordenunder-undertekst">
    <w:name w:val="Dagsorden under-undertekst"/>
    <w:basedOn w:val="Dagsordenundertekst"/>
    <w:rsid w:val="002D2459"/>
    <w:pPr>
      <w:tabs>
        <w:tab w:val="clear" w:pos="461"/>
        <w:tab w:val="left" w:pos="744"/>
      </w:tabs>
      <w:ind w:left="744"/>
    </w:pPr>
    <w:rPr>
      <w:sz w:val="18"/>
    </w:rPr>
  </w:style>
  <w:style w:type="paragraph" w:styleId="Listeafsnit">
    <w:name w:val="List Paragraph"/>
    <w:basedOn w:val="Normal"/>
    <w:qFormat/>
    <w:rsid w:val="002D2459"/>
    <w:pPr>
      <w:ind w:left="1304"/>
    </w:pPr>
  </w:style>
  <w:style w:type="paragraph" w:customStyle="1" w:styleId="Tabelindhold">
    <w:name w:val="Tabelindhold"/>
    <w:basedOn w:val="Normal"/>
    <w:rsid w:val="002D2459"/>
    <w:pPr>
      <w:suppressLineNumbers/>
    </w:pPr>
  </w:style>
  <w:style w:type="paragraph" w:customStyle="1" w:styleId="Tabeloverskrift">
    <w:name w:val="Tabeloverskrift"/>
    <w:basedOn w:val="Tabelindhold"/>
    <w:rsid w:val="002D2459"/>
    <w:pPr>
      <w:jc w:val="center"/>
    </w:pPr>
    <w:rPr>
      <w:b/>
      <w:bCs/>
    </w:rPr>
  </w:style>
  <w:style w:type="paragraph" w:styleId="Markeringsbobletekst">
    <w:name w:val="Balloon Text"/>
    <w:basedOn w:val="Normal"/>
    <w:link w:val="MarkeringsbobletekstTegn"/>
    <w:rsid w:val="00F3322E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rsid w:val="00F3322E"/>
    <w:rPr>
      <w:rFonts w:ascii="Segoe UI" w:hAnsi="Segoe UI" w:cs="Segoe UI"/>
      <w:sz w:val="18"/>
      <w:szCs w:val="18"/>
      <w:lang w:eastAsia="ar-SA"/>
    </w:rPr>
  </w:style>
  <w:style w:type="character" w:styleId="Hyperlink">
    <w:name w:val="Hyperlink"/>
    <w:basedOn w:val="Standardskrifttypeiafsnit"/>
    <w:rsid w:val="00A84AF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403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ontforum.vejle.dk/vaer-med-i-vores-netvaerk-og-moed-andre-groenne-ildsjaele/kom-til-inspirationsmoede-om-klimatilpasning-i-oesterbo-i-vejl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agsordener.vejle.dk/vis?Referat-Udvalget-for-Lokalsamfund-og-Naerdemokrati-d.07-05-2025-kl.08.30&amp;id=0afb3bb0-dab7-4d2a-bb6e-b469b6f4627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ejle.dk/da/demokrati-og-udvikling/moeder-og-dialog/lodsejermoede-i-den-lokale-groenne-trepart-i-givskud-ved-giv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7E072A-EED6-4B6A-8615-A2689F595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Dagsorden !</vt:lpstr>
    </vt:vector>
  </TitlesOfParts>
  <Company>Microsoft</Company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Dagsorden !</dc:title>
  <dc:subject/>
  <dc:creator>Bjarne Østerlund</dc:creator>
  <cp:keywords/>
  <dc:description/>
  <cp:lastModifiedBy>Kirsten Mathiasen</cp:lastModifiedBy>
  <cp:revision>2</cp:revision>
  <cp:lastPrinted>2025-05-16T14:39:00Z</cp:lastPrinted>
  <dcterms:created xsi:type="dcterms:W3CDTF">2025-08-05T17:06:00Z</dcterms:created>
  <dcterms:modified xsi:type="dcterms:W3CDTF">2025-08-05T17:06:00Z</dcterms:modified>
</cp:coreProperties>
</file>