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58"/>
        <w:gridCol w:w="6859"/>
      </w:tblGrid>
      <w:tr w:rsidR="00A275FF" w14:paraId="7FC38493" w14:textId="77777777" w:rsidTr="00557144"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7A52B3" w14:textId="5B182955" w:rsidR="00A275FF" w:rsidRDefault="00A275FF" w:rsidP="007738A6">
            <w:pPr>
              <w:spacing w:before="180" w:after="180"/>
            </w:pPr>
            <w:r>
              <w:rPr>
                <w:rFonts w:ascii="Arial" w:hAnsi="Arial" w:cs="Arial"/>
                <w:b/>
                <w:bCs/>
                <w:sz w:val="26"/>
              </w:rPr>
              <w:t>Rådsmøde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38400C">
              <w:rPr>
                <w:rFonts w:ascii="Arial" w:hAnsi="Arial" w:cs="Arial"/>
                <w:sz w:val="26"/>
              </w:rPr>
              <w:t xml:space="preserve"> </w:t>
            </w:r>
            <w:r w:rsidR="00D919E7">
              <w:rPr>
                <w:rFonts w:ascii="Arial" w:hAnsi="Arial" w:cs="Arial"/>
                <w:sz w:val="26"/>
              </w:rPr>
              <w:t xml:space="preserve"> </w:t>
            </w:r>
            <w:proofErr w:type="gramStart"/>
            <w:r w:rsidR="00303BCA">
              <w:rPr>
                <w:rFonts w:ascii="Arial" w:hAnsi="Arial" w:cs="Arial"/>
                <w:sz w:val="26"/>
              </w:rPr>
              <w:t>Ons</w:t>
            </w:r>
            <w:r w:rsidR="00851B16">
              <w:rPr>
                <w:rFonts w:ascii="Arial" w:hAnsi="Arial" w:cs="Arial"/>
                <w:sz w:val="26"/>
              </w:rPr>
              <w:t>dag</w:t>
            </w:r>
            <w:proofErr w:type="gramEnd"/>
            <w:r w:rsidR="00974EA0">
              <w:rPr>
                <w:rFonts w:ascii="Arial" w:hAnsi="Arial" w:cs="Arial"/>
                <w:sz w:val="26"/>
              </w:rPr>
              <w:t>,</w:t>
            </w:r>
            <w:r w:rsidR="000C25DA">
              <w:rPr>
                <w:rFonts w:ascii="Arial" w:hAnsi="Arial" w:cs="Arial"/>
                <w:sz w:val="26"/>
              </w:rPr>
              <w:t xml:space="preserve"> </w:t>
            </w:r>
            <w:r w:rsidR="003D2A98">
              <w:rPr>
                <w:rFonts w:ascii="Arial" w:hAnsi="Arial" w:cs="Arial"/>
                <w:sz w:val="26"/>
              </w:rPr>
              <w:t>d</w:t>
            </w:r>
            <w:r w:rsidR="0022701F">
              <w:rPr>
                <w:rFonts w:ascii="Arial" w:hAnsi="Arial" w:cs="Arial"/>
                <w:bCs/>
                <w:sz w:val="26"/>
              </w:rPr>
              <w:t>en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 w:rsidR="00141907">
              <w:rPr>
                <w:rFonts w:ascii="Arial" w:hAnsi="Arial" w:cs="Arial"/>
                <w:bCs/>
                <w:sz w:val="26"/>
              </w:rPr>
              <w:t>1</w:t>
            </w:r>
            <w:r w:rsidR="00303BCA">
              <w:rPr>
                <w:rFonts w:ascii="Arial" w:hAnsi="Arial" w:cs="Arial"/>
                <w:bCs/>
                <w:sz w:val="26"/>
              </w:rPr>
              <w:t>1</w:t>
            </w:r>
            <w:r w:rsidR="00EB480B">
              <w:rPr>
                <w:rFonts w:ascii="Arial" w:hAnsi="Arial" w:cs="Arial"/>
                <w:bCs/>
                <w:sz w:val="26"/>
              </w:rPr>
              <w:t>.</w:t>
            </w:r>
            <w:r w:rsidR="004E2BD7">
              <w:rPr>
                <w:rFonts w:ascii="Arial" w:hAnsi="Arial" w:cs="Arial"/>
                <w:bCs/>
                <w:sz w:val="26"/>
              </w:rPr>
              <w:t xml:space="preserve"> </w:t>
            </w:r>
            <w:r w:rsidR="00303BCA">
              <w:rPr>
                <w:rFonts w:ascii="Arial" w:hAnsi="Arial" w:cs="Arial"/>
                <w:bCs/>
                <w:sz w:val="26"/>
              </w:rPr>
              <w:t>juni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</w:rPr>
              <w:t>20</w:t>
            </w:r>
            <w:r w:rsidR="00C716AF">
              <w:rPr>
                <w:rFonts w:ascii="Arial" w:hAnsi="Arial" w:cs="Arial"/>
                <w:bCs/>
                <w:sz w:val="26"/>
              </w:rPr>
              <w:t>2</w:t>
            </w:r>
            <w:r w:rsidR="004158EA">
              <w:rPr>
                <w:rFonts w:ascii="Arial" w:hAnsi="Arial" w:cs="Arial"/>
                <w:bCs/>
                <w:sz w:val="26"/>
              </w:rPr>
              <w:t>5</w:t>
            </w:r>
            <w:r w:rsidR="00A95E96">
              <w:rPr>
                <w:rFonts w:ascii="Arial" w:hAnsi="Arial" w:cs="Arial"/>
                <w:bCs/>
                <w:sz w:val="26"/>
              </w:rPr>
              <w:t>,</w:t>
            </w:r>
            <w:r>
              <w:rPr>
                <w:rFonts w:ascii="Arial" w:hAnsi="Arial" w:cs="Arial"/>
                <w:bCs/>
                <w:sz w:val="26"/>
              </w:rPr>
              <w:t xml:space="preserve"> kl. 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1</w:t>
            </w:r>
            <w:r w:rsidR="004158EA">
              <w:rPr>
                <w:rFonts w:ascii="Arial" w:hAnsi="Arial" w:cs="Arial"/>
                <w:b/>
                <w:bCs/>
                <w:sz w:val="26"/>
              </w:rPr>
              <w:t>9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.</w:t>
            </w:r>
            <w:r w:rsidR="0089313D" w:rsidRPr="00415DDA">
              <w:rPr>
                <w:rFonts w:ascii="Arial" w:hAnsi="Arial" w:cs="Arial"/>
                <w:b/>
                <w:bCs/>
                <w:sz w:val="26"/>
              </w:rPr>
              <w:t>00</w:t>
            </w:r>
            <w:r>
              <w:rPr>
                <w:rFonts w:ascii="Arial" w:hAnsi="Arial" w:cs="Arial"/>
                <w:bCs/>
                <w:sz w:val="26"/>
              </w:rPr>
              <w:t xml:space="preserve"> –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9D39A6">
              <w:rPr>
                <w:rFonts w:ascii="Arial" w:hAnsi="Arial" w:cs="Arial"/>
                <w:sz w:val="26"/>
              </w:rPr>
              <w:t>Givskudhallens cafeteria</w:t>
            </w:r>
          </w:p>
        </w:tc>
      </w:tr>
      <w:tr w:rsidR="00A275FF" w:rsidRPr="00AB3045" w14:paraId="14424F74" w14:textId="77777777" w:rsidTr="00557144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FCA8" w14:textId="77777777" w:rsidR="00A275FF" w:rsidRPr="00A95E96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28"/>
                <w:szCs w:val="28"/>
              </w:rPr>
            </w:pPr>
            <w:r w:rsidRPr="00A95E96">
              <w:rPr>
                <w:sz w:val="28"/>
                <w:szCs w:val="28"/>
              </w:rPr>
              <w:t>Dagsorden</w:t>
            </w:r>
            <w:r w:rsidR="00FB5CCA">
              <w:rPr>
                <w:sz w:val="28"/>
                <w:szCs w:val="28"/>
              </w:rPr>
              <w:t>:</w:t>
            </w:r>
            <w:r w:rsidRPr="00A95E96">
              <w:rPr>
                <w:sz w:val="28"/>
                <w:szCs w:val="28"/>
              </w:rPr>
              <w:t xml:space="preserve"> </w:t>
            </w:r>
          </w:p>
          <w:p w14:paraId="4F06793F" w14:textId="77777777" w:rsidR="00A275FF" w:rsidRDefault="00A275FF"/>
          <w:p w14:paraId="466632EA" w14:textId="77777777" w:rsidR="00A275FF" w:rsidRDefault="00A275FF"/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0A5B" w14:textId="77777777" w:rsidR="00A275FF" w:rsidRPr="00557144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18"/>
              </w:rPr>
            </w:pPr>
            <w:r w:rsidRPr="00557144">
              <w:rPr>
                <w:sz w:val="28"/>
              </w:rPr>
              <w:t>Referat</w:t>
            </w:r>
            <w:r w:rsidR="00FB5CCA" w:rsidRPr="00557144">
              <w:rPr>
                <w:sz w:val="28"/>
              </w:rPr>
              <w:t>:</w:t>
            </w:r>
          </w:p>
          <w:p w14:paraId="1DE62C9D" w14:textId="557E6677" w:rsidR="00A275FF" w:rsidRPr="009F17E2" w:rsidRDefault="00A275FF">
            <w:pPr>
              <w:pStyle w:val="Brdtekstindrykning21"/>
              <w:tabs>
                <w:tab w:val="clear" w:pos="2303"/>
                <w:tab w:val="left" w:pos="1594"/>
              </w:tabs>
              <w:rPr>
                <w:sz w:val="18"/>
              </w:rPr>
            </w:pPr>
            <w:proofErr w:type="spellStart"/>
            <w:proofErr w:type="gramStart"/>
            <w:r w:rsidRPr="009F17E2">
              <w:rPr>
                <w:sz w:val="18"/>
              </w:rPr>
              <w:t>Råds.medl</w:t>
            </w:r>
            <w:proofErr w:type="spellEnd"/>
            <w:r w:rsidRPr="009F17E2">
              <w:rPr>
                <w:sz w:val="18"/>
              </w:rPr>
              <w:t>. .</w:t>
            </w:r>
            <w:proofErr w:type="gramEnd"/>
            <w:r w:rsidRPr="009F17E2">
              <w:rPr>
                <w:sz w:val="18"/>
              </w:rPr>
              <w:t xml:space="preserve">:  </w:t>
            </w:r>
            <w:r w:rsidR="00B20288" w:rsidRPr="009F17E2">
              <w:rPr>
                <w:sz w:val="18"/>
              </w:rPr>
              <w:t xml:space="preserve">  </w:t>
            </w:r>
            <w:r w:rsidR="009F17E2">
              <w:rPr>
                <w:sz w:val="18"/>
              </w:rPr>
              <w:t xml:space="preserve">  </w:t>
            </w:r>
            <w:r w:rsidR="00B20288" w:rsidRPr="009F17E2">
              <w:rPr>
                <w:sz w:val="18"/>
              </w:rPr>
              <w:t xml:space="preserve">Elin   </w:t>
            </w:r>
            <w:r w:rsidR="000B0B64">
              <w:rPr>
                <w:sz w:val="18"/>
              </w:rPr>
              <w:t xml:space="preserve">  </w:t>
            </w:r>
            <w:r w:rsidR="009F17E2" w:rsidRPr="009F17E2">
              <w:rPr>
                <w:sz w:val="18"/>
              </w:rPr>
              <w:t xml:space="preserve">Steffen </w:t>
            </w:r>
            <w:r w:rsidR="009F17E2">
              <w:rPr>
                <w:sz w:val="18"/>
              </w:rPr>
              <w:t xml:space="preserve">  </w:t>
            </w:r>
            <w:r w:rsidR="000B0B64">
              <w:rPr>
                <w:sz w:val="18"/>
              </w:rPr>
              <w:t xml:space="preserve"> </w:t>
            </w:r>
            <w:r w:rsidR="009F17E2" w:rsidRPr="009F17E2">
              <w:rPr>
                <w:sz w:val="18"/>
              </w:rPr>
              <w:t>G</w:t>
            </w:r>
            <w:r w:rsidR="009F17E2">
              <w:rPr>
                <w:sz w:val="18"/>
              </w:rPr>
              <w:t>rethe</w:t>
            </w:r>
            <w:r w:rsidRPr="009F17E2">
              <w:rPr>
                <w:sz w:val="18"/>
              </w:rPr>
              <w:t xml:space="preserve">    </w:t>
            </w:r>
            <w:r w:rsidR="000B0B64">
              <w:rPr>
                <w:sz w:val="18"/>
              </w:rPr>
              <w:t xml:space="preserve"> </w:t>
            </w:r>
            <w:r w:rsidRPr="009F17E2">
              <w:rPr>
                <w:sz w:val="18"/>
              </w:rPr>
              <w:t xml:space="preserve">Bjarne   Jens Chr.   </w:t>
            </w:r>
            <w:r w:rsidR="00CF2A3E" w:rsidRPr="009F17E2">
              <w:rPr>
                <w:sz w:val="18"/>
              </w:rPr>
              <w:t xml:space="preserve">Terese   </w:t>
            </w:r>
            <w:r w:rsidR="009D39A6">
              <w:rPr>
                <w:sz w:val="18"/>
              </w:rPr>
              <w:t xml:space="preserve"> </w:t>
            </w:r>
            <w:r w:rsidR="009F17E2">
              <w:rPr>
                <w:sz w:val="18"/>
              </w:rPr>
              <w:t xml:space="preserve">Erik    </w:t>
            </w:r>
            <w:r w:rsidR="009D39A6">
              <w:rPr>
                <w:sz w:val="18"/>
              </w:rPr>
              <w:t xml:space="preserve"> </w:t>
            </w:r>
            <w:r w:rsidR="009F17E2">
              <w:rPr>
                <w:sz w:val="18"/>
              </w:rPr>
              <w:t>Lone</w:t>
            </w:r>
            <w:r w:rsidR="009D39A6">
              <w:rPr>
                <w:sz w:val="18"/>
              </w:rPr>
              <w:t xml:space="preserve">    Sten</w:t>
            </w:r>
          </w:p>
          <w:p w14:paraId="3B4F68AC" w14:textId="77777777" w:rsidR="00751A5B" w:rsidRPr="002B019D" w:rsidRDefault="0089313D">
            <w:pPr>
              <w:tabs>
                <w:tab w:val="left" w:pos="885"/>
                <w:tab w:val="left" w:pos="1594"/>
              </w:tabs>
              <w:rPr>
                <w:sz w:val="18"/>
              </w:rPr>
            </w:pPr>
            <w:r w:rsidRPr="002B019D">
              <w:rPr>
                <w:sz w:val="18"/>
              </w:rPr>
              <w:t xml:space="preserve">Fravær. </w:t>
            </w:r>
            <w:proofErr w:type="gramStart"/>
            <w:r w:rsidRPr="002B019D">
              <w:rPr>
                <w:sz w:val="18"/>
              </w:rPr>
              <w:t>÷ :</w:t>
            </w:r>
            <w:proofErr w:type="gramEnd"/>
            <w:r w:rsidRPr="002B019D">
              <w:rPr>
                <w:sz w:val="18"/>
              </w:rPr>
              <w:t xml:space="preserve">     </w:t>
            </w:r>
            <w:r w:rsidR="00A275FF" w:rsidRPr="002B019D">
              <w:rPr>
                <w:sz w:val="18"/>
              </w:rPr>
              <w:t xml:space="preserve">     </w:t>
            </w:r>
            <w:r w:rsidR="008546C1" w:rsidRPr="002B019D">
              <w:rPr>
                <w:sz w:val="18"/>
              </w:rPr>
              <w:t xml:space="preserve">              </w:t>
            </w:r>
            <w:r w:rsidR="007D1585" w:rsidRPr="002B019D">
              <w:rPr>
                <w:sz w:val="18"/>
              </w:rPr>
              <w:t>afbud</w:t>
            </w:r>
            <w:r w:rsidR="008546C1" w:rsidRPr="002B019D">
              <w:rPr>
                <w:sz w:val="18"/>
              </w:rPr>
              <w:t xml:space="preserve">                                 </w:t>
            </w:r>
            <w:proofErr w:type="spellStart"/>
            <w:r w:rsidR="007D1585" w:rsidRPr="002B019D">
              <w:rPr>
                <w:sz w:val="18"/>
              </w:rPr>
              <w:t>afbud</w:t>
            </w:r>
            <w:proofErr w:type="spellEnd"/>
            <w:r w:rsidR="008546C1" w:rsidRPr="002B019D">
              <w:rPr>
                <w:sz w:val="18"/>
              </w:rPr>
              <w:t xml:space="preserve">    </w:t>
            </w:r>
          </w:p>
          <w:p w14:paraId="224A3790" w14:textId="42111D43" w:rsidR="00A275FF" w:rsidRPr="00751A5B" w:rsidRDefault="00751A5B">
            <w:pPr>
              <w:tabs>
                <w:tab w:val="left" w:pos="885"/>
                <w:tab w:val="left" w:pos="1594"/>
              </w:tabs>
            </w:pPr>
            <w:r w:rsidRPr="00751A5B">
              <w:rPr>
                <w:sz w:val="18"/>
              </w:rPr>
              <w:t>Byens pedel Poul Hansen deltog i mødet</w:t>
            </w:r>
            <w:r w:rsidR="008546C1" w:rsidRPr="00751A5B">
              <w:rPr>
                <w:sz w:val="18"/>
              </w:rPr>
              <w:t xml:space="preserve"> </w:t>
            </w:r>
          </w:p>
        </w:tc>
      </w:tr>
      <w:tr w:rsidR="00FE6A5D" w14:paraId="1E3C68C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5AF4" w14:textId="0A6C78BD" w:rsidR="00FE6A5D" w:rsidRDefault="00141907" w:rsidP="00B20288">
            <w:pPr>
              <w:pStyle w:val="Dagsorden"/>
            </w:pPr>
            <w:r>
              <w:t>Grøn boligrotation fase 2:</w:t>
            </w:r>
          </w:p>
          <w:p w14:paraId="0F1B9DAC" w14:textId="77777777" w:rsidR="001B119A" w:rsidRDefault="00303BCA" w:rsidP="00303BCA">
            <w:pPr>
              <w:pStyle w:val="Dagsordenundertekst"/>
            </w:pPr>
            <w:r>
              <w:t>Arrangement den. 19. juni. Bjarne orienterer.</w:t>
            </w:r>
          </w:p>
          <w:p w14:paraId="03D8D287" w14:textId="7FEC68B5" w:rsidR="00303BCA" w:rsidRPr="00FE6A5D" w:rsidRDefault="00C17B93" w:rsidP="009B20A5">
            <w:pPr>
              <w:pStyle w:val="Dagsordenundertekst"/>
            </w:pPr>
            <w:r>
              <w:t>Pressen er inviteret!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DD26" w14:textId="75CAB3A3" w:rsidR="00FE6A5D" w:rsidRDefault="0025450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Udsat til efter sommerferien 2025 d.d. for at få yderligere tid til at få færdiggjort seancen</w:t>
            </w:r>
            <w:r w:rsidR="00B77578">
              <w:rPr>
                <w:sz w:val="20"/>
              </w:rPr>
              <w:t xml:space="preserve"> med energikonsulenten </w:t>
            </w:r>
            <w:r w:rsidR="00DC7984">
              <w:rPr>
                <w:sz w:val="20"/>
              </w:rPr>
              <w:t xml:space="preserve">fra NRGI </w:t>
            </w:r>
            <w:r w:rsidR="00B77578">
              <w:rPr>
                <w:sz w:val="20"/>
              </w:rPr>
              <w:t>og Landdistrikternes Fællesråd</w:t>
            </w:r>
            <w:r>
              <w:rPr>
                <w:sz w:val="20"/>
              </w:rPr>
              <w:t>.</w:t>
            </w:r>
          </w:p>
          <w:p w14:paraId="08C4130A" w14:textId="77777777" w:rsidR="00254500" w:rsidRDefault="0025450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De 3 udpegede husejere er kontaktet.</w:t>
            </w:r>
          </w:p>
          <w:p w14:paraId="139E7466" w14:textId="4D2592BA" w:rsidR="00254500" w:rsidRDefault="0025450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Pressen informeret.</w:t>
            </w:r>
            <w:r w:rsidR="006B41B3">
              <w:rPr>
                <w:sz w:val="20"/>
              </w:rPr>
              <w:t xml:space="preserve"> L</w:t>
            </w:r>
            <w:r w:rsidR="006C1394">
              <w:rPr>
                <w:sz w:val="20"/>
              </w:rPr>
              <w:t xml:space="preserve">anddistrikternes Fællesråd </w:t>
            </w:r>
            <w:r w:rsidR="006B41B3">
              <w:rPr>
                <w:sz w:val="20"/>
              </w:rPr>
              <w:t>aflyser lokaliteten.</w:t>
            </w:r>
            <w:r w:rsidR="00100530">
              <w:rPr>
                <w:sz w:val="20"/>
              </w:rPr>
              <w:t xml:space="preserve"> </w:t>
            </w:r>
            <w:r w:rsidR="006C1394">
              <w:rPr>
                <w:sz w:val="20"/>
              </w:rPr>
              <w:t>Afventer udspil til nyt arrangement.</w:t>
            </w:r>
          </w:p>
          <w:p w14:paraId="30112EC8" w14:textId="1DA91200" w:rsidR="006C1394" w:rsidRDefault="006C1394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Forslag </w:t>
            </w:r>
            <w:r w:rsidR="0006635D">
              <w:rPr>
                <w:sz w:val="20"/>
              </w:rPr>
              <w:t>26/6</w:t>
            </w:r>
            <w:r>
              <w:rPr>
                <w:sz w:val="20"/>
              </w:rPr>
              <w:t xml:space="preserve"> til </w:t>
            </w:r>
            <w:r w:rsidR="0006635D">
              <w:rPr>
                <w:sz w:val="20"/>
              </w:rPr>
              <w:t xml:space="preserve">lokalt </w:t>
            </w:r>
            <w:r>
              <w:rPr>
                <w:sz w:val="20"/>
              </w:rPr>
              <w:t>for</w:t>
            </w:r>
            <w:r w:rsidR="0006635D">
              <w:rPr>
                <w:sz w:val="20"/>
              </w:rPr>
              <w:t xml:space="preserve">møde </w:t>
            </w:r>
            <w:r>
              <w:rPr>
                <w:sz w:val="20"/>
              </w:rPr>
              <w:t>med de 3 udpegede husejere + evt. en mere.</w:t>
            </w:r>
          </w:p>
        </w:tc>
      </w:tr>
      <w:tr w:rsidR="003A63E3" w14:paraId="4DFA2C6A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9A93" w14:textId="77777777" w:rsidR="003A63E3" w:rsidRDefault="003A63E3" w:rsidP="00B20288">
            <w:pPr>
              <w:pStyle w:val="Dagsorden"/>
            </w:pPr>
            <w:r>
              <w:t>Klimapartnerskab</w:t>
            </w:r>
          </w:p>
          <w:p w14:paraId="3ABEAB02" w14:textId="77777777" w:rsidR="003A63E3" w:rsidRDefault="003A63E3" w:rsidP="003A63E3">
            <w:pPr>
              <w:pStyle w:val="Dagsordenundertekst"/>
            </w:pPr>
            <w:r>
              <w:t>Møde den 19. maj. Se materiale som er sendt fra Dana og Maren.</w:t>
            </w:r>
          </w:p>
          <w:p w14:paraId="247BC0A6" w14:textId="110FD9E1" w:rsidR="003A63E3" w:rsidRPr="003A63E3" w:rsidRDefault="003A63E3" w:rsidP="009B20A5">
            <w:pPr>
              <w:pStyle w:val="Dagsordenundertekst"/>
            </w:pPr>
            <w:r>
              <w:t>Nedsættelse af arbejdsgruppe?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F182" w14:textId="0A37C967" w:rsidR="003A63E3" w:rsidRDefault="009D0DFC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Tilsendte papirer </w:t>
            </w:r>
            <w:r w:rsidR="00F44F1F">
              <w:rPr>
                <w:sz w:val="20"/>
              </w:rPr>
              <w:t xml:space="preserve">fra Grønt Forum </w:t>
            </w:r>
            <w:r>
              <w:rPr>
                <w:sz w:val="20"/>
              </w:rPr>
              <w:t>gennemgået.</w:t>
            </w:r>
            <w:r w:rsidR="00F44F1F">
              <w:rPr>
                <w:sz w:val="20"/>
              </w:rPr>
              <w:t xml:space="preserve"> Givskud Lokalråd indgår Klimapartnerskabsaftale med Vejle Kommune.</w:t>
            </w:r>
          </w:p>
          <w:p w14:paraId="0133D145" w14:textId="729F582C" w:rsidR="00F44F1F" w:rsidRDefault="00405D9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Lokale samarbejdspartnere </w:t>
            </w:r>
            <w:r w:rsidR="00F44F1F">
              <w:rPr>
                <w:sz w:val="20"/>
              </w:rPr>
              <w:t xml:space="preserve">inviteres </w:t>
            </w:r>
            <w:r>
              <w:rPr>
                <w:sz w:val="20"/>
              </w:rPr>
              <w:t>til workshop</w:t>
            </w:r>
            <w:r w:rsidR="00F44F1F">
              <w:rPr>
                <w:sz w:val="20"/>
              </w:rPr>
              <w:t xml:space="preserve"> – frivillige foreninger, interesserede borgere, beboerforeninger, virksomheder, institutioner</w:t>
            </w:r>
            <w:r w:rsidR="00577C06">
              <w:rPr>
                <w:sz w:val="20"/>
              </w:rPr>
              <w:t xml:space="preserve"> – de 5 hovedpunkter</w:t>
            </w:r>
            <w:r w:rsidR="008814FC">
              <w:rPr>
                <w:sz w:val="20"/>
              </w:rPr>
              <w:t xml:space="preserve"> </w:t>
            </w:r>
            <w:r w:rsidR="00F44F1F">
              <w:rPr>
                <w:sz w:val="20"/>
              </w:rPr>
              <w:t>drøftet, vi går med 3 emner: Givskud gror – Grønne fællesskaber og løsninger for fremtiden, Smag på Givskud – fællesskab, klimamad og nye ideer, Byt til nyt -</w:t>
            </w:r>
            <w:r w:rsidR="007E0CAB">
              <w:rPr>
                <w:sz w:val="20"/>
              </w:rPr>
              <w:t xml:space="preserve">byttefællesskaber </w:t>
            </w:r>
            <w:proofErr w:type="gramStart"/>
            <w:r w:rsidR="007E0CAB">
              <w:rPr>
                <w:sz w:val="20"/>
              </w:rPr>
              <w:t xml:space="preserve">og </w:t>
            </w:r>
            <w:r w:rsidR="00F44F1F">
              <w:rPr>
                <w:sz w:val="20"/>
              </w:rPr>
              <w:t xml:space="preserve"> </w:t>
            </w:r>
            <w:proofErr w:type="spellStart"/>
            <w:r w:rsidR="00F44F1F">
              <w:rPr>
                <w:sz w:val="20"/>
              </w:rPr>
              <w:t>Repair</w:t>
            </w:r>
            <w:proofErr w:type="spellEnd"/>
            <w:proofErr w:type="gramEnd"/>
            <w:r w:rsidR="007E0CAB">
              <w:rPr>
                <w:sz w:val="20"/>
              </w:rPr>
              <w:t xml:space="preserve"> cafe i </w:t>
            </w:r>
            <w:proofErr w:type="gramStart"/>
            <w:r w:rsidR="007E0CAB">
              <w:rPr>
                <w:sz w:val="20"/>
              </w:rPr>
              <w:t>Givskud</w:t>
            </w:r>
            <w:r w:rsidR="00F44F1F">
              <w:rPr>
                <w:sz w:val="20"/>
              </w:rPr>
              <w:t xml:space="preserve"> .</w:t>
            </w:r>
            <w:proofErr w:type="gramEnd"/>
          </w:p>
          <w:p w14:paraId="3A9A56A1" w14:textId="7D5AFA7F" w:rsidR="009E6060" w:rsidRDefault="00F44F1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Afvikles 04.09.2025 </w:t>
            </w:r>
            <w:r w:rsidR="007E0CAB">
              <w:rPr>
                <w:sz w:val="20"/>
              </w:rPr>
              <w:t xml:space="preserve">kl. 17.00-21.00 </w:t>
            </w:r>
            <w:r>
              <w:rPr>
                <w:sz w:val="20"/>
              </w:rPr>
              <w:t xml:space="preserve">i Givskud Hallen </w:t>
            </w:r>
            <w:r w:rsidR="007E0CAB">
              <w:rPr>
                <w:sz w:val="20"/>
              </w:rPr>
              <w:t>og annonceres via opslag, mails, Facebook Det sker i Givskud og udvalgte postkasser.</w:t>
            </w:r>
          </w:p>
        </w:tc>
      </w:tr>
      <w:tr w:rsidR="009B20A5" w14:paraId="67CF9FE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FF3A" w14:textId="77777777" w:rsidR="009B20A5" w:rsidRDefault="009B20A5" w:rsidP="009B20A5">
            <w:pPr>
              <w:pStyle w:val="Dagsorden"/>
            </w:pPr>
            <w:r>
              <w:t>Forskønnelse:</w:t>
            </w:r>
          </w:p>
          <w:p w14:paraId="6F8B96B2" w14:textId="76D25345" w:rsidR="009B20A5" w:rsidRPr="009B20A5" w:rsidRDefault="009B20A5" w:rsidP="009B20A5">
            <w:pPr>
              <w:pStyle w:val="Dagsordenundertekst"/>
            </w:pPr>
            <w:r>
              <w:t xml:space="preserve">Henv. fra Borgerforeningen, - madpakkehus.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D2B8" w14:textId="77777777" w:rsidR="009B20A5" w:rsidRDefault="000C3A0E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Madpakkehus og legeplads Borgerforening kontakter Vejle kommune ang. legeplads og sandkasse.</w:t>
            </w:r>
          </w:p>
          <w:p w14:paraId="075F390A" w14:textId="45E54995" w:rsidR="007E0CAB" w:rsidRDefault="007E0CA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Der er arbejdsuge i uge 32 for færdiggørelse af ovennævnte – Borgerforening kan kontaktes ved tilbud om en hjælpende hånd.</w:t>
            </w:r>
          </w:p>
          <w:p w14:paraId="4FD1B769" w14:textId="684BDB5C" w:rsidR="007E0CAB" w:rsidRDefault="007E0CA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Puljer til opgaverne forelagt Borgerforeningen.</w:t>
            </w:r>
          </w:p>
          <w:p w14:paraId="5A11164B" w14:textId="77777777" w:rsidR="007E0CAB" w:rsidRDefault="00AA1E9A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Tilsyn af legeplads </w:t>
            </w:r>
            <w:r w:rsidR="007E0CAB">
              <w:rPr>
                <w:sz w:val="20"/>
              </w:rPr>
              <w:t xml:space="preserve">foretages af </w:t>
            </w:r>
            <w:r>
              <w:rPr>
                <w:sz w:val="20"/>
              </w:rPr>
              <w:t>Byens pedel</w:t>
            </w:r>
            <w:r w:rsidR="007E0CAB">
              <w:rPr>
                <w:sz w:val="20"/>
              </w:rPr>
              <w:t>, opgaven er rapportering af fejl.</w:t>
            </w:r>
          </w:p>
          <w:p w14:paraId="59212685" w14:textId="0FE1F4C9" w:rsidR="00AA1E9A" w:rsidRDefault="007E0CA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O</w:t>
            </w:r>
            <w:r w:rsidR="00AA1E9A">
              <w:rPr>
                <w:sz w:val="20"/>
              </w:rPr>
              <w:t>pstregning</w:t>
            </w:r>
            <w:proofErr w:type="spellEnd"/>
            <w:r w:rsidR="00AA1E9A">
              <w:rPr>
                <w:sz w:val="20"/>
              </w:rPr>
              <w:t xml:space="preserve"> 17/6 </w:t>
            </w:r>
            <w:r>
              <w:rPr>
                <w:sz w:val="20"/>
              </w:rPr>
              <w:t xml:space="preserve">2025 </w:t>
            </w:r>
            <w:r w:rsidR="00AA1E9A">
              <w:rPr>
                <w:sz w:val="20"/>
              </w:rPr>
              <w:t>af P-plads</w:t>
            </w:r>
            <w:r>
              <w:rPr>
                <w:sz w:val="20"/>
              </w:rPr>
              <w:t xml:space="preserve"> ved Givskud Anlæg udføres af Vejle Kommune. P-pladsen bliver hermed færdiggjort og der er igen flere pladser med en hensigtsmæssig tilkørsel. Byens pedel og hjælpere har ydet en stor indsats for at optimere P-pladsen i </w:t>
            </w:r>
            <w:proofErr w:type="spellStart"/>
            <w:r>
              <w:rPr>
                <w:sz w:val="20"/>
              </w:rPr>
              <w:t>samarbedje</w:t>
            </w:r>
            <w:proofErr w:type="spellEnd"/>
            <w:r>
              <w:rPr>
                <w:sz w:val="20"/>
              </w:rPr>
              <w:t xml:space="preserve"> med Vejle Kommune.</w:t>
            </w:r>
          </w:p>
        </w:tc>
      </w:tr>
      <w:tr w:rsidR="001241B5" w:rsidRPr="009E2A57" w14:paraId="188E753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E6EE" w14:textId="4ED6E501" w:rsidR="001241B5" w:rsidRDefault="008A1EF9" w:rsidP="00095ED3">
            <w:pPr>
              <w:pStyle w:val="Dagsorden"/>
            </w:pPr>
            <w:r>
              <w:t>Bæredygtighed, energi og klima:</w:t>
            </w:r>
          </w:p>
          <w:p w14:paraId="7D24E16A" w14:textId="72DD8240" w:rsidR="00487162" w:rsidRDefault="00C17B93" w:rsidP="00164CE0">
            <w:pPr>
              <w:pStyle w:val="Dagsordenundertekst"/>
            </w:pPr>
            <w:r>
              <w:t>Pl</w:t>
            </w:r>
            <w:r w:rsidR="009E47BC">
              <w:t>antekursus, Tørskind grusgrav, den 14. juni, kl. 9.30 til 13.00</w:t>
            </w:r>
            <w:r w:rsidR="00141907">
              <w:t xml:space="preserve"> </w:t>
            </w:r>
          </w:p>
          <w:p w14:paraId="2EF37FF5" w14:textId="4229B75F" w:rsidR="00303BCA" w:rsidRDefault="00303BCA" w:rsidP="00164CE0">
            <w:pPr>
              <w:pStyle w:val="Dagsordenundertekst"/>
            </w:pPr>
            <w:r>
              <w:t xml:space="preserve">Den grønne trepart. Møde i Givskud den 4. juni. Evaluering af mødet. </w:t>
            </w:r>
          </w:p>
          <w:p w14:paraId="0E7C1ECA" w14:textId="7F0541ED" w:rsidR="00303BCA" w:rsidRDefault="00303BCA" w:rsidP="00164CE0">
            <w:pPr>
              <w:pStyle w:val="Dagsordenundertekst"/>
            </w:pPr>
            <w:r>
              <w:t xml:space="preserve">Vådområdeprojekt Givskud er næsten i mål. Skæringsdato den 1. juli. </w:t>
            </w:r>
          </w:p>
          <w:p w14:paraId="6BF7EE10" w14:textId="3E76CE95" w:rsidR="00487162" w:rsidRPr="009E2A57" w:rsidRDefault="00487162" w:rsidP="00303BCA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48DE" w14:textId="683C98A2" w:rsidR="001241B5" w:rsidRDefault="00584266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14.06.2025 – alle borgere er velkomne</w:t>
            </w:r>
            <w:r w:rsidR="007E0CAB">
              <w:rPr>
                <w:sz w:val="20"/>
              </w:rPr>
              <w:t xml:space="preserve"> – annonceres via Facebook og Vejle Kommunes hjemmeside </w:t>
            </w:r>
            <w:hyperlink r:id="rId8" w:history="1">
              <w:r w:rsidR="007E0CAB" w:rsidRPr="00A23346">
                <w:rPr>
                  <w:rStyle w:val="Hyperlink"/>
                  <w:sz w:val="20"/>
                </w:rPr>
                <w:t>www.vejle.dk</w:t>
              </w:r>
            </w:hyperlink>
            <w:r w:rsidR="007E0CAB">
              <w:rPr>
                <w:sz w:val="20"/>
              </w:rPr>
              <w:t xml:space="preserve"> </w:t>
            </w:r>
          </w:p>
          <w:p w14:paraId="45E1C9DA" w14:textId="77777777" w:rsidR="007E0CAB" w:rsidRDefault="009E5A51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04.06.2025 velbesøgt </w:t>
            </w:r>
            <w:r w:rsidR="007E0CAB">
              <w:rPr>
                <w:sz w:val="20"/>
              </w:rPr>
              <w:t xml:space="preserve">møde Den grønne trepart med </w:t>
            </w:r>
            <w:r>
              <w:rPr>
                <w:sz w:val="20"/>
              </w:rPr>
              <w:t>ca. 250 deltagere</w:t>
            </w:r>
            <w:r w:rsidR="007E0CAB">
              <w:rPr>
                <w:sz w:val="20"/>
              </w:rPr>
              <w:t>.</w:t>
            </w:r>
          </w:p>
          <w:p w14:paraId="38C5C51D" w14:textId="10C47D3F" w:rsidR="009E5A51" w:rsidRDefault="007E0CA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G</w:t>
            </w:r>
            <w:r w:rsidR="0064108C">
              <w:rPr>
                <w:sz w:val="20"/>
              </w:rPr>
              <w:t>ode indlæg og fint med</w:t>
            </w:r>
            <w:r>
              <w:rPr>
                <w:sz w:val="20"/>
              </w:rPr>
              <w:t xml:space="preserve"> tid til</w:t>
            </w:r>
            <w:r w:rsidR="0064108C">
              <w:rPr>
                <w:sz w:val="20"/>
              </w:rPr>
              <w:t xml:space="preserve"> netværk ved et sådant møde med diverse aktører.</w:t>
            </w:r>
          </w:p>
          <w:p w14:paraId="2174CAA2" w14:textId="34060097" w:rsidR="004A5229" w:rsidRPr="009E2A57" w:rsidRDefault="004A522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Vådområde: afventer spændt 25.06.2025 og skæringsdato</w:t>
            </w:r>
            <w:r w:rsidR="007E0CAB">
              <w:rPr>
                <w:sz w:val="20"/>
              </w:rPr>
              <w:t>en 01.07.2025</w:t>
            </w:r>
            <w:r>
              <w:rPr>
                <w:sz w:val="20"/>
              </w:rPr>
              <w:t xml:space="preserve"> efter ca. 5 års forbere</w:t>
            </w:r>
            <w:r w:rsidR="007E0CAB">
              <w:rPr>
                <w:sz w:val="20"/>
              </w:rPr>
              <w:t>den</w:t>
            </w:r>
            <w:r>
              <w:rPr>
                <w:sz w:val="20"/>
              </w:rPr>
              <w:t>de arbejde med diverse udfordringer</w:t>
            </w:r>
            <w:r w:rsidR="007B1EBC">
              <w:rPr>
                <w:sz w:val="20"/>
              </w:rPr>
              <w:t>.</w:t>
            </w:r>
          </w:p>
        </w:tc>
      </w:tr>
      <w:tr w:rsidR="0064544F" w:rsidRPr="009E2A57" w14:paraId="2DC625DD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1280" w14:textId="77777777" w:rsidR="0064544F" w:rsidRDefault="0064544F" w:rsidP="00095ED3">
            <w:pPr>
              <w:pStyle w:val="Dagsorden"/>
            </w:pPr>
            <w:r>
              <w:t>Grønt forum:</w:t>
            </w:r>
          </w:p>
          <w:p w14:paraId="7022F334" w14:textId="76595668" w:rsidR="0064544F" w:rsidRDefault="0064544F" w:rsidP="0064544F">
            <w:pPr>
              <w:pStyle w:val="Dagsordenundertekst"/>
            </w:pPr>
            <w:r>
              <w:t>Klimanetværksmøde d. 10. juni</w:t>
            </w:r>
            <w:r w:rsidR="00303BCA">
              <w:t xml:space="preserve"> i Vejle. </w:t>
            </w:r>
            <w:r w:rsidR="00C17B93">
              <w:t xml:space="preserve">Evaluering af mødet. </w:t>
            </w:r>
            <w:r w:rsidR="00303BCA">
              <w:t xml:space="preserve"> </w:t>
            </w:r>
          </w:p>
          <w:p w14:paraId="49416EDC" w14:textId="73DCC66B" w:rsidR="0064544F" w:rsidRPr="0064544F" w:rsidRDefault="0064544F" w:rsidP="0064544F">
            <w:pPr>
              <w:pStyle w:val="Dagsordenundertekst"/>
              <w:numPr>
                <w:ilvl w:val="0"/>
                <w:numId w:val="0"/>
              </w:numPr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291B" w14:textId="69D10C0A" w:rsidR="0064544F" w:rsidRDefault="007E0CA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Kliman</w:t>
            </w:r>
            <w:r w:rsidR="007B1EBC">
              <w:rPr>
                <w:sz w:val="20"/>
              </w:rPr>
              <w:t xml:space="preserve">etværksmødet 10.06.2025 </w:t>
            </w:r>
            <w:r>
              <w:rPr>
                <w:sz w:val="20"/>
              </w:rPr>
              <w:t xml:space="preserve">- </w:t>
            </w:r>
            <w:r w:rsidR="007B1EBC">
              <w:rPr>
                <w:sz w:val="20"/>
              </w:rPr>
              <w:t xml:space="preserve">3 fra lokalrådet deltog. </w:t>
            </w:r>
          </w:p>
          <w:p w14:paraId="434AAC0F" w14:textId="1B1D8556" w:rsidR="007B1EBC" w:rsidRDefault="007B1EBC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Læringen er samspil mellem Vejle Spildevand, Vejle Kommune og lokal aktør</w:t>
            </w:r>
            <w:r w:rsidR="007E0CAB">
              <w:rPr>
                <w:sz w:val="20"/>
              </w:rPr>
              <w:t>, så kommer man oftest langt og i mål</w:t>
            </w:r>
            <w:r>
              <w:rPr>
                <w:sz w:val="20"/>
              </w:rPr>
              <w:t>.</w:t>
            </w:r>
          </w:p>
          <w:p w14:paraId="61C3B469" w14:textId="634E632A" w:rsidR="007B1075" w:rsidRPr="005D0E2E" w:rsidRDefault="005D0E2E" w:rsidP="007B1075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Næste møde 02.09.2025 </w:t>
            </w:r>
            <w:r w:rsidRPr="005D0E2E">
              <w:rPr>
                <w:sz w:val="20"/>
              </w:rPr>
              <w:t xml:space="preserve">Hvordan får vi flere lokale og klimavenlige grøntsager, bælgfrugter og kødprodukter i indkøbskurven? </w:t>
            </w:r>
          </w:p>
          <w:p w14:paraId="6E46D0D3" w14:textId="72E7B291" w:rsidR="005D0E2E" w:rsidRPr="009E2A57" w:rsidRDefault="00570F6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Invitation kommer på F</w:t>
            </w:r>
            <w:r w:rsidR="007B1075">
              <w:rPr>
                <w:sz w:val="20"/>
              </w:rPr>
              <w:t>acebook</w:t>
            </w:r>
            <w:r>
              <w:rPr>
                <w:sz w:val="20"/>
              </w:rPr>
              <w:t xml:space="preserve"> Det sker i Givskud </w:t>
            </w:r>
            <w:r w:rsidR="007B1075">
              <w:rPr>
                <w:sz w:val="20"/>
              </w:rPr>
              <w:t>og opslag.</w:t>
            </w:r>
          </w:p>
        </w:tc>
      </w:tr>
      <w:tr w:rsidR="00487162" w:rsidRPr="009E2A57" w14:paraId="306724C4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3775" w14:textId="77777777" w:rsidR="00487162" w:rsidRDefault="00487162" w:rsidP="00487162">
            <w:pPr>
              <w:pStyle w:val="Dagsorden"/>
            </w:pPr>
            <w:r>
              <w:t xml:space="preserve">Bynær skov, </w:t>
            </w:r>
          </w:p>
          <w:p w14:paraId="516ACE2D" w14:textId="0E8A6B64" w:rsidR="00487162" w:rsidRDefault="00303BCA" w:rsidP="00487162">
            <w:pPr>
              <w:pStyle w:val="Dagsordenundertekst"/>
            </w:pPr>
            <w:r>
              <w:t xml:space="preserve">Tidshorisont er ændret iflg. Naturstyrelsen/Den grønne Trepart. </w:t>
            </w:r>
            <w:r w:rsidR="00487162">
              <w:t>Status</w:t>
            </w:r>
            <w:r w:rsidR="00FE7B1B">
              <w:t>.</w:t>
            </w:r>
            <w:r w:rsidR="00141907">
              <w:t xml:space="preserve"> V. Bjarne</w:t>
            </w:r>
          </w:p>
          <w:p w14:paraId="02F50E96" w14:textId="217C6B5D" w:rsidR="00303BCA" w:rsidRDefault="00303BCA" w:rsidP="00487162">
            <w:pPr>
              <w:pStyle w:val="Dagsordenundertekst"/>
            </w:pPr>
            <w:r>
              <w:t>Oplæg er under udarbejdelse v. Terese</w:t>
            </w:r>
          </w:p>
          <w:p w14:paraId="283F3EC0" w14:textId="1AB04444" w:rsidR="00FE7B1B" w:rsidRPr="00487162" w:rsidRDefault="00FE7B1B" w:rsidP="00141907">
            <w:pPr>
              <w:pStyle w:val="Dagsordenundertekst"/>
              <w:numPr>
                <w:ilvl w:val="0"/>
                <w:numId w:val="0"/>
              </w:numPr>
              <w:ind w:left="461"/>
            </w:pPr>
            <w:r>
              <w:t>.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69F3" w14:textId="041E56CF" w:rsidR="00487162" w:rsidRDefault="007B1075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Naturstyrelsen </w:t>
            </w:r>
            <w:r w:rsidR="00375321">
              <w:rPr>
                <w:sz w:val="20"/>
              </w:rPr>
              <w:t>gemmer jord efter jordfordelingen i nuværende område</w:t>
            </w:r>
            <w:r w:rsidR="00CD2E10">
              <w:rPr>
                <w:sz w:val="20"/>
              </w:rPr>
              <w:t xml:space="preserve">. 25 % blive stående </w:t>
            </w:r>
            <w:r w:rsidR="002C388A">
              <w:rPr>
                <w:sz w:val="20"/>
              </w:rPr>
              <w:t xml:space="preserve">40 ha ca. 7 mio. Fondsansøgninger </w:t>
            </w:r>
          </w:p>
          <w:p w14:paraId="62D759BA" w14:textId="1D1C106B" w:rsidR="000F374E" w:rsidRDefault="000F374E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T</w:t>
            </w:r>
            <w:r w:rsidR="007B1075">
              <w:rPr>
                <w:sz w:val="20"/>
              </w:rPr>
              <w:t xml:space="preserve">erese og </w:t>
            </w:r>
            <w:r>
              <w:rPr>
                <w:sz w:val="20"/>
              </w:rPr>
              <w:t>B</w:t>
            </w:r>
            <w:r w:rsidR="007B1075">
              <w:rPr>
                <w:sz w:val="20"/>
              </w:rPr>
              <w:t xml:space="preserve">jarne </w:t>
            </w:r>
            <w:r>
              <w:rPr>
                <w:sz w:val="20"/>
              </w:rPr>
              <w:t>Ø</w:t>
            </w:r>
            <w:r w:rsidR="007B1075">
              <w:rPr>
                <w:sz w:val="20"/>
              </w:rPr>
              <w:t>.</w:t>
            </w:r>
            <w:r>
              <w:rPr>
                <w:sz w:val="20"/>
              </w:rPr>
              <w:t xml:space="preserve"> snart færdig med beskrivelse af Bynær skov/rekreative områder</w:t>
            </w:r>
            <w:r w:rsidR="004E57AC">
              <w:rPr>
                <w:sz w:val="20"/>
              </w:rPr>
              <w:t xml:space="preserve"> indeholder naturbeskrivelser biodiversitet, gåafstand, reel skovtur, nemt for institutioner</w:t>
            </w:r>
          </w:p>
          <w:p w14:paraId="4F1F75EE" w14:textId="58AE896C" w:rsidR="00774D56" w:rsidRDefault="00774D56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Naturstyrelsen designer skoven i samarbejde med lokalrådet</w:t>
            </w:r>
            <w:r w:rsidR="007B1075">
              <w:rPr>
                <w:sz w:val="20"/>
              </w:rPr>
              <w:t>.</w:t>
            </w:r>
          </w:p>
          <w:p w14:paraId="1D571256" w14:textId="54E83AA0" w:rsidR="00CD2E10" w:rsidRPr="009E2A57" w:rsidRDefault="00CD2E1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811363" w14:paraId="383F4DA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5B4A" w14:textId="77777777" w:rsidR="00991972" w:rsidRDefault="00811363" w:rsidP="00136805">
            <w:pPr>
              <w:pStyle w:val="Dagsorden"/>
            </w:pPr>
            <w:r>
              <w:lastRenderedPageBreak/>
              <w:t>Velkomstmapper:</w:t>
            </w:r>
          </w:p>
          <w:p w14:paraId="77330020" w14:textId="77777777" w:rsidR="0005317F" w:rsidRDefault="00811363" w:rsidP="00164CE0">
            <w:pPr>
              <w:pStyle w:val="Dagsordenundertekst"/>
            </w:pPr>
            <w:r>
              <w:t>Nye tilflyttere?</w:t>
            </w:r>
          </w:p>
          <w:p w14:paraId="04621B99" w14:textId="7E65CBB5" w:rsidR="00141907" w:rsidRPr="002A0646" w:rsidRDefault="00141907" w:rsidP="002D39AD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7DC5" w14:textId="4AB093F0" w:rsidR="00811363" w:rsidRDefault="00D37058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Lejere </w:t>
            </w:r>
            <w:r w:rsidR="007B1075">
              <w:rPr>
                <w:sz w:val="20"/>
              </w:rPr>
              <w:t>kan kontakte lokalrådet for et besøg med gennemgang af velkomstmappen.</w:t>
            </w:r>
          </w:p>
          <w:p w14:paraId="677627AC" w14:textId="77777777" w:rsidR="007B1075" w:rsidRDefault="007B1075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032B86E7" w14:textId="77777777" w:rsidR="007B1075" w:rsidRDefault="007B1075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Fra Stigruppen:</w:t>
            </w:r>
          </w:p>
          <w:p w14:paraId="68D59CE3" w14:textId="1187D33A" w:rsidR="004736E5" w:rsidRDefault="007C24B0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Stigruppe Frydensbjergvej og </w:t>
            </w:r>
            <w:proofErr w:type="spellStart"/>
            <w:r>
              <w:rPr>
                <w:sz w:val="20"/>
              </w:rPr>
              <w:t>Birkebækvej</w:t>
            </w:r>
            <w:proofErr w:type="spellEnd"/>
            <w:r>
              <w:rPr>
                <w:sz w:val="20"/>
              </w:rPr>
              <w:t xml:space="preserve"> </w:t>
            </w:r>
            <w:r w:rsidR="007B1075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2 projekter </w:t>
            </w:r>
            <w:r w:rsidR="007B1075">
              <w:rPr>
                <w:sz w:val="20"/>
              </w:rPr>
              <w:t>der pr. arbejdes med</w:t>
            </w:r>
            <w:r w:rsidR="004736E5">
              <w:rPr>
                <w:sz w:val="20"/>
              </w:rPr>
              <w:t xml:space="preserve"> </w:t>
            </w:r>
          </w:p>
          <w:p w14:paraId="46EAC974" w14:textId="77777777" w:rsidR="006343FE" w:rsidRDefault="006343FE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553E60" w14:paraId="1C7ECB4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78FF" w14:textId="77777777" w:rsidR="00553E60" w:rsidRDefault="00553E60" w:rsidP="00811363">
            <w:pPr>
              <w:pStyle w:val="Dagsorden"/>
            </w:pPr>
            <w:r>
              <w:t xml:space="preserve">Nyt fra </w:t>
            </w:r>
            <w:proofErr w:type="spellStart"/>
            <w:r>
              <w:t>uln</w:t>
            </w:r>
            <w:proofErr w:type="spellEnd"/>
            <w:r w:rsidR="007B34D7">
              <w:t xml:space="preserve"> og </w:t>
            </w:r>
            <w:proofErr w:type="spellStart"/>
            <w:r w:rsidR="002C38EB">
              <w:t>vk</w:t>
            </w:r>
            <w:proofErr w:type="spellEnd"/>
            <w:r w:rsidR="004E2BD7">
              <w:t xml:space="preserve">: </w:t>
            </w:r>
          </w:p>
          <w:p w14:paraId="3FEBC88F" w14:textId="2F26CC53" w:rsidR="00303BCA" w:rsidRDefault="00303BCA" w:rsidP="00303BCA">
            <w:pPr>
              <w:pStyle w:val="Dagsordenundertekst"/>
            </w:pPr>
            <w:r>
              <w:t>ULN-Årsmøde den 16. september</w:t>
            </w:r>
          </w:p>
          <w:p w14:paraId="7006A216" w14:textId="09D3D2A5" w:rsidR="001E0B13" w:rsidRDefault="001E0B13" w:rsidP="00303BCA">
            <w:pPr>
              <w:pStyle w:val="Dagsordenundertekst"/>
            </w:pPr>
            <w:proofErr w:type="spellStart"/>
            <w:r>
              <w:t>Byvision</w:t>
            </w:r>
            <w:proofErr w:type="spellEnd"/>
            <w:r>
              <w:t xml:space="preserve"> Jelling, inspiration. </w:t>
            </w:r>
          </w:p>
          <w:p w14:paraId="4CD5DA33" w14:textId="0F8000A1" w:rsidR="001E0B13" w:rsidRPr="00303BCA" w:rsidRDefault="009B20A5" w:rsidP="00303BCA">
            <w:pPr>
              <w:pStyle w:val="Dagsordenundertekst"/>
            </w:pPr>
            <w:r>
              <w:t xml:space="preserve">Den internationale nabo som ressource. Møde den 16. juni i Vandel. </w:t>
            </w:r>
          </w:p>
          <w:p w14:paraId="043145B9" w14:textId="3D2F91B2" w:rsidR="001C2EA6" w:rsidRPr="00553E60" w:rsidRDefault="001C2EA6" w:rsidP="002D39AD">
            <w:pPr>
              <w:pStyle w:val="Dagsordenundertekst"/>
              <w:numPr>
                <w:ilvl w:val="0"/>
                <w:numId w:val="0"/>
              </w:numPr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CBAD" w14:textId="323ECBA8" w:rsidR="00553E60" w:rsidRDefault="007B1075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Lokalrådet tager til Årsmøde 16.09.2025 inviteret af ULN – Udvalget for Lokalsamfund og Nærdemokrati.</w:t>
            </w:r>
          </w:p>
          <w:p w14:paraId="07676C8C" w14:textId="25BBF92C" w:rsidR="00234704" w:rsidRDefault="007B1075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Byvision</w:t>
            </w:r>
            <w:proofErr w:type="spellEnd"/>
            <w:r>
              <w:rPr>
                <w:sz w:val="20"/>
              </w:rPr>
              <w:t xml:space="preserve"> tilsendt lokalrådet til inspiration.</w:t>
            </w:r>
          </w:p>
          <w:p w14:paraId="0100EEC1" w14:textId="77777777" w:rsidR="007B1075" w:rsidRDefault="007B1075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714C7058" w14:textId="5E123331" w:rsidR="007B1075" w:rsidRDefault="007B1075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Den internationale nabo – lokalrådet deltager – Mødet er senere udsat til efteråret. Givskud Lokalråd arbejder med en dag, hvor vi i Givskud Sogn kan mødes på tværs af </w:t>
            </w:r>
            <w:proofErr w:type="spellStart"/>
            <w:r>
              <w:rPr>
                <w:sz w:val="20"/>
              </w:rPr>
              <w:t>oprindelseland</w:t>
            </w:r>
            <w:proofErr w:type="spellEnd"/>
            <w:r>
              <w:rPr>
                <w:sz w:val="20"/>
              </w:rPr>
              <w:t xml:space="preserve"> og drikke kaffe sammen og smage på hinandens kager/brød. </w:t>
            </w:r>
          </w:p>
        </w:tc>
      </w:tr>
      <w:tr w:rsidR="0005317F" w14:paraId="1777D87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90B2" w14:textId="6A28F99E" w:rsidR="002D39AD" w:rsidRDefault="0005317F" w:rsidP="002D39AD">
            <w:pPr>
              <w:pStyle w:val="Dagsorden"/>
            </w:pPr>
            <w:r>
              <w:t>Eventuelt:</w:t>
            </w:r>
          </w:p>
          <w:p w14:paraId="07E74AF3" w14:textId="017F03B3" w:rsidR="00164CE0" w:rsidRDefault="00164CE0" w:rsidP="00B14476">
            <w:pPr>
              <w:pStyle w:val="Dagsordenundertekst"/>
            </w:pPr>
            <w:r>
              <w:t>Andet</w:t>
            </w:r>
          </w:p>
          <w:p w14:paraId="4A89DB17" w14:textId="743CF441" w:rsidR="002D39AD" w:rsidRDefault="002D39AD" w:rsidP="00B14476">
            <w:pPr>
              <w:pStyle w:val="Dagsordenundertekst"/>
            </w:pPr>
            <w:r>
              <w:t xml:space="preserve">Næste møde, dato? </w:t>
            </w:r>
          </w:p>
          <w:p w14:paraId="1E9CAD5E" w14:textId="1819B059" w:rsidR="002D39AD" w:rsidRDefault="002D39AD" w:rsidP="00B14476">
            <w:pPr>
              <w:pStyle w:val="Dagsordenundertekst"/>
            </w:pPr>
            <w:r>
              <w:t>Hvem tager brød med?</w:t>
            </w:r>
          </w:p>
          <w:p w14:paraId="088D5366" w14:textId="0DB677AB" w:rsidR="00FE7B1B" w:rsidRPr="0005317F" w:rsidRDefault="00FE7B1B" w:rsidP="00FE7B1B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2EAA" w14:textId="224E5FCB" w:rsidR="005B7A29" w:rsidRDefault="005B7A29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Geotermi</w:t>
            </w:r>
            <w:proofErr w:type="spellEnd"/>
            <w:r>
              <w:rPr>
                <w:sz w:val="20"/>
              </w:rPr>
              <w:t xml:space="preserve"> </w:t>
            </w:r>
            <w:r w:rsidR="007B1075">
              <w:rPr>
                <w:sz w:val="20"/>
              </w:rPr>
              <w:t xml:space="preserve">kort </w:t>
            </w:r>
            <w:r>
              <w:rPr>
                <w:sz w:val="20"/>
              </w:rPr>
              <w:t>status</w:t>
            </w:r>
            <w:r w:rsidR="007B1075">
              <w:rPr>
                <w:sz w:val="20"/>
              </w:rPr>
              <w:t xml:space="preserve"> v. Grethe</w:t>
            </w:r>
          </w:p>
          <w:p w14:paraId="09B87535" w14:textId="621D6749" w:rsidR="0005317F" w:rsidRDefault="007B1075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Lokalrådet på Inspirationstur </w:t>
            </w:r>
            <w:proofErr w:type="gramStart"/>
            <w:r w:rsidR="00D24403">
              <w:rPr>
                <w:sz w:val="20"/>
              </w:rPr>
              <w:t>31.08.2025 ?</w:t>
            </w:r>
            <w:proofErr w:type="gramEnd"/>
          </w:p>
          <w:p w14:paraId="7A07571F" w14:textId="12805E4E" w:rsidR="00D37058" w:rsidRDefault="00D37058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Bålhytte</w:t>
            </w:r>
            <w:r w:rsidR="00D24403">
              <w:rPr>
                <w:sz w:val="20"/>
              </w:rPr>
              <w:t>, areal ved kunstgræsbanen – status.</w:t>
            </w:r>
          </w:p>
          <w:p w14:paraId="7ECFEB8C" w14:textId="6B18B6A5" w:rsidR="006C78B1" w:rsidRDefault="00D24403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Byttedage i skolegården i sommerferien v. Elin</w:t>
            </w:r>
          </w:p>
          <w:p w14:paraId="1789B5C5" w14:textId="6E91F278" w:rsidR="006C78B1" w:rsidRDefault="006C78B1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Vejbodsdag</w:t>
            </w:r>
            <w:r w:rsidR="00D24403">
              <w:rPr>
                <w:sz w:val="20"/>
              </w:rPr>
              <w:t xml:space="preserve"> 06.09.2025.</w:t>
            </w:r>
          </w:p>
          <w:p w14:paraId="30C52DB9" w14:textId="4ACBE6A4" w:rsidR="00A97FF8" w:rsidRDefault="007B1075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Næste ordinære lokalrådsmøde 21.08.2025 kl. 19.00-22.00 i Givskud Hallens Cafeteria</w:t>
            </w:r>
          </w:p>
        </w:tc>
      </w:tr>
    </w:tbl>
    <w:p w14:paraId="0B4ED88C" w14:textId="77777777" w:rsidR="00A275FF" w:rsidRDefault="00A275FF">
      <w:pPr>
        <w:pStyle w:val="Sidefod"/>
        <w:tabs>
          <w:tab w:val="clear" w:pos="4153"/>
          <w:tab w:val="clear" w:pos="8306"/>
        </w:tabs>
        <w:rPr>
          <w:sz w:val="18"/>
          <w:szCs w:val="18"/>
        </w:rPr>
      </w:pPr>
    </w:p>
    <w:p w14:paraId="6AD62176" w14:textId="77777777" w:rsidR="00A275FF" w:rsidRDefault="00A275FF">
      <w:pPr>
        <w:pStyle w:val="Sidefod"/>
        <w:tabs>
          <w:tab w:val="clear" w:pos="4153"/>
          <w:tab w:val="clear" w:pos="8306"/>
        </w:tabs>
        <w:rPr>
          <w:sz w:val="18"/>
          <w:szCs w:val="18"/>
        </w:rPr>
      </w:pPr>
    </w:p>
    <w:p w14:paraId="33CEAB52" w14:textId="77777777" w:rsidR="00A275FF" w:rsidRDefault="00A275FF">
      <w:pPr>
        <w:pStyle w:val="Sidefod"/>
        <w:tabs>
          <w:tab w:val="clear" w:pos="4153"/>
          <w:tab w:val="clear" w:pos="8306"/>
        </w:tabs>
      </w:pPr>
    </w:p>
    <w:sectPr w:rsidR="00A275FF" w:rsidSect="004853B4">
      <w:headerReference w:type="default" r:id="rId9"/>
      <w:footerReference w:type="default" r:id="rId10"/>
      <w:pgSz w:w="11906" w:h="16838"/>
      <w:pgMar w:top="851" w:right="425" w:bottom="624" w:left="1418" w:header="284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49315" w14:textId="77777777" w:rsidR="0092790A" w:rsidRDefault="0092790A">
      <w:r>
        <w:separator/>
      </w:r>
    </w:p>
  </w:endnote>
  <w:endnote w:type="continuationSeparator" w:id="0">
    <w:p w14:paraId="0E20A54D" w14:textId="77777777" w:rsidR="0092790A" w:rsidRDefault="0092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970"/>
      <w:gridCol w:w="6347"/>
    </w:tblGrid>
    <w:tr w:rsidR="00201C34" w14:paraId="613A04BC" w14:textId="77777777">
      <w:tc>
        <w:tcPr>
          <w:tcW w:w="39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9CB6540" w14:textId="77777777" w:rsidR="00201C34" w:rsidRDefault="00201C34" w:rsidP="0089313D">
          <w:pPr>
            <w:spacing w:before="60" w:after="60"/>
            <w:rPr>
              <w:b/>
              <w:sz w:val="18"/>
            </w:rPr>
          </w:pPr>
          <w:r>
            <w:rPr>
              <w:b/>
              <w:sz w:val="18"/>
            </w:rPr>
            <w:t>Dagsorden:</w:t>
          </w:r>
          <w:r w:rsidR="008B4587">
            <w:rPr>
              <w:sz w:val="18"/>
            </w:rPr>
            <w:t xml:space="preserve"> </w:t>
          </w:r>
          <w:r>
            <w:rPr>
              <w:sz w:val="18"/>
            </w:rPr>
            <w:t xml:space="preserve">Bjarne Østerlund </w:t>
          </w:r>
        </w:p>
      </w:tc>
      <w:tc>
        <w:tcPr>
          <w:tcW w:w="63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AF84348" w14:textId="77777777" w:rsidR="00201C34" w:rsidRDefault="00201C34" w:rsidP="0089313D">
          <w:pPr>
            <w:tabs>
              <w:tab w:val="center" w:pos="4004"/>
              <w:tab w:val="right" w:pos="6023"/>
            </w:tabs>
            <w:spacing w:before="60" w:after="60"/>
          </w:pPr>
          <w:r>
            <w:rPr>
              <w:b/>
              <w:sz w:val="18"/>
            </w:rPr>
            <w:t>Referat:</w:t>
          </w:r>
          <w:r w:rsidR="003D525B">
            <w:rPr>
              <w:b/>
              <w:sz w:val="18"/>
            </w:rPr>
            <w:t xml:space="preserve"> Elin Søbye</w:t>
          </w:r>
          <w:r>
            <w:rPr>
              <w:sz w:val="18"/>
            </w:rPr>
            <w:tab/>
          </w:r>
          <w:r>
            <w:rPr>
              <w:sz w:val="12"/>
            </w:rPr>
            <w:tab/>
          </w:r>
          <w:r>
            <w:rPr>
              <w:rFonts w:ascii="Arial" w:hAnsi="Arial" w:cs="Arial"/>
              <w:sz w:val="16"/>
            </w:rPr>
            <w:t xml:space="preserve">Side  </w:t>
          </w:r>
          <w:r w:rsidR="006E5DC0"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PAGE </w:instrText>
          </w:r>
          <w:r w:rsidR="006E5DC0">
            <w:rPr>
              <w:rFonts w:cs="Arial"/>
              <w:sz w:val="16"/>
            </w:rPr>
            <w:fldChar w:fldCharType="separate"/>
          </w:r>
          <w:r w:rsidR="00660BBE">
            <w:rPr>
              <w:rFonts w:cs="Arial"/>
              <w:noProof/>
              <w:sz w:val="16"/>
            </w:rPr>
            <w:t>1</w:t>
          </w:r>
          <w:r w:rsidR="006E5DC0">
            <w:rPr>
              <w:rFonts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>/ 1</w:t>
          </w:r>
        </w:p>
      </w:tc>
    </w:tr>
  </w:tbl>
  <w:p w14:paraId="09D48980" w14:textId="77777777" w:rsidR="00201C34" w:rsidRDefault="00201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0FAC" w14:textId="77777777" w:rsidR="0092790A" w:rsidRDefault="0092790A">
      <w:r>
        <w:separator/>
      </w:r>
    </w:p>
  </w:footnote>
  <w:footnote w:type="continuationSeparator" w:id="0">
    <w:p w14:paraId="7067E999" w14:textId="77777777" w:rsidR="0092790A" w:rsidRDefault="0092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46A1" w14:textId="77777777" w:rsidR="00201C34" w:rsidRDefault="0022701F">
    <w:pPr>
      <w:pStyle w:val="Sidehoved"/>
      <w:tabs>
        <w:tab w:val="clear" w:pos="8306"/>
        <w:tab w:val="right" w:pos="10065"/>
      </w:tabs>
      <w:ind w:left="-142"/>
    </w:pPr>
    <w:r>
      <w:rPr>
        <w:rFonts w:ascii="Century Schoolbook" w:hAnsi="Century Schoolbook" w:cs="Century Schoolbook"/>
        <w:sz w:val="32"/>
      </w:rPr>
      <w:t>Givskud l</w:t>
    </w:r>
    <w:r w:rsidR="00201C34">
      <w:rPr>
        <w:rFonts w:ascii="Century Schoolbook" w:hAnsi="Century Schoolbook" w:cs="Century Schoolbook"/>
        <w:sz w:val="32"/>
      </w:rPr>
      <w:t xml:space="preserve">okalråd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efera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Refera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Dagsordenunderteks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DBC4949C"/>
    <w:name w:val="WW8Num5"/>
    <w:lvl w:ilvl="0">
      <w:start w:val="1"/>
      <w:numFmt w:val="decimal"/>
      <w:pStyle w:val="Dagsorden"/>
      <w:lvlText w:val="%1."/>
      <w:lvlJc w:val="left"/>
      <w:pPr>
        <w:tabs>
          <w:tab w:val="num" w:pos="0"/>
        </w:tabs>
        <w:ind w:left="284" w:hanging="284"/>
      </w:pPr>
      <w:rPr>
        <w:b/>
        <w:bCs w:val="0"/>
      </w:rPr>
    </w:lvl>
  </w:abstractNum>
  <w:abstractNum w:abstractNumId="5" w15:restartNumberingAfterBreak="0">
    <w:nsid w:val="24505561"/>
    <w:multiLevelType w:val="hybridMultilevel"/>
    <w:tmpl w:val="78FCDE3E"/>
    <w:lvl w:ilvl="0" w:tplc="B420C25A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2FDF39E6"/>
    <w:multiLevelType w:val="hybridMultilevel"/>
    <w:tmpl w:val="BFA80294"/>
    <w:lvl w:ilvl="0" w:tplc="AD9224D0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8D1491D"/>
    <w:multiLevelType w:val="hybridMultilevel"/>
    <w:tmpl w:val="FB3A8B50"/>
    <w:lvl w:ilvl="0" w:tplc="4690620C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49337F72"/>
    <w:multiLevelType w:val="hybridMultilevel"/>
    <w:tmpl w:val="B38224A2"/>
    <w:lvl w:ilvl="0" w:tplc="591013E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1" w:hanging="360"/>
      </w:pPr>
    </w:lvl>
    <w:lvl w:ilvl="2" w:tplc="0406001B" w:tentative="1">
      <w:start w:val="1"/>
      <w:numFmt w:val="lowerRoman"/>
      <w:lvlText w:val="%3."/>
      <w:lvlJc w:val="right"/>
      <w:pPr>
        <w:ind w:left="2261" w:hanging="180"/>
      </w:pPr>
    </w:lvl>
    <w:lvl w:ilvl="3" w:tplc="0406000F" w:tentative="1">
      <w:start w:val="1"/>
      <w:numFmt w:val="decimal"/>
      <w:lvlText w:val="%4."/>
      <w:lvlJc w:val="left"/>
      <w:pPr>
        <w:ind w:left="2981" w:hanging="360"/>
      </w:pPr>
    </w:lvl>
    <w:lvl w:ilvl="4" w:tplc="04060019" w:tentative="1">
      <w:start w:val="1"/>
      <w:numFmt w:val="lowerLetter"/>
      <w:lvlText w:val="%5."/>
      <w:lvlJc w:val="left"/>
      <w:pPr>
        <w:ind w:left="3701" w:hanging="360"/>
      </w:pPr>
    </w:lvl>
    <w:lvl w:ilvl="5" w:tplc="0406001B" w:tentative="1">
      <w:start w:val="1"/>
      <w:numFmt w:val="lowerRoman"/>
      <w:lvlText w:val="%6."/>
      <w:lvlJc w:val="right"/>
      <w:pPr>
        <w:ind w:left="4421" w:hanging="180"/>
      </w:pPr>
    </w:lvl>
    <w:lvl w:ilvl="6" w:tplc="0406000F" w:tentative="1">
      <w:start w:val="1"/>
      <w:numFmt w:val="decimal"/>
      <w:lvlText w:val="%7."/>
      <w:lvlJc w:val="left"/>
      <w:pPr>
        <w:ind w:left="5141" w:hanging="360"/>
      </w:pPr>
    </w:lvl>
    <w:lvl w:ilvl="7" w:tplc="04060019" w:tentative="1">
      <w:start w:val="1"/>
      <w:numFmt w:val="lowerLetter"/>
      <w:lvlText w:val="%8."/>
      <w:lvlJc w:val="left"/>
      <w:pPr>
        <w:ind w:left="5861" w:hanging="360"/>
      </w:pPr>
    </w:lvl>
    <w:lvl w:ilvl="8" w:tplc="040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579B0F11"/>
    <w:multiLevelType w:val="hybridMultilevel"/>
    <w:tmpl w:val="3768DB0E"/>
    <w:lvl w:ilvl="0" w:tplc="A0A437D4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0" w15:restartNumberingAfterBreak="0">
    <w:nsid w:val="5D100B81"/>
    <w:multiLevelType w:val="hybridMultilevel"/>
    <w:tmpl w:val="165C2EB0"/>
    <w:lvl w:ilvl="0" w:tplc="6DEC77C4">
      <w:start w:val="3"/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 w16cid:durableId="809857444">
    <w:abstractNumId w:val="0"/>
  </w:num>
  <w:num w:numId="2" w16cid:durableId="1944074869">
    <w:abstractNumId w:val="1"/>
  </w:num>
  <w:num w:numId="3" w16cid:durableId="1420252244">
    <w:abstractNumId w:val="2"/>
  </w:num>
  <w:num w:numId="4" w16cid:durableId="1456677991">
    <w:abstractNumId w:val="3"/>
  </w:num>
  <w:num w:numId="5" w16cid:durableId="1301155249">
    <w:abstractNumId w:val="4"/>
  </w:num>
  <w:num w:numId="6" w16cid:durableId="1974827339">
    <w:abstractNumId w:val="10"/>
  </w:num>
  <w:num w:numId="7" w16cid:durableId="1908950349">
    <w:abstractNumId w:val="6"/>
  </w:num>
  <w:num w:numId="8" w16cid:durableId="1659572632">
    <w:abstractNumId w:val="7"/>
  </w:num>
  <w:num w:numId="9" w16cid:durableId="948777807">
    <w:abstractNumId w:val="5"/>
  </w:num>
  <w:num w:numId="10" w16cid:durableId="295379572">
    <w:abstractNumId w:val="9"/>
  </w:num>
  <w:num w:numId="11" w16cid:durableId="62266595">
    <w:abstractNumId w:val="8"/>
  </w:num>
  <w:num w:numId="12" w16cid:durableId="1937592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1A"/>
    <w:rsid w:val="00000032"/>
    <w:rsid w:val="000006CA"/>
    <w:rsid w:val="000018E4"/>
    <w:rsid w:val="00001A6A"/>
    <w:rsid w:val="0000376C"/>
    <w:rsid w:val="00004ACB"/>
    <w:rsid w:val="000059CB"/>
    <w:rsid w:val="0001050F"/>
    <w:rsid w:val="0001124A"/>
    <w:rsid w:val="00013667"/>
    <w:rsid w:val="00014DA0"/>
    <w:rsid w:val="00016720"/>
    <w:rsid w:val="000216D3"/>
    <w:rsid w:val="00021BA2"/>
    <w:rsid w:val="00026342"/>
    <w:rsid w:val="0002708A"/>
    <w:rsid w:val="0003124A"/>
    <w:rsid w:val="00033FBC"/>
    <w:rsid w:val="00036385"/>
    <w:rsid w:val="00036D10"/>
    <w:rsid w:val="00036D3A"/>
    <w:rsid w:val="000370A8"/>
    <w:rsid w:val="0003713D"/>
    <w:rsid w:val="00042C4A"/>
    <w:rsid w:val="0004397F"/>
    <w:rsid w:val="0004751A"/>
    <w:rsid w:val="00051289"/>
    <w:rsid w:val="00051440"/>
    <w:rsid w:val="00051AAF"/>
    <w:rsid w:val="00052B6A"/>
    <w:rsid w:val="0005317F"/>
    <w:rsid w:val="000551D9"/>
    <w:rsid w:val="00055878"/>
    <w:rsid w:val="00055A92"/>
    <w:rsid w:val="0005650E"/>
    <w:rsid w:val="00062F4C"/>
    <w:rsid w:val="00064AB8"/>
    <w:rsid w:val="00064C09"/>
    <w:rsid w:val="00064F94"/>
    <w:rsid w:val="0006502D"/>
    <w:rsid w:val="0006635D"/>
    <w:rsid w:val="0007557E"/>
    <w:rsid w:val="00076F2A"/>
    <w:rsid w:val="00083284"/>
    <w:rsid w:val="00084284"/>
    <w:rsid w:val="000849BD"/>
    <w:rsid w:val="000875CC"/>
    <w:rsid w:val="00093618"/>
    <w:rsid w:val="00095ED3"/>
    <w:rsid w:val="000967A3"/>
    <w:rsid w:val="00097FBA"/>
    <w:rsid w:val="000A0A9D"/>
    <w:rsid w:val="000A11F6"/>
    <w:rsid w:val="000A5607"/>
    <w:rsid w:val="000A5B5C"/>
    <w:rsid w:val="000A67F0"/>
    <w:rsid w:val="000A6EAD"/>
    <w:rsid w:val="000A73EF"/>
    <w:rsid w:val="000B0705"/>
    <w:rsid w:val="000B091F"/>
    <w:rsid w:val="000B0B64"/>
    <w:rsid w:val="000B22F3"/>
    <w:rsid w:val="000B4584"/>
    <w:rsid w:val="000B76E4"/>
    <w:rsid w:val="000C0FD6"/>
    <w:rsid w:val="000C147A"/>
    <w:rsid w:val="000C25DA"/>
    <w:rsid w:val="000C2F6B"/>
    <w:rsid w:val="000C3A0E"/>
    <w:rsid w:val="000C638D"/>
    <w:rsid w:val="000C78CB"/>
    <w:rsid w:val="000C7C3B"/>
    <w:rsid w:val="000D4140"/>
    <w:rsid w:val="000D79AB"/>
    <w:rsid w:val="000E34EC"/>
    <w:rsid w:val="000E530B"/>
    <w:rsid w:val="000F0156"/>
    <w:rsid w:val="000F0F20"/>
    <w:rsid w:val="000F374E"/>
    <w:rsid w:val="000F5228"/>
    <w:rsid w:val="00100530"/>
    <w:rsid w:val="00100536"/>
    <w:rsid w:val="00100777"/>
    <w:rsid w:val="00100A60"/>
    <w:rsid w:val="00100C8D"/>
    <w:rsid w:val="00102A1E"/>
    <w:rsid w:val="00102C5D"/>
    <w:rsid w:val="00103FD1"/>
    <w:rsid w:val="00116CA7"/>
    <w:rsid w:val="00120277"/>
    <w:rsid w:val="00121771"/>
    <w:rsid w:val="00123D46"/>
    <w:rsid w:val="001241B5"/>
    <w:rsid w:val="001249FA"/>
    <w:rsid w:val="001250CF"/>
    <w:rsid w:val="001261B6"/>
    <w:rsid w:val="00126B89"/>
    <w:rsid w:val="00131794"/>
    <w:rsid w:val="001337EC"/>
    <w:rsid w:val="00134B1B"/>
    <w:rsid w:val="00135B0D"/>
    <w:rsid w:val="00136805"/>
    <w:rsid w:val="00136DCC"/>
    <w:rsid w:val="00140BE5"/>
    <w:rsid w:val="00140EAE"/>
    <w:rsid w:val="0014160E"/>
    <w:rsid w:val="00141907"/>
    <w:rsid w:val="00141F60"/>
    <w:rsid w:val="00145558"/>
    <w:rsid w:val="0014736A"/>
    <w:rsid w:val="00147374"/>
    <w:rsid w:val="00150B43"/>
    <w:rsid w:val="00155B3B"/>
    <w:rsid w:val="00155D73"/>
    <w:rsid w:val="00161186"/>
    <w:rsid w:val="00164CE0"/>
    <w:rsid w:val="001669E1"/>
    <w:rsid w:val="0016752B"/>
    <w:rsid w:val="00167D12"/>
    <w:rsid w:val="0017051D"/>
    <w:rsid w:val="00170669"/>
    <w:rsid w:val="00173D6E"/>
    <w:rsid w:val="00180370"/>
    <w:rsid w:val="001815E8"/>
    <w:rsid w:val="001823D5"/>
    <w:rsid w:val="001835E0"/>
    <w:rsid w:val="00184B57"/>
    <w:rsid w:val="001912D1"/>
    <w:rsid w:val="0019461F"/>
    <w:rsid w:val="001A1420"/>
    <w:rsid w:val="001A26DF"/>
    <w:rsid w:val="001A6488"/>
    <w:rsid w:val="001B119A"/>
    <w:rsid w:val="001B15E6"/>
    <w:rsid w:val="001B270A"/>
    <w:rsid w:val="001B2C7F"/>
    <w:rsid w:val="001B3CD0"/>
    <w:rsid w:val="001C2EA6"/>
    <w:rsid w:val="001C32F2"/>
    <w:rsid w:val="001C71C1"/>
    <w:rsid w:val="001D0665"/>
    <w:rsid w:val="001D4524"/>
    <w:rsid w:val="001E0B13"/>
    <w:rsid w:val="001E2B2C"/>
    <w:rsid w:val="001E4E82"/>
    <w:rsid w:val="001F0A9F"/>
    <w:rsid w:val="001F3B29"/>
    <w:rsid w:val="001F4A5D"/>
    <w:rsid w:val="001F649E"/>
    <w:rsid w:val="00200F76"/>
    <w:rsid w:val="002011B8"/>
    <w:rsid w:val="00201C34"/>
    <w:rsid w:val="00205539"/>
    <w:rsid w:val="0020725B"/>
    <w:rsid w:val="0021118C"/>
    <w:rsid w:val="002120C2"/>
    <w:rsid w:val="00212797"/>
    <w:rsid w:val="00213B9A"/>
    <w:rsid w:val="0021464F"/>
    <w:rsid w:val="00216E98"/>
    <w:rsid w:val="00220C40"/>
    <w:rsid w:val="00224651"/>
    <w:rsid w:val="00225602"/>
    <w:rsid w:val="0022701F"/>
    <w:rsid w:val="002275CA"/>
    <w:rsid w:val="00227AF4"/>
    <w:rsid w:val="002332FF"/>
    <w:rsid w:val="0023411B"/>
    <w:rsid w:val="00234704"/>
    <w:rsid w:val="002353BA"/>
    <w:rsid w:val="002375C7"/>
    <w:rsid w:val="00243AD1"/>
    <w:rsid w:val="0024503C"/>
    <w:rsid w:val="00250068"/>
    <w:rsid w:val="00250903"/>
    <w:rsid w:val="002529BA"/>
    <w:rsid w:val="00254500"/>
    <w:rsid w:val="00254966"/>
    <w:rsid w:val="002629E7"/>
    <w:rsid w:val="002630B8"/>
    <w:rsid w:val="00263C8F"/>
    <w:rsid w:val="00263CC1"/>
    <w:rsid w:val="002651A8"/>
    <w:rsid w:val="002656CB"/>
    <w:rsid w:val="00265EC2"/>
    <w:rsid w:val="002664CE"/>
    <w:rsid w:val="002669FF"/>
    <w:rsid w:val="00267D86"/>
    <w:rsid w:val="00270F6F"/>
    <w:rsid w:val="00273B4A"/>
    <w:rsid w:val="00273E2F"/>
    <w:rsid w:val="0027454C"/>
    <w:rsid w:val="002752E6"/>
    <w:rsid w:val="00277499"/>
    <w:rsid w:val="00280DC9"/>
    <w:rsid w:val="00281C0F"/>
    <w:rsid w:val="00282D65"/>
    <w:rsid w:val="00283F74"/>
    <w:rsid w:val="002845AE"/>
    <w:rsid w:val="00284A48"/>
    <w:rsid w:val="00285D62"/>
    <w:rsid w:val="00286873"/>
    <w:rsid w:val="00287A49"/>
    <w:rsid w:val="00287E11"/>
    <w:rsid w:val="00291A52"/>
    <w:rsid w:val="002932B8"/>
    <w:rsid w:val="00293BC5"/>
    <w:rsid w:val="002962DB"/>
    <w:rsid w:val="00297A9B"/>
    <w:rsid w:val="002A0646"/>
    <w:rsid w:val="002A128E"/>
    <w:rsid w:val="002A2F94"/>
    <w:rsid w:val="002A3C37"/>
    <w:rsid w:val="002A5E4D"/>
    <w:rsid w:val="002B019D"/>
    <w:rsid w:val="002B03CD"/>
    <w:rsid w:val="002B0468"/>
    <w:rsid w:val="002B156B"/>
    <w:rsid w:val="002B2061"/>
    <w:rsid w:val="002B3652"/>
    <w:rsid w:val="002B4CF7"/>
    <w:rsid w:val="002B5A6A"/>
    <w:rsid w:val="002B6BAE"/>
    <w:rsid w:val="002C171E"/>
    <w:rsid w:val="002C388A"/>
    <w:rsid w:val="002C38EB"/>
    <w:rsid w:val="002C391C"/>
    <w:rsid w:val="002C6960"/>
    <w:rsid w:val="002C7DDA"/>
    <w:rsid w:val="002D1246"/>
    <w:rsid w:val="002D2349"/>
    <w:rsid w:val="002D2459"/>
    <w:rsid w:val="002D39AD"/>
    <w:rsid w:val="002D39DD"/>
    <w:rsid w:val="002D42C4"/>
    <w:rsid w:val="002D4B5F"/>
    <w:rsid w:val="002D5059"/>
    <w:rsid w:val="002D7E8E"/>
    <w:rsid w:val="002E3709"/>
    <w:rsid w:val="002E45B2"/>
    <w:rsid w:val="002E63F7"/>
    <w:rsid w:val="002F091A"/>
    <w:rsid w:val="002F37EA"/>
    <w:rsid w:val="002F5D72"/>
    <w:rsid w:val="002F6EEF"/>
    <w:rsid w:val="00300267"/>
    <w:rsid w:val="00301419"/>
    <w:rsid w:val="00303A59"/>
    <w:rsid w:val="00303BCA"/>
    <w:rsid w:val="00304420"/>
    <w:rsid w:val="00304B75"/>
    <w:rsid w:val="00305325"/>
    <w:rsid w:val="003067A4"/>
    <w:rsid w:val="00306E0F"/>
    <w:rsid w:val="00310700"/>
    <w:rsid w:val="00310CD4"/>
    <w:rsid w:val="00311BB7"/>
    <w:rsid w:val="00312017"/>
    <w:rsid w:val="00313233"/>
    <w:rsid w:val="003139AB"/>
    <w:rsid w:val="00313E06"/>
    <w:rsid w:val="003161A1"/>
    <w:rsid w:val="00316D25"/>
    <w:rsid w:val="00320D00"/>
    <w:rsid w:val="00321AF4"/>
    <w:rsid w:val="00322EEC"/>
    <w:rsid w:val="003252BB"/>
    <w:rsid w:val="003252EF"/>
    <w:rsid w:val="00327265"/>
    <w:rsid w:val="00327768"/>
    <w:rsid w:val="00330DEC"/>
    <w:rsid w:val="00333A94"/>
    <w:rsid w:val="00334915"/>
    <w:rsid w:val="00335D68"/>
    <w:rsid w:val="0034575C"/>
    <w:rsid w:val="00347550"/>
    <w:rsid w:val="00347569"/>
    <w:rsid w:val="00354BEE"/>
    <w:rsid w:val="003565FF"/>
    <w:rsid w:val="00357E7A"/>
    <w:rsid w:val="00357F5E"/>
    <w:rsid w:val="00357F94"/>
    <w:rsid w:val="00360727"/>
    <w:rsid w:val="00363C93"/>
    <w:rsid w:val="00364520"/>
    <w:rsid w:val="003648DA"/>
    <w:rsid w:val="0036557F"/>
    <w:rsid w:val="00365E71"/>
    <w:rsid w:val="00367340"/>
    <w:rsid w:val="003700DC"/>
    <w:rsid w:val="00371A38"/>
    <w:rsid w:val="00372103"/>
    <w:rsid w:val="00372997"/>
    <w:rsid w:val="00374884"/>
    <w:rsid w:val="00375321"/>
    <w:rsid w:val="00375E5E"/>
    <w:rsid w:val="0038041C"/>
    <w:rsid w:val="00381529"/>
    <w:rsid w:val="00383FC8"/>
    <w:rsid w:val="0038400C"/>
    <w:rsid w:val="003852DD"/>
    <w:rsid w:val="00385936"/>
    <w:rsid w:val="00386AA7"/>
    <w:rsid w:val="00390021"/>
    <w:rsid w:val="00392F07"/>
    <w:rsid w:val="0039453D"/>
    <w:rsid w:val="00394DB1"/>
    <w:rsid w:val="00395030"/>
    <w:rsid w:val="00397E99"/>
    <w:rsid w:val="003A23A1"/>
    <w:rsid w:val="003A63E3"/>
    <w:rsid w:val="003A6803"/>
    <w:rsid w:val="003A685F"/>
    <w:rsid w:val="003B11CF"/>
    <w:rsid w:val="003B197A"/>
    <w:rsid w:val="003B2862"/>
    <w:rsid w:val="003B2B97"/>
    <w:rsid w:val="003B511F"/>
    <w:rsid w:val="003C0CE7"/>
    <w:rsid w:val="003C1C8A"/>
    <w:rsid w:val="003C527C"/>
    <w:rsid w:val="003D1A36"/>
    <w:rsid w:val="003D2A98"/>
    <w:rsid w:val="003D2B60"/>
    <w:rsid w:val="003D2EFC"/>
    <w:rsid w:val="003D525B"/>
    <w:rsid w:val="003D7D96"/>
    <w:rsid w:val="003E0A1F"/>
    <w:rsid w:val="003E1F9D"/>
    <w:rsid w:val="003E2CAD"/>
    <w:rsid w:val="003E5A27"/>
    <w:rsid w:val="003E5CC2"/>
    <w:rsid w:val="003E727C"/>
    <w:rsid w:val="003F1B22"/>
    <w:rsid w:val="003F45B1"/>
    <w:rsid w:val="003F64E9"/>
    <w:rsid w:val="003F7D2A"/>
    <w:rsid w:val="00400EF7"/>
    <w:rsid w:val="00401D10"/>
    <w:rsid w:val="00405D9D"/>
    <w:rsid w:val="00406299"/>
    <w:rsid w:val="004062F3"/>
    <w:rsid w:val="0041020D"/>
    <w:rsid w:val="00410680"/>
    <w:rsid w:val="00411471"/>
    <w:rsid w:val="00412476"/>
    <w:rsid w:val="004158EA"/>
    <w:rsid w:val="00415DDA"/>
    <w:rsid w:val="0042009C"/>
    <w:rsid w:val="00421E35"/>
    <w:rsid w:val="00422736"/>
    <w:rsid w:val="004237A7"/>
    <w:rsid w:val="00427FBD"/>
    <w:rsid w:val="004336CB"/>
    <w:rsid w:val="00436776"/>
    <w:rsid w:val="00436C13"/>
    <w:rsid w:val="00437E86"/>
    <w:rsid w:val="004440D6"/>
    <w:rsid w:val="00446716"/>
    <w:rsid w:val="004524F3"/>
    <w:rsid w:val="004525E9"/>
    <w:rsid w:val="004535B9"/>
    <w:rsid w:val="00453616"/>
    <w:rsid w:val="00454B63"/>
    <w:rsid w:val="00456241"/>
    <w:rsid w:val="00460BF5"/>
    <w:rsid w:val="00465FA6"/>
    <w:rsid w:val="004660D6"/>
    <w:rsid w:val="00472FE5"/>
    <w:rsid w:val="004736E5"/>
    <w:rsid w:val="00473A0C"/>
    <w:rsid w:val="00476BC3"/>
    <w:rsid w:val="00476D12"/>
    <w:rsid w:val="00477234"/>
    <w:rsid w:val="004772E9"/>
    <w:rsid w:val="00480673"/>
    <w:rsid w:val="00481A65"/>
    <w:rsid w:val="00482382"/>
    <w:rsid w:val="004824AC"/>
    <w:rsid w:val="00483104"/>
    <w:rsid w:val="00484D13"/>
    <w:rsid w:val="004853B4"/>
    <w:rsid w:val="00487162"/>
    <w:rsid w:val="0049164C"/>
    <w:rsid w:val="00494738"/>
    <w:rsid w:val="004955AA"/>
    <w:rsid w:val="004A2ACA"/>
    <w:rsid w:val="004A5229"/>
    <w:rsid w:val="004A69F8"/>
    <w:rsid w:val="004A6BE0"/>
    <w:rsid w:val="004B134B"/>
    <w:rsid w:val="004B2306"/>
    <w:rsid w:val="004B397A"/>
    <w:rsid w:val="004B3DBE"/>
    <w:rsid w:val="004B50AC"/>
    <w:rsid w:val="004B7D07"/>
    <w:rsid w:val="004C4D70"/>
    <w:rsid w:val="004C6217"/>
    <w:rsid w:val="004D0D05"/>
    <w:rsid w:val="004D29A0"/>
    <w:rsid w:val="004D5DCC"/>
    <w:rsid w:val="004E051C"/>
    <w:rsid w:val="004E2BD7"/>
    <w:rsid w:val="004E36C8"/>
    <w:rsid w:val="004E57AC"/>
    <w:rsid w:val="004E6985"/>
    <w:rsid w:val="004E6F63"/>
    <w:rsid w:val="004F0A8E"/>
    <w:rsid w:val="004F2ECB"/>
    <w:rsid w:val="004F62E7"/>
    <w:rsid w:val="00505FF9"/>
    <w:rsid w:val="00510A03"/>
    <w:rsid w:val="005111CD"/>
    <w:rsid w:val="00512605"/>
    <w:rsid w:val="005150C7"/>
    <w:rsid w:val="005167CB"/>
    <w:rsid w:val="005167F7"/>
    <w:rsid w:val="0052134B"/>
    <w:rsid w:val="00521B1A"/>
    <w:rsid w:val="00521C1B"/>
    <w:rsid w:val="005240B2"/>
    <w:rsid w:val="005317B4"/>
    <w:rsid w:val="00533A34"/>
    <w:rsid w:val="00533B66"/>
    <w:rsid w:val="00534035"/>
    <w:rsid w:val="005375E2"/>
    <w:rsid w:val="00537E49"/>
    <w:rsid w:val="0054045F"/>
    <w:rsid w:val="005419C6"/>
    <w:rsid w:val="00542390"/>
    <w:rsid w:val="0054277F"/>
    <w:rsid w:val="00545AA9"/>
    <w:rsid w:val="00553E60"/>
    <w:rsid w:val="005548EA"/>
    <w:rsid w:val="00554B7A"/>
    <w:rsid w:val="00554C32"/>
    <w:rsid w:val="0055526C"/>
    <w:rsid w:val="00556876"/>
    <w:rsid w:val="00557144"/>
    <w:rsid w:val="00561D22"/>
    <w:rsid w:val="00562FEC"/>
    <w:rsid w:val="0056377C"/>
    <w:rsid w:val="005666AE"/>
    <w:rsid w:val="00567703"/>
    <w:rsid w:val="00567E94"/>
    <w:rsid w:val="00570F50"/>
    <w:rsid w:val="00570F6F"/>
    <w:rsid w:val="00572DA5"/>
    <w:rsid w:val="00577C06"/>
    <w:rsid w:val="00581490"/>
    <w:rsid w:val="005814AA"/>
    <w:rsid w:val="00584266"/>
    <w:rsid w:val="00584DBE"/>
    <w:rsid w:val="00587C23"/>
    <w:rsid w:val="005909B9"/>
    <w:rsid w:val="00597939"/>
    <w:rsid w:val="005A0037"/>
    <w:rsid w:val="005A00BB"/>
    <w:rsid w:val="005A0F22"/>
    <w:rsid w:val="005A108B"/>
    <w:rsid w:val="005A3741"/>
    <w:rsid w:val="005B027F"/>
    <w:rsid w:val="005B159C"/>
    <w:rsid w:val="005B2345"/>
    <w:rsid w:val="005B7A29"/>
    <w:rsid w:val="005B7AA4"/>
    <w:rsid w:val="005C4337"/>
    <w:rsid w:val="005C4BA7"/>
    <w:rsid w:val="005D0E2E"/>
    <w:rsid w:val="005D3D03"/>
    <w:rsid w:val="005D409F"/>
    <w:rsid w:val="005D4A9F"/>
    <w:rsid w:val="005D4ED8"/>
    <w:rsid w:val="005E0540"/>
    <w:rsid w:val="005E09C9"/>
    <w:rsid w:val="005E12BD"/>
    <w:rsid w:val="005E3C62"/>
    <w:rsid w:val="005E3DF0"/>
    <w:rsid w:val="005E4386"/>
    <w:rsid w:val="005E4FE2"/>
    <w:rsid w:val="005E53F0"/>
    <w:rsid w:val="006023CD"/>
    <w:rsid w:val="00603A6C"/>
    <w:rsid w:val="00603E4B"/>
    <w:rsid w:val="0060669B"/>
    <w:rsid w:val="00611939"/>
    <w:rsid w:val="00616207"/>
    <w:rsid w:val="00616449"/>
    <w:rsid w:val="006166BA"/>
    <w:rsid w:val="00617429"/>
    <w:rsid w:val="00617BBC"/>
    <w:rsid w:val="00624F4F"/>
    <w:rsid w:val="0062514C"/>
    <w:rsid w:val="0062534D"/>
    <w:rsid w:val="006260CC"/>
    <w:rsid w:val="00630092"/>
    <w:rsid w:val="00630B19"/>
    <w:rsid w:val="006343FE"/>
    <w:rsid w:val="0063465C"/>
    <w:rsid w:val="00634A17"/>
    <w:rsid w:val="00635C15"/>
    <w:rsid w:val="00636186"/>
    <w:rsid w:val="0064108C"/>
    <w:rsid w:val="006434D0"/>
    <w:rsid w:val="00644DB1"/>
    <w:rsid w:val="0064501F"/>
    <w:rsid w:val="0064544F"/>
    <w:rsid w:val="00650367"/>
    <w:rsid w:val="0065238C"/>
    <w:rsid w:val="00654EF5"/>
    <w:rsid w:val="00655514"/>
    <w:rsid w:val="00660BBE"/>
    <w:rsid w:val="00660C56"/>
    <w:rsid w:val="006614CD"/>
    <w:rsid w:val="00663668"/>
    <w:rsid w:val="0066517B"/>
    <w:rsid w:val="00665249"/>
    <w:rsid w:val="00665F49"/>
    <w:rsid w:val="00671765"/>
    <w:rsid w:val="00671E1E"/>
    <w:rsid w:val="00677F41"/>
    <w:rsid w:val="006800A9"/>
    <w:rsid w:val="00684BAD"/>
    <w:rsid w:val="00684D9B"/>
    <w:rsid w:val="00685559"/>
    <w:rsid w:val="0068568A"/>
    <w:rsid w:val="00686BC9"/>
    <w:rsid w:val="00690FD5"/>
    <w:rsid w:val="00693BC3"/>
    <w:rsid w:val="00693CD0"/>
    <w:rsid w:val="00694380"/>
    <w:rsid w:val="006944BA"/>
    <w:rsid w:val="006944CD"/>
    <w:rsid w:val="00694624"/>
    <w:rsid w:val="006A0E39"/>
    <w:rsid w:val="006A2C3E"/>
    <w:rsid w:val="006A6A76"/>
    <w:rsid w:val="006B0A5B"/>
    <w:rsid w:val="006B1236"/>
    <w:rsid w:val="006B1986"/>
    <w:rsid w:val="006B1B76"/>
    <w:rsid w:val="006B1C79"/>
    <w:rsid w:val="006B217B"/>
    <w:rsid w:val="006B3857"/>
    <w:rsid w:val="006B41B3"/>
    <w:rsid w:val="006B75FC"/>
    <w:rsid w:val="006B761A"/>
    <w:rsid w:val="006C022A"/>
    <w:rsid w:val="006C1394"/>
    <w:rsid w:val="006C1950"/>
    <w:rsid w:val="006C1E48"/>
    <w:rsid w:val="006C552B"/>
    <w:rsid w:val="006C78B1"/>
    <w:rsid w:val="006D1E38"/>
    <w:rsid w:val="006D242F"/>
    <w:rsid w:val="006D6847"/>
    <w:rsid w:val="006D6C98"/>
    <w:rsid w:val="006D74AC"/>
    <w:rsid w:val="006D78EE"/>
    <w:rsid w:val="006D7C0B"/>
    <w:rsid w:val="006E2575"/>
    <w:rsid w:val="006E35AA"/>
    <w:rsid w:val="006E5DC0"/>
    <w:rsid w:val="006F38AD"/>
    <w:rsid w:val="006F4833"/>
    <w:rsid w:val="006F4F82"/>
    <w:rsid w:val="006F72B3"/>
    <w:rsid w:val="006F7676"/>
    <w:rsid w:val="00703359"/>
    <w:rsid w:val="00705403"/>
    <w:rsid w:val="00705714"/>
    <w:rsid w:val="00705B0D"/>
    <w:rsid w:val="007118E6"/>
    <w:rsid w:val="0071391D"/>
    <w:rsid w:val="00714D60"/>
    <w:rsid w:val="0071599E"/>
    <w:rsid w:val="007205A6"/>
    <w:rsid w:val="007239FE"/>
    <w:rsid w:val="00725839"/>
    <w:rsid w:val="0073252B"/>
    <w:rsid w:val="00732DE5"/>
    <w:rsid w:val="00735AB2"/>
    <w:rsid w:val="00741C24"/>
    <w:rsid w:val="007447D7"/>
    <w:rsid w:val="007457FC"/>
    <w:rsid w:val="00746884"/>
    <w:rsid w:val="00746D87"/>
    <w:rsid w:val="00747208"/>
    <w:rsid w:val="0074795E"/>
    <w:rsid w:val="00747F58"/>
    <w:rsid w:val="00750046"/>
    <w:rsid w:val="0075137E"/>
    <w:rsid w:val="00751A5B"/>
    <w:rsid w:val="00754945"/>
    <w:rsid w:val="00755118"/>
    <w:rsid w:val="0076139B"/>
    <w:rsid w:val="007658F9"/>
    <w:rsid w:val="0076714B"/>
    <w:rsid w:val="007702CD"/>
    <w:rsid w:val="007708A6"/>
    <w:rsid w:val="0077156F"/>
    <w:rsid w:val="00771FF7"/>
    <w:rsid w:val="007725E9"/>
    <w:rsid w:val="007738A6"/>
    <w:rsid w:val="00774613"/>
    <w:rsid w:val="00774D56"/>
    <w:rsid w:val="0077653F"/>
    <w:rsid w:val="00777979"/>
    <w:rsid w:val="00780411"/>
    <w:rsid w:val="00780A48"/>
    <w:rsid w:val="00784F95"/>
    <w:rsid w:val="00786D05"/>
    <w:rsid w:val="007912FA"/>
    <w:rsid w:val="007914D2"/>
    <w:rsid w:val="00791996"/>
    <w:rsid w:val="00791DB7"/>
    <w:rsid w:val="0079319D"/>
    <w:rsid w:val="0079380F"/>
    <w:rsid w:val="00795F5A"/>
    <w:rsid w:val="007969CC"/>
    <w:rsid w:val="00797CAB"/>
    <w:rsid w:val="007A33B0"/>
    <w:rsid w:val="007A65EA"/>
    <w:rsid w:val="007A7AA9"/>
    <w:rsid w:val="007B1075"/>
    <w:rsid w:val="007B1C54"/>
    <w:rsid w:val="007B1EBC"/>
    <w:rsid w:val="007B34D7"/>
    <w:rsid w:val="007B5470"/>
    <w:rsid w:val="007B5C4F"/>
    <w:rsid w:val="007B6A18"/>
    <w:rsid w:val="007C029B"/>
    <w:rsid w:val="007C07D2"/>
    <w:rsid w:val="007C07EC"/>
    <w:rsid w:val="007C24B0"/>
    <w:rsid w:val="007C3F11"/>
    <w:rsid w:val="007C465D"/>
    <w:rsid w:val="007C48D9"/>
    <w:rsid w:val="007C4ADE"/>
    <w:rsid w:val="007D1585"/>
    <w:rsid w:val="007D2A63"/>
    <w:rsid w:val="007D4E8A"/>
    <w:rsid w:val="007E0711"/>
    <w:rsid w:val="007E0CAB"/>
    <w:rsid w:val="007E0DC4"/>
    <w:rsid w:val="007E12F3"/>
    <w:rsid w:val="007E2598"/>
    <w:rsid w:val="007E4F68"/>
    <w:rsid w:val="007E75FB"/>
    <w:rsid w:val="007F11B7"/>
    <w:rsid w:val="007F1756"/>
    <w:rsid w:val="007F2A7E"/>
    <w:rsid w:val="00800CA1"/>
    <w:rsid w:val="00804DC6"/>
    <w:rsid w:val="0081049B"/>
    <w:rsid w:val="00811363"/>
    <w:rsid w:val="008123E5"/>
    <w:rsid w:val="008130A8"/>
    <w:rsid w:val="00821884"/>
    <w:rsid w:val="0082266E"/>
    <w:rsid w:val="00823095"/>
    <w:rsid w:val="00824505"/>
    <w:rsid w:val="0083084C"/>
    <w:rsid w:val="008317F7"/>
    <w:rsid w:val="008326BC"/>
    <w:rsid w:val="008330F1"/>
    <w:rsid w:val="008346BF"/>
    <w:rsid w:val="008370DF"/>
    <w:rsid w:val="00837829"/>
    <w:rsid w:val="00841362"/>
    <w:rsid w:val="00846D45"/>
    <w:rsid w:val="00846EC0"/>
    <w:rsid w:val="00847B54"/>
    <w:rsid w:val="00851B16"/>
    <w:rsid w:val="0085287F"/>
    <w:rsid w:val="00852B40"/>
    <w:rsid w:val="00853B89"/>
    <w:rsid w:val="008544BB"/>
    <w:rsid w:val="008546C1"/>
    <w:rsid w:val="00862449"/>
    <w:rsid w:val="00866863"/>
    <w:rsid w:val="00874854"/>
    <w:rsid w:val="00874A16"/>
    <w:rsid w:val="00877EEF"/>
    <w:rsid w:val="00880423"/>
    <w:rsid w:val="008814FC"/>
    <w:rsid w:val="00882468"/>
    <w:rsid w:val="00882668"/>
    <w:rsid w:val="00882994"/>
    <w:rsid w:val="008878F9"/>
    <w:rsid w:val="00887D10"/>
    <w:rsid w:val="00890300"/>
    <w:rsid w:val="00892D4B"/>
    <w:rsid w:val="0089313D"/>
    <w:rsid w:val="0089416E"/>
    <w:rsid w:val="008944BF"/>
    <w:rsid w:val="00895A6E"/>
    <w:rsid w:val="008964B6"/>
    <w:rsid w:val="00897C44"/>
    <w:rsid w:val="008A1EF9"/>
    <w:rsid w:val="008A3514"/>
    <w:rsid w:val="008A41C6"/>
    <w:rsid w:val="008A6F3F"/>
    <w:rsid w:val="008B041E"/>
    <w:rsid w:val="008B2189"/>
    <w:rsid w:val="008B2D9C"/>
    <w:rsid w:val="008B4587"/>
    <w:rsid w:val="008B4F90"/>
    <w:rsid w:val="008B60B4"/>
    <w:rsid w:val="008B6A50"/>
    <w:rsid w:val="008B6B26"/>
    <w:rsid w:val="008C2080"/>
    <w:rsid w:val="008C2657"/>
    <w:rsid w:val="008C2CD4"/>
    <w:rsid w:val="008C3F3D"/>
    <w:rsid w:val="008C42CA"/>
    <w:rsid w:val="008C66DD"/>
    <w:rsid w:val="008C70A2"/>
    <w:rsid w:val="008D05D9"/>
    <w:rsid w:val="008D0E64"/>
    <w:rsid w:val="008D2B27"/>
    <w:rsid w:val="008D3936"/>
    <w:rsid w:val="008D62EB"/>
    <w:rsid w:val="008D63E0"/>
    <w:rsid w:val="008D7D78"/>
    <w:rsid w:val="008E4AEC"/>
    <w:rsid w:val="008E4B4E"/>
    <w:rsid w:val="008E60E2"/>
    <w:rsid w:val="008F000F"/>
    <w:rsid w:val="008F3A6F"/>
    <w:rsid w:val="008F3D8A"/>
    <w:rsid w:val="008F5C7B"/>
    <w:rsid w:val="008F5E00"/>
    <w:rsid w:val="008F66E1"/>
    <w:rsid w:val="008F7FAC"/>
    <w:rsid w:val="00901297"/>
    <w:rsid w:val="00905A81"/>
    <w:rsid w:val="009072ED"/>
    <w:rsid w:val="009079B8"/>
    <w:rsid w:val="00910A23"/>
    <w:rsid w:val="009114A4"/>
    <w:rsid w:val="00911E92"/>
    <w:rsid w:val="00916418"/>
    <w:rsid w:val="00917E0B"/>
    <w:rsid w:val="00920C6C"/>
    <w:rsid w:val="00923366"/>
    <w:rsid w:val="00923985"/>
    <w:rsid w:val="00923F10"/>
    <w:rsid w:val="00925586"/>
    <w:rsid w:val="009256A8"/>
    <w:rsid w:val="0092603D"/>
    <w:rsid w:val="009262A6"/>
    <w:rsid w:val="00926B2A"/>
    <w:rsid w:val="0092790A"/>
    <w:rsid w:val="00934275"/>
    <w:rsid w:val="00935BBF"/>
    <w:rsid w:val="0094211B"/>
    <w:rsid w:val="00944F57"/>
    <w:rsid w:val="00945718"/>
    <w:rsid w:val="009517D6"/>
    <w:rsid w:val="009538B8"/>
    <w:rsid w:val="00955034"/>
    <w:rsid w:val="00955C27"/>
    <w:rsid w:val="00955F01"/>
    <w:rsid w:val="00956CC9"/>
    <w:rsid w:val="00956ECA"/>
    <w:rsid w:val="009605D9"/>
    <w:rsid w:val="0097266A"/>
    <w:rsid w:val="00972736"/>
    <w:rsid w:val="009733FC"/>
    <w:rsid w:val="00973BFD"/>
    <w:rsid w:val="00974EA0"/>
    <w:rsid w:val="00976404"/>
    <w:rsid w:val="00980177"/>
    <w:rsid w:val="0098335A"/>
    <w:rsid w:val="0098342D"/>
    <w:rsid w:val="00983737"/>
    <w:rsid w:val="00991414"/>
    <w:rsid w:val="00991972"/>
    <w:rsid w:val="00996150"/>
    <w:rsid w:val="0099645A"/>
    <w:rsid w:val="00997021"/>
    <w:rsid w:val="009978F7"/>
    <w:rsid w:val="00997B61"/>
    <w:rsid w:val="009A0FDA"/>
    <w:rsid w:val="009A2B52"/>
    <w:rsid w:val="009A3372"/>
    <w:rsid w:val="009A4083"/>
    <w:rsid w:val="009A6F2E"/>
    <w:rsid w:val="009B025B"/>
    <w:rsid w:val="009B1341"/>
    <w:rsid w:val="009B20A5"/>
    <w:rsid w:val="009B4E36"/>
    <w:rsid w:val="009C7B48"/>
    <w:rsid w:val="009D0102"/>
    <w:rsid w:val="009D0DFC"/>
    <w:rsid w:val="009D39A6"/>
    <w:rsid w:val="009D4DE4"/>
    <w:rsid w:val="009E0A71"/>
    <w:rsid w:val="009E1368"/>
    <w:rsid w:val="009E2072"/>
    <w:rsid w:val="009E2A57"/>
    <w:rsid w:val="009E319D"/>
    <w:rsid w:val="009E4340"/>
    <w:rsid w:val="009E47BC"/>
    <w:rsid w:val="009E5A51"/>
    <w:rsid w:val="009E5A52"/>
    <w:rsid w:val="009E6060"/>
    <w:rsid w:val="009E79BB"/>
    <w:rsid w:val="009E7D32"/>
    <w:rsid w:val="009F03F5"/>
    <w:rsid w:val="009F054F"/>
    <w:rsid w:val="009F17E2"/>
    <w:rsid w:val="009F207B"/>
    <w:rsid w:val="009F5A0D"/>
    <w:rsid w:val="00A07AF5"/>
    <w:rsid w:val="00A11454"/>
    <w:rsid w:val="00A13684"/>
    <w:rsid w:val="00A15BA5"/>
    <w:rsid w:val="00A1653D"/>
    <w:rsid w:val="00A17E20"/>
    <w:rsid w:val="00A26BCA"/>
    <w:rsid w:val="00A275FF"/>
    <w:rsid w:val="00A31065"/>
    <w:rsid w:val="00A32164"/>
    <w:rsid w:val="00A32574"/>
    <w:rsid w:val="00A33163"/>
    <w:rsid w:val="00A33AA5"/>
    <w:rsid w:val="00A3462C"/>
    <w:rsid w:val="00A36143"/>
    <w:rsid w:val="00A4043A"/>
    <w:rsid w:val="00A408D8"/>
    <w:rsid w:val="00A42779"/>
    <w:rsid w:val="00A45435"/>
    <w:rsid w:val="00A51551"/>
    <w:rsid w:val="00A547A8"/>
    <w:rsid w:val="00A56A41"/>
    <w:rsid w:val="00A61E89"/>
    <w:rsid w:val="00A62055"/>
    <w:rsid w:val="00A63DC1"/>
    <w:rsid w:val="00A652DD"/>
    <w:rsid w:val="00A72A86"/>
    <w:rsid w:val="00A7409C"/>
    <w:rsid w:val="00A753A2"/>
    <w:rsid w:val="00A75C1A"/>
    <w:rsid w:val="00A77004"/>
    <w:rsid w:val="00A8020C"/>
    <w:rsid w:val="00A83557"/>
    <w:rsid w:val="00A86267"/>
    <w:rsid w:val="00A91133"/>
    <w:rsid w:val="00A92C24"/>
    <w:rsid w:val="00A93840"/>
    <w:rsid w:val="00A94C7D"/>
    <w:rsid w:val="00A95E96"/>
    <w:rsid w:val="00A97FF8"/>
    <w:rsid w:val="00AA0EF5"/>
    <w:rsid w:val="00AA1C0B"/>
    <w:rsid w:val="00AA1CCF"/>
    <w:rsid w:val="00AA1E9A"/>
    <w:rsid w:val="00AA3918"/>
    <w:rsid w:val="00AA4AF3"/>
    <w:rsid w:val="00AA4E2E"/>
    <w:rsid w:val="00AA59D5"/>
    <w:rsid w:val="00AB01B0"/>
    <w:rsid w:val="00AB027D"/>
    <w:rsid w:val="00AB098A"/>
    <w:rsid w:val="00AB0BFD"/>
    <w:rsid w:val="00AB23E8"/>
    <w:rsid w:val="00AB2AF1"/>
    <w:rsid w:val="00AB3045"/>
    <w:rsid w:val="00AB51E3"/>
    <w:rsid w:val="00AB697A"/>
    <w:rsid w:val="00AC26BD"/>
    <w:rsid w:val="00AC2D50"/>
    <w:rsid w:val="00AC34E5"/>
    <w:rsid w:val="00AC371E"/>
    <w:rsid w:val="00AC4353"/>
    <w:rsid w:val="00AD5218"/>
    <w:rsid w:val="00AD58AE"/>
    <w:rsid w:val="00AD728B"/>
    <w:rsid w:val="00AE3FA2"/>
    <w:rsid w:val="00AE46E3"/>
    <w:rsid w:val="00AE6076"/>
    <w:rsid w:val="00AF0CC2"/>
    <w:rsid w:val="00AF1528"/>
    <w:rsid w:val="00AF1DDD"/>
    <w:rsid w:val="00AF2E02"/>
    <w:rsid w:val="00AF5C1C"/>
    <w:rsid w:val="00B038CC"/>
    <w:rsid w:val="00B14476"/>
    <w:rsid w:val="00B15580"/>
    <w:rsid w:val="00B15D63"/>
    <w:rsid w:val="00B15E65"/>
    <w:rsid w:val="00B1611D"/>
    <w:rsid w:val="00B178F6"/>
    <w:rsid w:val="00B20288"/>
    <w:rsid w:val="00B204E1"/>
    <w:rsid w:val="00B2080B"/>
    <w:rsid w:val="00B21985"/>
    <w:rsid w:val="00B30375"/>
    <w:rsid w:val="00B3188E"/>
    <w:rsid w:val="00B32F33"/>
    <w:rsid w:val="00B33003"/>
    <w:rsid w:val="00B4099B"/>
    <w:rsid w:val="00B42102"/>
    <w:rsid w:val="00B431E5"/>
    <w:rsid w:val="00B434A9"/>
    <w:rsid w:val="00B434B7"/>
    <w:rsid w:val="00B43A86"/>
    <w:rsid w:val="00B446BE"/>
    <w:rsid w:val="00B453F1"/>
    <w:rsid w:val="00B462B6"/>
    <w:rsid w:val="00B521D8"/>
    <w:rsid w:val="00B53325"/>
    <w:rsid w:val="00B5691E"/>
    <w:rsid w:val="00B60D69"/>
    <w:rsid w:val="00B6110A"/>
    <w:rsid w:val="00B63C8F"/>
    <w:rsid w:val="00B655C6"/>
    <w:rsid w:val="00B67FBB"/>
    <w:rsid w:val="00B71B59"/>
    <w:rsid w:val="00B73F74"/>
    <w:rsid w:val="00B76993"/>
    <w:rsid w:val="00B77578"/>
    <w:rsid w:val="00B77765"/>
    <w:rsid w:val="00B80B05"/>
    <w:rsid w:val="00B81223"/>
    <w:rsid w:val="00B8125B"/>
    <w:rsid w:val="00B827A9"/>
    <w:rsid w:val="00B85BB5"/>
    <w:rsid w:val="00B868AE"/>
    <w:rsid w:val="00B96D7B"/>
    <w:rsid w:val="00BA0051"/>
    <w:rsid w:val="00BA1664"/>
    <w:rsid w:val="00BA5ADE"/>
    <w:rsid w:val="00BA7315"/>
    <w:rsid w:val="00BB04B0"/>
    <w:rsid w:val="00BB0D17"/>
    <w:rsid w:val="00BB252D"/>
    <w:rsid w:val="00BB7F78"/>
    <w:rsid w:val="00BC0592"/>
    <w:rsid w:val="00BC2844"/>
    <w:rsid w:val="00BC57BE"/>
    <w:rsid w:val="00BC5ABC"/>
    <w:rsid w:val="00BD2DE1"/>
    <w:rsid w:val="00BD41E5"/>
    <w:rsid w:val="00BD50CB"/>
    <w:rsid w:val="00BE15C4"/>
    <w:rsid w:val="00BE6A4C"/>
    <w:rsid w:val="00BF010E"/>
    <w:rsid w:val="00BF240F"/>
    <w:rsid w:val="00BF6F62"/>
    <w:rsid w:val="00C02BDD"/>
    <w:rsid w:val="00C040FC"/>
    <w:rsid w:val="00C068FD"/>
    <w:rsid w:val="00C10BB9"/>
    <w:rsid w:val="00C16602"/>
    <w:rsid w:val="00C1770B"/>
    <w:rsid w:val="00C17B93"/>
    <w:rsid w:val="00C17F2B"/>
    <w:rsid w:val="00C2082A"/>
    <w:rsid w:val="00C209E9"/>
    <w:rsid w:val="00C21A61"/>
    <w:rsid w:val="00C2469B"/>
    <w:rsid w:val="00C25260"/>
    <w:rsid w:val="00C26D78"/>
    <w:rsid w:val="00C304B1"/>
    <w:rsid w:val="00C30EBE"/>
    <w:rsid w:val="00C3298A"/>
    <w:rsid w:val="00C3488B"/>
    <w:rsid w:val="00C42863"/>
    <w:rsid w:val="00C4528A"/>
    <w:rsid w:val="00C4642A"/>
    <w:rsid w:val="00C474A4"/>
    <w:rsid w:val="00C5108D"/>
    <w:rsid w:val="00C52217"/>
    <w:rsid w:val="00C52554"/>
    <w:rsid w:val="00C55CFC"/>
    <w:rsid w:val="00C606B8"/>
    <w:rsid w:val="00C6228D"/>
    <w:rsid w:val="00C62E30"/>
    <w:rsid w:val="00C638B8"/>
    <w:rsid w:val="00C64FCE"/>
    <w:rsid w:val="00C653C4"/>
    <w:rsid w:val="00C66122"/>
    <w:rsid w:val="00C70C63"/>
    <w:rsid w:val="00C71681"/>
    <w:rsid w:val="00C716AF"/>
    <w:rsid w:val="00C7739F"/>
    <w:rsid w:val="00C777DE"/>
    <w:rsid w:val="00C82B8C"/>
    <w:rsid w:val="00C82BE6"/>
    <w:rsid w:val="00C830DA"/>
    <w:rsid w:val="00C84D54"/>
    <w:rsid w:val="00C84E60"/>
    <w:rsid w:val="00C858E9"/>
    <w:rsid w:val="00C8701D"/>
    <w:rsid w:val="00C87C1C"/>
    <w:rsid w:val="00C9112E"/>
    <w:rsid w:val="00C92727"/>
    <w:rsid w:val="00C93AE7"/>
    <w:rsid w:val="00C961EF"/>
    <w:rsid w:val="00CA0F2F"/>
    <w:rsid w:val="00CA68DD"/>
    <w:rsid w:val="00CB059A"/>
    <w:rsid w:val="00CB45A9"/>
    <w:rsid w:val="00CB517E"/>
    <w:rsid w:val="00CB58FE"/>
    <w:rsid w:val="00CB62E8"/>
    <w:rsid w:val="00CB6906"/>
    <w:rsid w:val="00CC0F43"/>
    <w:rsid w:val="00CC12BB"/>
    <w:rsid w:val="00CC19D2"/>
    <w:rsid w:val="00CC50A9"/>
    <w:rsid w:val="00CC5557"/>
    <w:rsid w:val="00CD0ED5"/>
    <w:rsid w:val="00CD1462"/>
    <w:rsid w:val="00CD17EC"/>
    <w:rsid w:val="00CD2E10"/>
    <w:rsid w:val="00CD3A21"/>
    <w:rsid w:val="00CD76A8"/>
    <w:rsid w:val="00CE0880"/>
    <w:rsid w:val="00CE7992"/>
    <w:rsid w:val="00CF035B"/>
    <w:rsid w:val="00CF04CD"/>
    <w:rsid w:val="00CF06E9"/>
    <w:rsid w:val="00CF1FAE"/>
    <w:rsid w:val="00CF2A3E"/>
    <w:rsid w:val="00CF5620"/>
    <w:rsid w:val="00D00007"/>
    <w:rsid w:val="00D00E96"/>
    <w:rsid w:val="00D03C6E"/>
    <w:rsid w:val="00D0746D"/>
    <w:rsid w:val="00D07D1C"/>
    <w:rsid w:val="00D07DC9"/>
    <w:rsid w:val="00D11119"/>
    <w:rsid w:val="00D116C5"/>
    <w:rsid w:val="00D1238A"/>
    <w:rsid w:val="00D14779"/>
    <w:rsid w:val="00D1515B"/>
    <w:rsid w:val="00D15D87"/>
    <w:rsid w:val="00D1663E"/>
    <w:rsid w:val="00D17E7E"/>
    <w:rsid w:val="00D21711"/>
    <w:rsid w:val="00D2395F"/>
    <w:rsid w:val="00D24054"/>
    <w:rsid w:val="00D240FC"/>
    <w:rsid w:val="00D24403"/>
    <w:rsid w:val="00D24C43"/>
    <w:rsid w:val="00D30BED"/>
    <w:rsid w:val="00D3297F"/>
    <w:rsid w:val="00D32BC2"/>
    <w:rsid w:val="00D32D62"/>
    <w:rsid w:val="00D354D5"/>
    <w:rsid w:val="00D37058"/>
    <w:rsid w:val="00D42E27"/>
    <w:rsid w:val="00D4430B"/>
    <w:rsid w:val="00D459EA"/>
    <w:rsid w:val="00D460BC"/>
    <w:rsid w:val="00D47734"/>
    <w:rsid w:val="00D5028E"/>
    <w:rsid w:val="00D5045E"/>
    <w:rsid w:val="00D5615B"/>
    <w:rsid w:val="00D56493"/>
    <w:rsid w:val="00D60C46"/>
    <w:rsid w:val="00D6133C"/>
    <w:rsid w:val="00D6473A"/>
    <w:rsid w:val="00D6578E"/>
    <w:rsid w:val="00D65A1B"/>
    <w:rsid w:val="00D66640"/>
    <w:rsid w:val="00D66B4D"/>
    <w:rsid w:val="00D74170"/>
    <w:rsid w:val="00D76141"/>
    <w:rsid w:val="00D80781"/>
    <w:rsid w:val="00D818C9"/>
    <w:rsid w:val="00D826AC"/>
    <w:rsid w:val="00D82CB0"/>
    <w:rsid w:val="00D8384E"/>
    <w:rsid w:val="00D83A6E"/>
    <w:rsid w:val="00D85134"/>
    <w:rsid w:val="00D86EB9"/>
    <w:rsid w:val="00D905F8"/>
    <w:rsid w:val="00D919E7"/>
    <w:rsid w:val="00D93491"/>
    <w:rsid w:val="00D95EAF"/>
    <w:rsid w:val="00D95FF2"/>
    <w:rsid w:val="00DA338E"/>
    <w:rsid w:val="00DA3490"/>
    <w:rsid w:val="00DA552B"/>
    <w:rsid w:val="00DB1BCC"/>
    <w:rsid w:val="00DB3BDE"/>
    <w:rsid w:val="00DC5B29"/>
    <w:rsid w:val="00DC77C7"/>
    <w:rsid w:val="00DC7984"/>
    <w:rsid w:val="00DD0024"/>
    <w:rsid w:val="00DD0B44"/>
    <w:rsid w:val="00DD1D99"/>
    <w:rsid w:val="00DD6CE1"/>
    <w:rsid w:val="00DD6E76"/>
    <w:rsid w:val="00DE23DB"/>
    <w:rsid w:val="00DE5581"/>
    <w:rsid w:val="00DE5754"/>
    <w:rsid w:val="00DF03B1"/>
    <w:rsid w:val="00DF20B4"/>
    <w:rsid w:val="00DF2A52"/>
    <w:rsid w:val="00DF3E7C"/>
    <w:rsid w:val="00DF4685"/>
    <w:rsid w:val="00E00E03"/>
    <w:rsid w:val="00E01F2D"/>
    <w:rsid w:val="00E131EF"/>
    <w:rsid w:val="00E13728"/>
    <w:rsid w:val="00E14875"/>
    <w:rsid w:val="00E173D6"/>
    <w:rsid w:val="00E17803"/>
    <w:rsid w:val="00E24626"/>
    <w:rsid w:val="00E26498"/>
    <w:rsid w:val="00E26546"/>
    <w:rsid w:val="00E275DC"/>
    <w:rsid w:val="00E34EC3"/>
    <w:rsid w:val="00E359AF"/>
    <w:rsid w:val="00E364AE"/>
    <w:rsid w:val="00E36754"/>
    <w:rsid w:val="00E37217"/>
    <w:rsid w:val="00E456A6"/>
    <w:rsid w:val="00E51D3D"/>
    <w:rsid w:val="00E53234"/>
    <w:rsid w:val="00E571CA"/>
    <w:rsid w:val="00E63331"/>
    <w:rsid w:val="00E64341"/>
    <w:rsid w:val="00E654E3"/>
    <w:rsid w:val="00E713D4"/>
    <w:rsid w:val="00E71612"/>
    <w:rsid w:val="00E74ECA"/>
    <w:rsid w:val="00E81646"/>
    <w:rsid w:val="00E81C08"/>
    <w:rsid w:val="00E85EDD"/>
    <w:rsid w:val="00E86D3C"/>
    <w:rsid w:val="00E92E44"/>
    <w:rsid w:val="00E94C49"/>
    <w:rsid w:val="00E94EA3"/>
    <w:rsid w:val="00E967A5"/>
    <w:rsid w:val="00EA0199"/>
    <w:rsid w:val="00EA241E"/>
    <w:rsid w:val="00EA7045"/>
    <w:rsid w:val="00EA7541"/>
    <w:rsid w:val="00EB1112"/>
    <w:rsid w:val="00EB30A2"/>
    <w:rsid w:val="00EB359C"/>
    <w:rsid w:val="00EB36A4"/>
    <w:rsid w:val="00EB480B"/>
    <w:rsid w:val="00EB560D"/>
    <w:rsid w:val="00EB5EBD"/>
    <w:rsid w:val="00EB6283"/>
    <w:rsid w:val="00EC2834"/>
    <w:rsid w:val="00EC2943"/>
    <w:rsid w:val="00EC2DC9"/>
    <w:rsid w:val="00EC32F8"/>
    <w:rsid w:val="00ED14F4"/>
    <w:rsid w:val="00ED566A"/>
    <w:rsid w:val="00EE0B61"/>
    <w:rsid w:val="00EE173E"/>
    <w:rsid w:val="00EE3DAC"/>
    <w:rsid w:val="00EE4CDE"/>
    <w:rsid w:val="00EE59CC"/>
    <w:rsid w:val="00EE5D59"/>
    <w:rsid w:val="00EE6D68"/>
    <w:rsid w:val="00EF5EF2"/>
    <w:rsid w:val="00EF6355"/>
    <w:rsid w:val="00EF68B2"/>
    <w:rsid w:val="00F02140"/>
    <w:rsid w:val="00F02797"/>
    <w:rsid w:val="00F04EC4"/>
    <w:rsid w:val="00F0678A"/>
    <w:rsid w:val="00F157A0"/>
    <w:rsid w:val="00F20F83"/>
    <w:rsid w:val="00F21E14"/>
    <w:rsid w:val="00F22BBA"/>
    <w:rsid w:val="00F22BF2"/>
    <w:rsid w:val="00F266B6"/>
    <w:rsid w:val="00F26D94"/>
    <w:rsid w:val="00F308BE"/>
    <w:rsid w:val="00F32890"/>
    <w:rsid w:val="00F3322E"/>
    <w:rsid w:val="00F3441F"/>
    <w:rsid w:val="00F34758"/>
    <w:rsid w:val="00F3664B"/>
    <w:rsid w:val="00F40159"/>
    <w:rsid w:val="00F4134E"/>
    <w:rsid w:val="00F422F5"/>
    <w:rsid w:val="00F44B6D"/>
    <w:rsid w:val="00F44F1F"/>
    <w:rsid w:val="00F45553"/>
    <w:rsid w:val="00F5178F"/>
    <w:rsid w:val="00F5214F"/>
    <w:rsid w:val="00F53A95"/>
    <w:rsid w:val="00F565A6"/>
    <w:rsid w:val="00F56C06"/>
    <w:rsid w:val="00F601DE"/>
    <w:rsid w:val="00F61917"/>
    <w:rsid w:val="00F66B0F"/>
    <w:rsid w:val="00F70C33"/>
    <w:rsid w:val="00F7207E"/>
    <w:rsid w:val="00F727BD"/>
    <w:rsid w:val="00F73682"/>
    <w:rsid w:val="00F73D4E"/>
    <w:rsid w:val="00F7509C"/>
    <w:rsid w:val="00F75D04"/>
    <w:rsid w:val="00F76BD2"/>
    <w:rsid w:val="00F81288"/>
    <w:rsid w:val="00F8158A"/>
    <w:rsid w:val="00F81FF5"/>
    <w:rsid w:val="00F8391E"/>
    <w:rsid w:val="00F85FEA"/>
    <w:rsid w:val="00F97A19"/>
    <w:rsid w:val="00F97BFE"/>
    <w:rsid w:val="00FA17A0"/>
    <w:rsid w:val="00FA25B2"/>
    <w:rsid w:val="00FB2647"/>
    <w:rsid w:val="00FB32AB"/>
    <w:rsid w:val="00FB5CCA"/>
    <w:rsid w:val="00FB5CE7"/>
    <w:rsid w:val="00FB6E6B"/>
    <w:rsid w:val="00FC1A04"/>
    <w:rsid w:val="00FC2257"/>
    <w:rsid w:val="00FC23BD"/>
    <w:rsid w:val="00FC5EA0"/>
    <w:rsid w:val="00FC7712"/>
    <w:rsid w:val="00FC7F62"/>
    <w:rsid w:val="00FD0C8E"/>
    <w:rsid w:val="00FD24C9"/>
    <w:rsid w:val="00FD3BAE"/>
    <w:rsid w:val="00FD5C12"/>
    <w:rsid w:val="00FE1F16"/>
    <w:rsid w:val="00FE40C7"/>
    <w:rsid w:val="00FE5CAF"/>
    <w:rsid w:val="00FE6A1D"/>
    <w:rsid w:val="00FE6A5D"/>
    <w:rsid w:val="00FE6FDA"/>
    <w:rsid w:val="00FE7B1B"/>
    <w:rsid w:val="00FF07D6"/>
    <w:rsid w:val="00FF224E"/>
    <w:rsid w:val="00FF2EAA"/>
    <w:rsid w:val="00FF459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C90EB"/>
  <w15:chartTrackingRefBased/>
  <w15:docId w15:val="{B7993B79-E0FD-4629-8FC3-BDF85D5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459"/>
    <w:rPr>
      <w:rFonts w:ascii="Arial Narrow" w:hAnsi="Arial Narrow" w:cs="Arial Narrow"/>
      <w:lang w:eastAsia="ar-SA"/>
    </w:rPr>
  </w:style>
  <w:style w:type="paragraph" w:styleId="Overskrift1">
    <w:name w:val="heading 1"/>
    <w:basedOn w:val="Normal"/>
    <w:next w:val="Normal"/>
    <w:qFormat/>
    <w:rsid w:val="002D2459"/>
    <w:pPr>
      <w:keepNext/>
      <w:numPr>
        <w:numId w:val="1"/>
      </w:numPr>
      <w:spacing w:before="180" w:after="180"/>
      <w:jc w:val="center"/>
      <w:outlineLvl w:val="0"/>
    </w:pPr>
    <w:rPr>
      <w:rFonts w:ascii="Bookman Old Style" w:hAnsi="Bookman Old Style" w:cs="Bookman Old Style"/>
      <w:b/>
      <w:kern w:val="1"/>
      <w:sz w:val="26"/>
    </w:rPr>
  </w:style>
  <w:style w:type="paragraph" w:styleId="Overskrift2">
    <w:name w:val="heading 2"/>
    <w:basedOn w:val="Normal"/>
    <w:next w:val="Normal"/>
    <w:qFormat/>
    <w:rsid w:val="002D2459"/>
    <w:pPr>
      <w:keepNext/>
      <w:numPr>
        <w:ilvl w:val="1"/>
        <w:numId w:val="1"/>
      </w:numPr>
      <w:spacing w:before="240" w:after="60"/>
      <w:ind w:left="567" w:firstLine="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qFormat/>
    <w:rsid w:val="002D2459"/>
    <w:pPr>
      <w:keepNext/>
      <w:numPr>
        <w:ilvl w:val="2"/>
        <w:numId w:val="1"/>
      </w:numPr>
      <w:spacing w:before="240" w:after="60"/>
      <w:ind w:left="1134" w:firstLine="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2D2459"/>
    <w:pPr>
      <w:keepNext/>
      <w:numPr>
        <w:ilvl w:val="3"/>
        <w:numId w:val="1"/>
      </w:numPr>
      <w:tabs>
        <w:tab w:val="right" w:pos="2870"/>
      </w:tabs>
      <w:ind w:left="744" w:firstLine="0"/>
      <w:outlineLvl w:val="3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sid w:val="002D2459"/>
  </w:style>
  <w:style w:type="character" w:customStyle="1" w:styleId="WW8Num1z1">
    <w:name w:val="WW8Num1z1"/>
    <w:rsid w:val="002D2459"/>
  </w:style>
  <w:style w:type="character" w:customStyle="1" w:styleId="WW8Num1z2">
    <w:name w:val="WW8Num1z2"/>
    <w:rsid w:val="002D2459"/>
  </w:style>
  <w:style w:type="character" w:customStyle="1" w:styleId="WW8Num1z3">
    <w:name w:val="WW8Num1z3"/>
    <w:rsid w:val="002D2459"/>
  </w:style>
  <w:style w:type="character" w:customStyle="1" w:styleId="WW8Num1z4">
    <w:name w:val="WW8Num1z4"/>
    <w:rsid w:val="002D2459"/>
  </w:style>
  <w:style w:type="character" w:customStyle="1" w:styleId="WW8Num1z5">
    <w:name w:val="WW8Num1z5"/>
    <w:rsid w:val="002D2459"/>
  </w:style>
  <w:style w:type="character" w:customStyle="1" w:styleId="WW8Num1z6">
    <w:name w:val="WW8Num1z6"/>
    <w:rsid w:val="002D2459"/>
  </w:style>
  <w:style w:type="character" w:customStyle="1" w:styleId="WW8Num1z7">
    <w:name w:val="WW8Num1z7"/>
    <w:rsid w:val="002D2459"/>
  </w:style>
  <w:style w:type="character" w:customStyle="1" w:styleId="WW8Num1z8">
    <w:name w:val="WW8Num1z8"/>
    <w:rsid w:val="002D2459"/>
  </w:style>
  <w:style w:type="character" w:customStyle="1" w:styleId="WW8Num2z0">
    <w:name w:val="WW8Num2z0"/>
    <w:rsid w:val="002D2459"/>
    <w:rPr>
      <w:rFonts w:ascii="Symbol" w:hAnsi="Symbol" w:cs="Symbol"/>
      <w:color w:val="000000"/>
    </w:rPr>
  </w:style>
  <w:style w:type="character" w:customStyle="1" w:styleId="WW8Num3z0">
    <w:name w:val="WW8Num3z0"/>
    <w:rsid w:val="002D2459"/>
  </w:style>
  <w:style w:type="character" w:customStyle="1" w:styleId="WW8Num4z0">
    <w:name w:val="WW8Num4z0"/>
    <w:rsid w:val="002D2459"/>
  </w:style>
  <w:style w:type="character" w:customStyle="1" w:styleId="WW8Num5z0">
    <w:name w:val="WW8Num5z0"/>
    <w:rsid w:val="002D2459"/>
  </w:style>
  <w:style w:type="character" w:customStyle="1" w:styleId="WW8Num2z1">
    <w:name w:val="WW8Num2z1"/>
    <w:rsid w:val="002D2459"/>
    <w:rPr>
      <w:rFonts w:ascii="Courier New" w:hAnsi="Courier New" w:cs="Courier New"/>
    </w:rPr>
  </w:style>
  <w:style w:type="character" w:customStyle="1" w:styleId="WW8Num2z2">
    <w:name w:val="WW8Num2z2"/>
    <w:rsid w:val="002D2459"/>
    <w:rPr>
      <w:rFonts w:ascii="Wingdings" w:hAnsi="Wingdings" w:cs="Wingdings"/>
    </w:rPr>
  </w:style>
  <w:style w:type="character" w:customStyle="1" w:styleId="WW8Num2z3">
    <w:name w:val="WW8Num2z3"/>
    <w:rsid w:val="002D2459"/>
    <w:rPr>
      <w:rFonts w:ascii="Symbol" w:hAnsi="Symbol" w:cs="Symbol"/>
    </w:rPr>
  </w:style>
  <w:style w:type="character" w:customStyle="1" w:styleId="WW8Num3z1">
    <w:name w:val="WW8Num3z1"/>
    <w:rsid w:val="002D2459"/>
  </w:style>
  <w:style w:type="character" w:customStyle="1" w:styleId="WW8Num3z2">
    <w:name w:val="WW8Num3z2"/>
    <w:rsid w:val="002D2459"/>
  </w:style>
  <w:style w:type="character" w:customStyle="1" w:styleId="WW8Num3z3">
    <w:name w:val="WW8Num3z3"/>
    <w:rsid w:val="002D2459"/>
  </w:style>
  <w:style w:type="character" w:customStyle="1" w:styleId="WW8Num3z4">
    <w:name w:val="WW8Num3z4"/>
    <w:rsid w:val="002D2459"/>
  </w:style>
  <w:style w:type="character" w:customStyle="1" w:styleId="WW8Num3z5">
    <w:name w:val="WW8Num3z5"/>
    <w:rsid w:val="002D2459"/>
  </w:style>
  <w:style w:type="character" w:customStyle="1" w:styleId="WW8Num3z6">
    <w:name w:val="WW8Num3z6"/>
    <w:rsid w:val="002D2459"/>
  </w:style>
  <w:style w:type="character" w:customStyle="1" w:styleId="WW8Num3z7">
    <w:name w:val="WW8Num3z7"/>
    <w:rsid w:val="002D2459"/>
  </w:style>
  <w:style w:type="character" w:customStyle="1" w:styleId="WW8Num3z8">
    <w:name w:val="WW8Num3z8"/>
    <w:rsid w:val="002D2459"/>
  </w:style>
  <w:style w:type="character" w:customStyle="1" w:styleId="WW8Num4z1">
    <w:name w:val="WW8Num4z1"/>
    <w:rsid w:val="002D2459"/>
    <w:rPr>
      <w:rFonts w:ascii="Courier New" w:hAnsi="Courier New" w:cs="Courier New"/>
    </w:rPr>
  </w:style>
  <w:style w:type="character" w:customStyle="1" w:styleId="WW8Num4z2">
    <w:name w:val="WW8Num4z2"/>
    <w:rsid w:val="002D2459"/>
    <w:rPr>
      <w:rFonts w:ascii="Wingdings" w:hAnsi="Wingdings" w:cs="Wingdings"/>
    </w:rPr>
  </w:style>
  <w:style w:type="character" w:customStyle="1" w:styleId="WW8Num4z3">
    <w:name w:val="WW8Num4z3"/>
    <w:rsid w:val="002D2459"/>
    <w:rPr>
      <w:rFonts w:ascii="Symbol" w:hAnsi="Symbol" w:cs="Symbol"/>
    </w:rPr>
  </w:style>
  <w:style w:type="character" w:customStyle="1" w:styleId="WW8Num6z0">
    <w:name w:val="WW8Num6z0"/>
    <w:rsid w:val="002D2459"/>
    <w:rPr>
      <w:rFonts w:ascii="Symbol" w:hAnsi="Symbol" w:cs="Symbol"/>
    </w:rPr>
  </w:style>
  <w:style w:type="character" w:customStyle="1" w:styleId="WW8Num6z1">
    <w:name w:val="WW8Num6z1"/>
    <w:rsid w:val="002D2459"/>
    <w:rPr>
      <w:rFonts w:ascii="Courier New" w:hAnsi="Courier New" w:cs="Courier New"/>
    </w:rPr>
  </w:style>
  <w:style w:type="character" w:customStyle="1" w:styleId="WW8Num6z2">
    <w:name w:val="WW8Num6z2"/>
    <w:rsid w:val="002D2459"/>
    <w:rPr>
      <w:rFonts w:ascii="Wingdings" w:hAnsi="Wingdings" w:cs="Wingdings"/>
    </w:rPr>
  </w:style>
  <w:style w:type="character" w:customStyle="1" w:styleId="WW8Num7z0">
    <w:name w:val="WW8Num7z0"/>
    <w:rsid w:val="002D2459"/>
    <w:rPr>
      <w:rFonts w:ascii="Times New Roman" w:hAnsi="Times New Roman" w:cs="Times New Roman"/>
    </w:rPr>
  </w:style>
  <w:style w:type="character" w:customStyle="1" w:styleId="WW8Num7z1">
    <w:name w:val="WW8Num7z1"/>
    <w:rsid w:val="002D2459"/>
    <w:rPr>
      <w:rFonts w:ascii="Courier New" w:hAnsi="Courier New" w:cs="Courier New"/>
    </w:rPr>
  </w:style>
  <w:style w:type="character" w:customStyle="1" w:styleId="WW8Num7z2">
    <w:name w:val="WW8Num7z2"/>
    <w:rsid w:val="002D2459"/>
    <w:rPr>
      <w:rFonts w:ascii="Wingdings" w:hAnsi="Wingdings" w:cs="Wingdings"/>
    </w:rPr>
  </w:style>
  <w:style w:type="character" w:customStyle="1" w:styleId="WW8Num7z3">
    <w:name w:val="WW8Num7z3"/>
    <w:rsid w:val="002D2459"/>
    <w:rPr>
      <w:rFonts w:ascii="Symbol" w:hAnsi="Symbol" w:cs="Symbol"/>
    </w:rPr>
  </w:style>
  <w:style w:type="character" w:customStyle="1" w:styleId="WW8Num8z0">
    <w:name w:val="WW8Num8z0"/>
    <w:rsid w:val="002D2459"/>
    <w:rPr>
      <w:rFonts w:ascii="Wingdings" w:hAnsi="Wingdings" w:cs="Wingdings"/>
    </w:rPr>
  </w:style>
  <w:style w:type="character" w:customStyle="1" w:styleId="WW8Num8z1">
    <w:name w:val="WW8Num8z1"/>
    <w:rsid w:val="002D2459"/>
    <w:rPr>
      <w:rFonts w:ascii="Courier New" w:hAnsi="Courier New" w:cs="Courier New"/>
    </w:rPr>
  </w:style>
  <w:style w:type="character" w:customStyle="1" w:styleId="WW8Num8z3">
    <w:name w:val="WW8Num8z3"/>
    <w:rsid w:val="002D2459"/>
    <w:rPr>
      <w:rFonts w:ascii="Symbol" w:hAnsi="Symbol" w:cs="Symbol"/>
    </w:rPr>
  </w:style>
  <w:style w:type="character" w:customStyle="1" w:styleId="WW8Num9z0">
    <w:name w:val="WW8Num9z0"/>
    <w:rsid w:val="002D2459"/>
  </w:style>
  <w:style w:type="character" w:customStyle="1" w:styleId="WW8Num9z1">
    <w:name w:val="WW8Num9z1"/>
    <w:rsid w:val="002D2459"/>
  </w:style>
  <w:style w:type="character" w:customStyle="1" w:styleId="WW8Num9z2">
    <w:name w:val="WW8Num9z2"/>
    <w:rsid w:val="002D2459"/>
  </w:style>
  <w:style w:type="character" w:customStyle="1" w:styleId="WW8Num9z3">
    <w:name w:val="WW8Num9z3"/>
    <w:rsid w:val="002D2459"/>
  </w:style>
  <w:style w:type="character" w:customStyle="1" w:styleId="WW8Num9z4">
    <w:name w:val="WW8Num9z4"/>
    <w:rsid w:val="002D2459"/>
  </w:style>
  <w:style w:type="character" w:customStyle="1" w:styleId="WW8Num9z5">
    <w:name w:val="WW8Num9z5"/>
    <w:rsid w:val="002D2459"/>
  </w:style>
  <w:style w:type="character" w:customStyle="1" w:styleId="WW8Num9z6">
    <w:name w:val="WW8Num9z6"/>
    <w:rsid w:val="002D2459"/>
  </w:style>
  <w:style w:type="character" w:customStyle="1" w:styleId="WW8Num9z7">
    <w:name w:val="WW8Num9z7"/>
    <w:rsid w:val="002D2459"/>
  </w:style>
  <w:style w:type="character" w:customStyle="1" w:styleId="WW8Num9z8">
    <w:name w:val="WW8Num9z8"/>
    <w:rsid w:val="002D2459"/>
  </w:style>
  <w:style w:type="character" w:customStyle="1" w:styleId="WW8Num10z0">
    <w:name w:val="WW8Num10z0"/>
    <w:rsid w:val="002D2459"/>
    <w:rPr>
      <w:rFonts w:ascii="Wingdings" w:hAnsi="Wingdings" w:cs="Wingdings"/>
    </w:rPr>
  </w:style>
  <w:style w:type="character" w:customStyle="1" w:styleId="WW8Num10z1">
    <w:name w:val="WW8Num10z1"/>
    <w:rsid w:val="002D2459"/>
    <w:rPr>
      <w:rFonts w:ascii="Courier New" w:hAnsi="Courier New" w:cs="Courier New"/>
    </w:rPr>
  </w:style>
  <w:style w:type="character" w:customStyle="1" w:styleId="WW8Num10z3">
    <w:name w:val="WW8Num10z3"/>
    <w:rsid w:val="002D2459"/>
    <w:rPr>
      <w:rFonts w:ascii="Symbol" w:hAnsi="Symbol" w:cs="Symbol"/>
    </w:rPr>
  </w:style>
  <w:style w:type="character" w:customStyle="1" w:styleId="WW8Num11z0">
    <w:name w:val="WW8Num11z0"/>
    <w:rsid w:val="002D2459"/>
  </w:style>
  <w:style w:type="character" w:customStyle="1" w:styleId="WW8Num11z1">
    <w:name w:val="WW8Num11z1"/>
    <w:rsid w:val="002D2459"/>
  </w:style>
  <w:style w:type="character" w:customStyle="1" w:styleId="WW8Num11z2">
    <w:name w:val="WW8Num11z2"/>
    <w:rsid w:val="002D2459"/>
  </w:style>
  <w:style w:type="character" w:customStyle="1" w:styleId="WW8Num11z3">
    <w:name w:val="WW8Num11z3"/>
    <w:rsid w:val="002D2459"/>
  </w:style>
  <w:style w:type="character" w:customStyle="1" w:styleId="WW8Num11z4">
    <w:name w:val="WW8Num11z4"/>
    <w:rsid w:val="002D2459"/>
  </w:style>
  <w:style w:type="character" w:customStyle="1" w:styleId="WW8Num11z5">
    <w:name w:val="WW8Num11z5"/>
    <w:rsid w:val="002D2459"/>
  </w:style>
  <w:style w:type="character" w:customStyle="1" w:styleId="WW8Num11z6">
    <w:name w:val="WW8Num11z6"/>
    <w:rsid w:val="002D2459"/>
  </w:style>
  <w:style w:type="character" w:customStyle="1" w:styleId="WW8Num11z7">
    <w:name w:val="WW8Num11z7"/>
    <w:rsid w:val="002D2459"/>
  </w:style>
  <w:style w:type="character" w:customStyle="1" w:styleId="WW8Num11z8">
    <w:name w:val="WW8Num11z8"/>
    <w:rsid w:val="002D2459"/>
  </w:style>
  <w:style w:type="character" w:customStyle="1" w:styleId="WW8Num12z0">
    <w:name w:val="WW8Num12z0"/>
    <w:rsid w:val="002D2459"/>
    <w:rPr>
      <w:rFonts w:ascii="Arial Narrow" w:eastAsia="Times New Roman" w:hAnsi="Arial Narrow" w:cs="Times New Roman"/>
    </w:rPr>
  </w:style>
  <w:style w:type="character" w:customStyle="1" w:styleId="WW8Num12z1">
    <w:name w:val="WW8Num12z1"/>
    <w:rsid w:val="002D2459"/>
    <w:rPr>
      <w:rFonts w:ascii="Courier New" w:hAnsi="Courier New" w:cs="Courier New"/>
    </w:rPr>
  </w:style>
  <w:style w:type="character" w:customStyle="1" w:styleId="WW8Num12z2">
    <w:name w:val="WW8Num12z2"/>
    <w:rsid w:val="002D2459"/>
    <w:rPr>
      <w:rFonts w:ascii="Wingdings" w:hAnsi="Wingdings" w:cs="Wingdings"/>
    </w:rPr>
  </w:style>
  <w:style w:type="character" w:customStyle="1" w:styleId="WW8Num12z3">
    <w:name w:val="WW8Num12z3"/>
    <w:rsid w:val="002D2459"/>
    <w:rPr>
      <w:rFonts w:ascii="Symbol" w:hAnsi="Symbol" w:cs="Symbol"/>
    </w:rPr>
  </w:style>
  <w:style w:type="character" w:customStyle="1" w:styleId="WW8Num13z0">
    <w:name w:val="WW8Num13z0"/>
    <w:rsid w:val="002D2459"/>
  </w:style>
  <w:style w:type="character" w:customStyle="1" w:styleId="WW8Num13z1">
    <w:name w:val="WW8Num13z1"/>
    <w:rsid w:val="002D2459"/>
  </w:style>
  <w:style w:type="character" w:customStyle="1" w:styleId="WW8Num13z2">
    <w:name w:val="WW8Num13z2"/>
    <w:rsid w:val="002D2459"/>
  </w:style>
  <w:style w:type="character" w:customStyle="1" w:styleId="WW8Num13z3">
    <w:name w:val="WW8Num13z3"/>
    <w:rsid w:val="002D2459"/>
  </w:style>
  <w:style w:type="character" w:customStyle="1" w:styleId="WW8Num13z4">
    <w:name w:val="WW8Num13z4"/>
    <w:rsid w:val="002D2459"/>
  </w:style>
  <w:style w:type="character" w:customStyle="1" w:styleId="WW8Num13z5">
    <w:name w:val="WW8Num13z5"/>
    <w:rsid w:val="002D2459"/>
  </w:style>
  <w:style w:type="character" w:customStyle="1" w:styleId="WW8Num13z6">
    <w:name w:val="WW8Num13z6"/>
    <w:rsid w:val="002D2459"/>
  </w:style>
  <w:style w:type="character" w:customStyle="1" w:styleId="WW8Num13z7">
    <w:name w:val="WW8Num13z7"/>
    <w:rsid w:val="002D2459"/>
  </w:style>
  <w:style w:type="character" w:customStyle="1" w:styleId="WW8Num13z8">
    <w:name w:val="WW8Num13z8"/>
    <w:rsid w:val="002D2459"/>
  </w:style>
  <w:style w:type="character" w:customStyle="1" w:styleId="WW8Num14z0">
    <w:name w:val="WW8Num14z0"/>
    <w:rsid w:val="002D2459"/>
  </w:style>
  <w:style w:type="character" w:customStyle="1" w:styleId="WW8Num15z0">
    <w:name w:val="WW8Num15z0"/>
    <w:rsid w:val="002D2459"/>
    <w:rPr>
      <w:rFonts w:ascii="Symbol" w:hAnsi="Symbol" w:cs="Symbol"/>
      <w:color w:val="000000"/>
    </w:rPr>
  </w:style>
  <w:style w:type="character" w:customStyle="1" w:styleId="WW8Num15z1">
    <w:name w:val="WW8Num15z1"/>
    <w:rsid w:val="002D2459"/>
    <w:rPr>
      <w:rFonts w:ascii="Courier New" w:hAnsi="Courier New" w:cs="Courier New"/>
    </w:rPr>
  </w:style>
  <w:style w:type="character" w:customStyle="1" w:styleId="WW8Num15z2">
    <w:name w:val="WW8Num15z2"/>
    <w:rsid w:val="002D2459"/>
    <w:rPr>
      <w:rFonts w:ascii="Wingdings" w:hAnsi="Wingdings" w:cs="Wingdings"/>
    </w:rPr>
  </w:style>
  <w:style w:type="character" w:customStyle="1" w:styleId="WW8Num15z3">
    <w:name w:val="WW8Num15z3"/>
    <w:rsid w:val="002D2459"/>
    <w:rPr>
      <w:rFonts w:ascii="Symbol" w:hAnsi="Symbol" w:cs="Symbol"/>
    </w:rPr>
  </w:style>
  <w:style w:type="character" w:customStyle="1" w:styleId="WW8Num16z0">
    <w:name w:val="WW8Num16z0"/>
    <w:rsid w:val="002D2459"/>
    <w:rPr>
      <w:rFonts w:cs="Arial"/>
    </w:rPr>
  </w:style>
  <w:style w:type="character" w:customStyle="1" w:styleId="WW8Num16z1">
    <w:name w:val="WW8Num16z1"/>
    <w:rsid w:val="002D2459"/>
    <w:rPr>
      <w:rFonts w:ascii="Courier New" w:hAnsi="Courier New" w:cs="Courier New"/>
    </w:rPr>
  </w:style>
  <w:style w:type="character" w:customStyle="1" w:styleId="WW8Num16z2">
    <w:name w:val="WW8Num16z2"/>
    <w:rsid w:val="002D2459"/>
    <w:rPr>
      <w:rFonts w:ascii="Wingdings" w:hAnsi="Wingdings" w:cs="Wingdings"/>
    </w:rPr>
  </w:style>
  <w:style w:type="character" w:customStyle="1" w:styleId="WW8Num16z3">
    <w:name w:val="WW8Num16z3"/>
    <w:rsid w:val="002D2459"/>
    <w:rPr>
      <w:rFonts w:ascii="Symbol" w:hAnsi="Symbol" w:cs="Symbol"/>
    </w:rPr>
  </w:style>
  <w:style w:type="character" w:customStyle="1" w:styleId="WW8Num17z0">
    <w:name w:val="WW8Num17z0"/>
    <w:rsid w:val="002D2459"/>
  </w:style>
  <w:style w:type="character" w:customStyle="1" w:styleId="WW8Num17z1">
    <w:name w:val="WW8Num17z1"/>
    <w:rsid w:val="002D2459"/>
  </w:style>
  <w:style w:type="character" w:customStyle="1" w:styleId="WW8Num17z2">
    <w:name w:val="WW8Num17z2"/>
    <w:rsid w:val="002D2459"/>
  </w:style>
  <w:style w:type="character" w:customStyle="1" w:styleId="WW8Num17z3">
    <w:name w:val="WW8Num17z3"/>
    <w:rsid w:val="002D2459"/>
  </w:style>
  <w:style w:type="character" w:customStyle="1" w:styleId="WW8Num17z4">
    <w:name w:val="WW8Num17z4"/>
    <w:rsid w:val="002D2459"/>
  </w:style>
  <w:style w:type="character" w:customStyle="1" w:styleId="WW8Num17z5">
    <w:name w:val="WW8Num17z5"/>
    <w:rsid w:val="002D2459"/>
  </w:style>
  <w:style w:type="character" w:customStyle="1" w:styleId="WW8Num17z6">
    <w:name w:val="WW8Num17z6"/>
    <w:rsid w:val="002D2459"/>
  </w:style>
  <w:style w:type="character" w:customStyle="1" w:styleId="WW8Num17z7">
    <w:name w:val="WW8Num17z7"/>
    <w:rsid w:val="002D2459"/>
  </w:style>
  <w:style w:type="character" w:customStyle="1" w:styleId="WW8Num17z8">
    <w:name w:val="WW8Num17z8"/>
    <w:rsid w:val="002D2459"/>
  </w:style>
  <w:style w:type="character" w:customStyle="1" w:styleId="WW8Num18z0">
    <w:name w:val="WW8Num18z0"/>
    <w:rsid w:val="002D2459"/>
    <w:rPr>
      <w:rFonts w:ascii="Arial Narrow" w:eastAsia="Times New Roman" w:hAnsi="Arial Narrow" w:cs="Times New Roman"/>
    </w:rPr>
  </w:style>
  <w:style w:type="character" w:customStyle="1" w:styleId="WW8Num18z1">
    <w:name w:val="WW8Num18z1"/>
    <w:rsid w:val="002D2459"/>
    <w:rPr>
      <w:rFonts w:ascii="Courier New" w:hAnsi="Courier New" w:cs="Courier New"/>
    </w:rPr>
  </w:style>
  <w:style w:type="character" w:customStyle="1" w:styleId="WW8Num18z2">
    <w:name w:val="WW8Num18z2"/>
    <w:rsid w:val="002D2459"/>
    <w:rPr>
      <w:rFonts w:ascii="Wingdings" w:hAnsi="Wingdings" w:cs="Wingdings"/>
    </w:rPr>
  </w:style>
  <w:style w:type="character" w:customStyle="1" w:styleId="WW8Num18z3">
    <w:name w:val="WW8Num18z3"/>
    <w:rsid w:val="002D2459"/>
    <w:rPr>
      <w:rFonts w:ascii="Symbol" w:hAnsi="Symbol" w:cs="Symbol"/>
    </w:rPr>
  </w:style>
  <w:style w:type="character" w:customStyle="1" w:styleId="WW8Num19z0">
    <w:name w:val="WW8Num19z0"/>
    <w:rsid w:val="002D2459"/>
  </w:style>
  <w:style w:type="character" w:customStyle="1" w:styleId="WW8Num19z1">
    <w:name w:val="WW8Num19z1"/>
    <w:rsid w:val="002D2459"/>
  </w:style>
  <w:style w:type="character" w:customStyle="1" w:styleId="WW8Num19z2">
    <w:name w:val="WW8Num19z2"/>
    <w:rsid w:val="002D2459"/>
  </w:style>
  <w:style w:type="character" w:customStyle="1" w:styleId="WW8Num19z3">
    <w:name w:val="WW8Num19z3"/>
    <w:rsid w:val="002D2459"/>
  </w:style>
  <w:style w:type="character" w:customStyle="1" w:styleId="WW8Num19z4">
    <w:name w:val="WW8Num19z4"/>
    <w:rsid w:val="002D2459"/>
  </w:style>
  <w:style w:type="character" w:customStyle="1" w:styleId="WW8Num19z5">
    <w:name w:val="WW8Num19z5"/>
    <w:rsid w:val="002D2459"/>
  </w:style>
  <w:style w:type="character" w:customStyle="1" w:styleId="WW8Num19z6">
    <w:name w:val="WW8Num19z6"/>
    <w:rsid w:val="002D2459"/>
  </w:style>
  <w:style w:type="character" w:customStyle="1" w:styleId="WW8Num19z7">
    <w:name w:val="WW8Num19z7"/>
    <w:rsid w:val="002D2459"/>
  </w:style>
  <w:style w:type="character" w:customStyle="1" w:styleId="WW8Num19z8">
    <w:name w:val="WW8Num19z8"/>
    <w:rsid w:val="002D2459"/>
  </w:style>
  <w:style w:type="character" w:customStyle="1" w:styleId="WW8Num20z0">
    <w:name w:val="WW8Num20z0"/>
    <w:rsid w:val="002D2459"/>
  </w:style>
  <w:style w:type="character" w:customStyle="1" w:styleId="WW8NumSt7z0">
    <w:name w:val="WW8NumSt7z0"/>
    <w:rsid w:val="002D2459"/>
    <w:rPr>
      <w:rFonts w:ascii="Symbol" w:hAnsi="Symbol" w:cs="Symbol"/>
    </w:rPr>
  </w:style>
  <w:style w:type="character" w:customStyle="1" w:styleId="WW8NumSt7z1">
    <w:name w:val="WW8NumSt7z1"/>
    <w:rsid w:val="002D2459"/>
    <w:rPr>
      <w:rFonts w:ascii="Courier New" w:hAnsi="Courier New" w:cs="Courier New"/>
    </w:rPr>
  </w:style>
  <w:style w:type="character" w:customStyle="1" w:styleId="WW8NumSt7z2">
    <w:name w:val="WW8NumSt7z2"/>
    <w:rsid w:val="002D2459"/>
    <w:rPr>
      <w:rFonts w:ascii="Wingdings" w:hAnsi="Wingdings" w:cs="Wingdings"/>
    </w:rPr>
  </w:style>
  <w:style w:type="character" w:customStyle="1" w:styleId="WW8NumSt9z0">
    <w:name w:val="WW8NumSt9z0"/>
    <w:rsid w:val="002D2459"/>
    <w:rPr>
      <w:rFonts w:ascii="Symbol" w:hAnsi="Symbol" w:cs="Symbol"/>
    </w:rPr>
  </w:style>
  <w:style w:type="character" w:customStyle="1" w:styleId="WW8NumSt10z0">
    <w:name w:val="WW8NumSt10z0"/>
    <w:rsid w:val="002D2459"/>
    <w:rPr>
      <w:rFonts w:ascii="Symbol" w:hAnsi="Symbol" w:cs="Symbol"/>
    </w:rPr>
  </w:style>
  <w:style w:type="character" w:customStyle="1" w:styleId="Standardskrifttypeiafsnit1">
    <w:name w:val="Standardskrifttype i afsnit1"/>
    <w:rsid w:val="002D2459"/>
  </w:style>
  <w:style w:type="paragraph" w:styleId="Overskrift">
    <w:name w:val="TOC Heading"/>
    <w:basedOn w:val="Normal"/>
    <w:next w:val="Brdtekst"/>
    <w:qFormat/>
    <w:rsid w:val="002D24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rsid w:val="002D2459"/>
    <w:pPr>
      <w:spacing w:after="120"/>
    </w:pPr>
  </w:style>
  <w:style w:type="paragraph" w:styleId="Liste">
    <w:name w:val="List"/>
    <w:aliases w:val="Opstilling"/>
    <w:basedOn w:val="Brdtekst"/>
    <w:rsid w:val="002D2459"/>
    <w:rPr>
      <w:rFonts w:cs="Mangal"/>
    </w:rPr>
  </w:style>
  <w:style w:type="paragraph" w:customStyle="1" w:styleId="Billedtekst1">
    <w:name w:val="Billedtekst1"/>
    <w:basedOn w:val="Normal"/>
    <w:rsid w:val="002D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2D2459"/>
    <w:pPr>
      <w:suppressLineNumbers/>
    </w:pPr>
    <w:rPr>
      <w:rFonts w:cs="Mangal"/>
    </w:rPr>
  </w:style>
  <w:style w:type="paragraph" w:styleId="Sidefod">
    <w:name w:val="foot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Dagsorden">
    <w:name w:val="Dagsorden"/>
    <w:basedOn w:val="Normal"/>
    <w:next w:val="Dagsordenundertekst"/>
    <w:rsid w:val="002D2459"/>
    <w:pPr>
      <w:numPr>
        <w:numId w:val="5"/>
      </w:numPr>
      <w:spacing w:before="120" w:after="120"/>
    </w:pPr>
    <w:rPr>
      <w:rFonts w:ascii="Arial" w:hAnsi="Arial" w:cs="Arial"/>
      <w:b/>
      <w:smallCaps/>
      <w:sz w:val="22"/>
      <w:u w:val="single"/>
    </w:rPr>
  </w:style>
  <w:style w:type="paragraph" w:styleId="Sidehoved">
    <w:name w:val="head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Brdtekstindrykning21">
    <w:name w:val="Brødtekstindrykning 21"/>
    <w:basedOn w:val="Normal"/>
    <w:rsid w:val="002D2459"/>
    <w:pPr>
      <w:tabs>
        <w:tab w:val="left" w:pos="885"/>
        <w:tab w:val="left" w:pos="2303"/>
      </w:tabs>
      <w:ind w:left="2303" w:hanging="2303"/>
    </w:pPr>
  </w:style>
  <w:style w:type="paragraph" w:customStyle="1" w:styleId="Referat">
    <w:name w:val="Referat"/>
    <w:basedOn w:val="Dagsorden"/>
    <w:rsid w:val="002D2459"/>
    <w:pPr>
      <w:numPr>
        <w:numId w:val="2"/>
      </w:numPr>
      <w:spacing w:before="80" w:after="0"/>
    </w:pPr>
    <w:rPr>
      <w:rFonts w:ascii="Arial Narrow" w:hAnsi="Arial Narrow" w:cs="Arial Narrow"/>
      <w:b w:val="0"/>
      <w:smallCaps w:val="0"/>
      <w:u w:val="none"/>
    </w:rPr>
  </w:style>
  <w:style w:type="paragraph" w:customStyle="1" w:styleId="Referat1">
    <w:name w:val="Referat 1"/>
    <w:basedOn w:val="Referat"/>
    <w:rsid w:val="002D2459"/>
    <w:pPr>
      <w:numPr>
        <w:numId w:val="3"/>
      </w:numPr>
      <w:tabs>
        <w:tab w:val="left" w:pos="460"/>
      </w:tabs>
      <w:spacing w:before="40"/>
      <w:ind w:left="460" w:hanging="141"/>
    </w:pPr>
    <w:rPr>
      <w:sz w:val="20"/>
    </w:rPr>
  </w:style>
  <w:style w:type="paragraph" w:styleId="Brdtekstindrykning">
    <w:name w:val="Body Text Indent"/>
    <w:basedOn w:val="Normal"/>
    <w:rsid w:val="002D2459"/>
    <w:pPr>
      <w:tabs>
        <w:tab w:val="right" w:pos="2870"/>
      </w:tabs>
      <w:ind w:left="744"/>
    </w:pPr>
  </w:style>
  <w:style w:type="paragraph" w:customStyle="1" w:styleId="Dagsordenundertekst">
    <w:name w:val="Dagsorden undertekst"/>
    <w:basedOn w:val="Normal"/>
    <w:rsid w:val="002D2459"/>
    <w:pPr>
      <w:numPr>
        <w:numId w:val="4"/>
      </w:numPr>
      <w:tabs>
        <w:tab w:val="clear" w:pos="1211"/>
        <w:tab w:val="left" w:pos="461"/>
        <w:tab w:val="num" w:pos="644"/>
      </w:tabs>
      <w:ind w:left="461" w:hanging="142"/>
    </w:pPr>
  </w:style>
  <w:style w:type="paragraph" w:customStyle="1" w:styleId="Dagsordenunder-undertekst">
    <w:name w:val="Dagsorden under-undertekst"/>
    <w:basedOn w:val="Dagsordenundertekst"/>
    <w:rsid w:val="002D2459"/>
    <w:pPr>
      <w:tabs>
        <w:tab w:val="clear" w:pos="461"/>
        <w:tab w:val="left" w:pos="744"/>
      </w:tabs>
      <w:ind w:left="744"/>
    </w:pPr>
    <w:rPr>
      <w:sz w:val="18"/>
    </w:rPr>
  </w:style>
  <w:style w:type="paragraph" w:styleId="Listeafsnit">
    <w:name w:val="List Paragraph"/>
    <w:basedOn w:val="Normal"/>
    <w:qFormat/>
    <w:rsid w:val="002D2459"/>
    <w:pPr>
      <w:ind w:left="1304"/>
    </w:pPr>
  </w:style>
  <w:style w:type="paragraph" w:customStyle="1" w:styleId="Tabelindhold">
    <w:name w:val="Tabelindhold"/>
    <w:basedOn w:val="Normal"/>
    <w:rsid w:val="002D2459"/>
    <w:pPr>
      <w:suppressLineNumbers/>
    </w:pPr>
  </w:style>
  <w:style w:type="paragraph" w:customStyle="1" w:styleId="Tabeloverskrift">
    <w:name w:val="Tabeloverskrift"/>
    <w:basedOn w:val="Tabelindhold"/>
    <w:rsid w:val="002D2459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rsid w:val="00F3322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F3322E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Standardskrifttypeiafsnit"/>
    <w:rsid w:val="007E0CA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jl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072A-EED6-4B6A-8615-A2689F5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!</vt:lpstr>
    </vt:vector>
  </TitlesOfParts>
  <Company>Microsoft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!</dc:title>
  <dc:subject/>
  <dc:creator>Bjarne Østerlund</dc:creator>
  <cp:keywords/>
  <dc:description/>
  <cp:lastModifiedBy>Kirsten Mathiasen</cp:lastModifiedBy>
  <cp:revision>2</cp:revision>
  <cp:lastPrinted>2025-05-16T14:39:00Z</cp:lastPrinted>
  <dcterms:created xsi:type="dcterms:W3CDTF">2025-08-05T17:08:00Z</dcterms:created>
  <dcterms:modified xsi:type="dcterms:W3CDTF">2025-08-05T17:08:00Z</dcterms:modified>
</cp:coreProperties>
</file>